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r>
        <w:rPr>
          <w:rFonts w:ascii="Arial Narrow" w:hAnsi="Arial Narrow"/>
          <w:b/>
        </w:rPr>
        <w:t xml:space="preserve">МУНИЦИПАЛЬНОЕ  БЮДЖЕТНОЕ  УЧРЕЖДЕНИЕ </w:t>
      </w:r>
    </w:p>
    <w:p w:rsidR="00263A75" w:rsidRDefault="00263A75" w:rsidP="00263A75">
      <w:pPr>
        <w:jc w:val="center"/>
        <w:rPr>
          <w:rFonts w:ascii="Arial Narrow" w:hAnsi="Arial Narrow"/>
          <w:b/>
        </w:rPr>
      </w:pPr>
      <w:r>
        <w:rPr>
          <w:rFonts w:ascii="Arial Narrow" w:hAnsi="Arial Narrow"/>
          <w:b/>
        </w:rPr>
        <w:t>ГОРОДСКОГО ОКРУГА «ГОРОД ДЕРБЕНТ»</w:t>
      </w:r>
    </w:p>
    <w:p w:rsidR="00263A75" w:rsidRDefault="00263A75" w:rsidP="00263A75">
      <w:pPr>
        <w:jc w:val="center"/>
        <w:rPr>
          <w:rFonts w:ascii="Arial Narrow" w:hAnsi="Arial Narrow"/>
          <w:b/>
        </w:rPr>
      </w:pPr>
      <w:r>
        <w:rPr>
          <w:rFonts w:ascii="Arial Narrow" w:hAnsi="Arial Narrow"/>
          <w:b/>
        </w:rPr>
        <w:t>«ДЕТСКАЯ МУЗЫКАЛЬНАЯ ШКОЛА  № 2»</w:t>
      </w:r>
    </w:p>
    <w:p w:rsidR="00263A75" w:rsidRDefault="00263A75" w:rsidP="00263A75"/>
    <w:p w:rsidR="00263A75" w:rsidRDefault="00263A75" w:rsidP="00263A75"/>
    <w:p w:rsidR="00263A75" w:rsidRDefault="00263A75" w:rsidP="00263A75"/>
    <w:p w:rsidR="00263A75" w:rsidRPr="00426D2C" w:rsidRDefault="00263A75" w:rsidP="00263A75">
      <w:pPr>
        <w:jc w:val="center"/>
        <w:rPr>
          <w:rFonts w:ascii="Arial Black" w:hAnsi="Arial Black" w:cs="Arial"/>
          <w:b/>
          <w:sz w:val="28"/>
          <w:szCs w:val="28"/>
        </w:rPr>
      </w:pPr>
      <w:r w:rsidRPr="00426D2C">
        <w:rPr>
          <w:rFonts w:ascii="Arial Black" w:hAnsi="Arial Black" w:cs="Arial"/>
          <w:b/>
          <w:sz w:val="28"/>
          <w:szCs w:val="28"/>
        </w:rPr>
        <w:t>«СОЛЬФЕДЖИО»</w:t>
      </w:r>
    </w:p>
    <w:p w:rsidR="00263A75" w:rsidRDefault="00263A75" w:rsidP="00263A75">
      <w:pPr>
        <w:jc w:val="center"/>
        <w:rPr>
          <w:rFonts w:ascii="Arial Black" w:hAnsi="Arial Black" w:cs="Arial"/>
          <w:b/>
          <w:i/>
          <w:sz w:val="28"/>
          <w:szCs w:val="28"/>
        </w:rPr>
      </w:pPr>
    </w:p>
    <w:p w:rsidR="00263A75" w:rsidRDefault="00263A75" w:rsidP="00263A75">
      <w:pPr>
        <w:rPr>
          <w:sz w:val="28"/>
          <w:szCs w:val="28"/>
        </w:rPr>
      </w:pPr>
    </w:p>
    <w:p w:rsidR="00263A75" w:rsidRDefault="00263A75" w:rsidP="00263A75">
      <w:pPr>
        <w:jc w:val="center"/>
        <w:rPr>
          <w:sz w:val="28"/>
          <w:szCs w:val="28"/>
        </w:rPr>
      </w:pPr>
      <w:r>
        <w:rPr>
          <w:rFonts w:ascii="Arial Black" w:hAnsi="Arial Black"/>
          <w:b/>
          <w:sz w:val="28"/>
          <w:szCs w:val="28"/>
        </w:rPr>
        <w:t>ПРОГРАММА  УЧЕБНОГО  ПРЕДМЕТА</w:t>
      </w:r>
    </w:p>
    <w:p w:rsidR="00263A75" w:rsidRDefault="00263A75" w:rsidP="00263A75">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263A75" w:rsidRDefault="00263A75" w:rsidP="00263A75">
      <w:pPr>
        <w:jc w:val="center"/>
        <w:rPr>
          <w:rFonts w:ascii="Arial Narrow" w:hAnsi="Arial Narrow"/>
          <w:b/>
          <w:sz w:val="28"/>
          <w:szCs w:val="28"/>
        </w:rPr>
      </w:pPr>
      <w:r>
        <w:rPr>
          <w:rFonts w:ascii="Arial Narrow" w:hAnsi="Arial Narrow"/>
          <w:b/>
          <w:sz w:val="28"/>
          <w:szCs w:val="28"/>
        </w:rPr>
        <w:t>В ОБЛАСТИ МУЗЫКАЛЬНОГО  ИСКУССТВА</w:t>
      </w:r>
    </w:p>
    <w:p w:rsidR="00263A75" w:rsidRDefault="00263A75" w:rsidP="00263A75">
      <w:pPr>
        <w:jc w:val="center"/>
        <w:rPr>
          <w:rFonts w:ascii="Arial Black" w:hAnsi="Arial Black"/>
          <w:b/>
          <w:sz w:val="28"/>
          <w:szCs w:val="28"/>
        </w:rPr>
      </w:pPr>
      <w:r>
        <w:rPr>
          <w:rFonts w:ascii="Arial Black" w:hAnsi="Arial Black"/>
          <w:b/>
          <w:sz w:val="28"/>
          <w:szCs w:val="28"/>
        </w:rPr>
        <w:t>«</w:t>
      </w:r>
      <w:r w:rsidR="00AD6882">
        <w:rPr>
          <w:rFonts w:ascii="Arial Black" w:hAnsi="Arial Black"/>
          <w:b/>
          <w:sz w:val="28"/>
          <w:szCs w:val="28"/>
        </w:rPr>
        <w:t>СТРУННЫЕ ИНСТРУМЕНТЫ</w:t>
      </w:r>
      <w:r>
        <w:rPr>
          <w:rFonts w:ascii="Arial Black" w:hAnsi="Arial Black"/>
          <w:b/>
          <w:sz w:val="28"/>
          <w:szCs w:val="28"/>
        </w:rPr>
        <w:t>»</w:t>
      </w:r>
    </w:p>
    <w:p w:rsidR="00263A75" w:rsidRDefault="00263A75" w:rsidP="00263A75">
      <w:pPr>
        <w:jc w:val="center"/>
        <w:rPr>
          <w:rFonts w:ascii="Arial Black" w:hAnsi="Arial Black"/>
          <w:b/>
        </w:rPr>
      </w:pPr>
      <w:r>
        <w:rPr>
          <w:rFonts w:ascii="Arial Black" w:hAnsi="Arial Black"/>
          <w:b/>
        </w:rPr>
        <w:t>(9-летний срок обучения)</w:t>
      </w:r>
    </w:p>
    <w:p w:rsidR="00263A75" w:rsidRDefault="00263A75" w:rsidP="00263A75">
      <w:pPr>
        <w:jc w:val="center"/>
        <w:rPr>
          <w:rFonts w:ascii="Arial Black" w:hAnsi="Arial Black"/>
          <w:b/>
        </w:rPr>
      </w:pPr>
      <w:r>
        <w:rPr>
          <w:rFonts w:ascii="Arial Black" w:hAnsi="Arial Black"/>
          <w:b/>
        </w:rPr>
        <w:t>428 ЧАСОВ</w:t>
      </w:r>
    </w:p>
    <w:p w:rsidR="00263A75" w:rsidRDefault="00263A75" w:rsidP="00263A75"/>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jc w:val="center"/>
        <w:rPr>
          <w:rFonts w:ascii="Arial" w:hAnsi="Arial" w:cs="Arial"/>
          <w:b/>
        </w:rPr>
      </w:pPr>
      <w:r>
        <w:rPr>
          <w:rFonts w:ascii="Arial" w:hAnsi="Arial" w:cs="Arial"/>
          <w:b/>
        </w:rPr>
        <w:t>2013</w:t>
      </w:r>
    </w:p>
    <w:p w:rsidR="00263A75" w:rsidRDefault="00263A75"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30928"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Рассмотрено»</w:t>
            </w:r>
          </w:p>
          <w:p w:rsidR="00030928" w:rsidRDefault="00030928" w:rsidP="007234B7">
            <w:r>
              <w:t>Педагогическим советом</w:t>
            </w:r>
          </w:p>
          <w:p w:rsidR="00030928" w:rsidRDefault="00030928" w:rsidP="007234B7">
            <w:r>
              <w:t xml:space="preserve"> ДМШ №2</w:t>
            </w:r>
          </w:p>
          <w:p w:rsidR="00030928" w:rsidRDefault="00030928" w:rsidP="007234B7"/>
          <w:p w:rsidR="00030928" w:rsidRDefault="00030928"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«Утверждаю»</w:t>
            </w:r>
          </w:p>
          <w:p w:rsidR="00030928" w:rsidRDefault="00030928" w:rsidP="007234B7">
            <w:r>
              <w:t>Директор</w:t>
            </w:r>
          </w:p>
          <w:p w:rsidR="00030928" w:rsidRDefault="00030928" w:rsidP="007234B7">
            <w:r>
              <w:t>________________И.Г.Теймурова</w:t>
            </w:r>
          </w:p>
          <w:p w:rsidR="00030928" w:rsidRDefault="00030928" w:rsidP="007234B7"/>
          <w:p w:rsidR="00030928" w:rsidRDefault="00030928" w:rsidP="007234B7">
            <w:r>
              <w:t>«____»_________________2013 г.</w:t>
            </w:r>
          </w:p>
        </w:tc>
      </w:tr>
    </w:tbl>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jc w:val="both"/>
      </w:pPr>
    </w:p>
    <w:p w:rsidR="00030928" w:rsidRDefault="00030928" w:rsidP="00030928">
      <w:pPr>
        <w:jc w:val="both"/>
      </w:pPr>
    </w:p>
    <w:p w:rsidR="00030928" w:rsidRDefault="00030928" w:rsidP="00030928">
      <w:pPr>
        <w:jc w:val="both"/>
      </w:pPr>
      <w:r>
        <w:t>Разработчик    -      Султанова Елена Асимовна, зам.директора ДМШ №2 по учебной            работе преподаватель теоретических дисциплин</w:t>
      </w:r>
    </w:p>
    <w:p w:rsidR="00030928" w:rsidRDefault="00030928" w:rsidP="00030928"/>
    <w:p w:rsidR="00030928" w:rsidRDefault="00030928" w:rsidP="00030928"/>
    <w:p w:rsidR="00030928" w:rsidRDefault="00030928" w:rsidP="00030928"/>
    <w:p w:rsidR="00030928" w:rsidRDefault="00030928" w:rsidP="00030928"/>
    <w:p w:rsidR="00030928" w:rsidRDefault="00030928" w:rsidP="00030928">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30928" w:rsidRDefault="00030928" w:rsidP="00030928">
      <w:r>
        <w:t xml:space="preserve">                                Дербентского музыкального училища</w:t>
      </w:r>
    </w:p>
    <w:p w:rsidR="00030928" w:rsidRDefault="00030928" w:rsidP="00030928">
      <w:r>
        <w:t xml:space="preserve">                                                                             </w:t>
      </w:r>
    </w:p>
    <w:p w:rsidR="00030928" w:rsidRDefault="00030928" w:rsidP="00030928"/>
    <w:p w:rsidR="00030928" w:rsidRDefault="00030928" w:rsidP="00030928"/>
    <w:p w:rsidR="00030928" w:rsidRDefault="00030928" w:rsidP="00030928">
      <w:r>
        <w:t xml:space="preserve">Рецензент -          Исаева Мадина  Расмиевна,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r>
        <w:t>.Дербент РД</w:t>
      </w:r>
    </w:p>
    <w:p w:rsidR="00030928" w:rsidRDefault="00030928" w:rsidP="00030928"/>
    <w:p w:rsidR="00030928" w:rsidRDefault="00030928" w:rsidP="00030928"/>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A5F0B" w:rsidRPr="003C3D5B" w:rsidRDefault="000A5F0B" w:rsidP="000A5F0B">
      <w:pPr>
        <w:jc w:val="center"/>
        <w:outlineLvl w:val="0"/>
        <w:rPr>
          <w:b/>
          <w:bCs/>
          <w:sz w:val="16"/>
          <w:szCs w:val="16"/>
        </w:rPr>
      </w:pPr>
      <w:r w:rsidRPr="003C3D5B">
        <w:rPr>
          <w:b/>
          <w:bCs/>
          <w:sz w:val="16"/>
          <w:szCs w:val="16"/>
        </w:rPr>
        <w:lastRenderedPageBreak/>
        <w:t>Пояснительная записка</w:t>
      </w:r>
    </w:p>
    <w:p w:rsidR="000A5F0B" w:rsidRPr="003C3D5B" w:rsidRDefault="000A5F0B" w:rsidP="000A5F0B">
      <w:pPr>
        <w:ind w:left="1416" w:firstLine="569"/>
        <w:rPr>
          <w:b/>
          <w:bCs/>
          <w:sz w:val="16"/>
          <w:szCs w:val="16"/>
        </w:rPr>
      </w:pPr>
    </w:p>
    <w:p w:rsidR="000A5F0B" w:rsidRPr="003C3D5B" w:rsidRDefault="000A5F0B" w:rsidP="000A5F0B">
      <w:pPr>
        <w:ind w:firstLine="569"/>
        <w:jc w:val="both"/>
        <w:rPr>
          <w:sz w:val="16"/>
          <w:szCs w:val="16"/>
        </w:rPr>
      </w:pPr>
      <w:r w:rsidRPr="003C3D5B">
        <w:rPr>
          <w:sz w:val="16"/>
          <w:szCs w:val="16"/>
        </w:rPr>
        <w:t>Предмет «сольфеджио» является одной из музыкально-т</w:t>
      </w:r>
      <w:r w:rsidR="005607B1" w:rsidRPr="003C3D5B">
        <w:rPr>
          <w:sz w:val="16"/>
          <w:szCs w:val="16"/>
        </w:rPr>
        <w:t xml:space="preserve">еоретических дисциплин в Детской музыкальной </w:t>
      </w:r>
      <w:r w:rsidRPr="003C3D5B">
        <w:rPr>
          <w:sz w:val="16"/>
          <w:szCs w:val="16"/>
        </w:rPr>
        <w:t xml:space="preserve"> школе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w:t>
      </w:r>
      <w:r w:rsidR="005607B1" w:rsidRPr="003C3D5B">
        <w:rPr>
          <w:sz w:val="16"/>
          <w:szCs w:val="16"/>
        </w:rPr>
        <w:t>новами музыкального искусства и</w:t>
      </w:r>
      <w:r w:rsidRPr="003C3D5B">
        <w:rPr>
          <w:sz w:val="16"/>
          <w:szCs w:val="16"/>
        </w:rPr>
        <w:t>, вместе с тем, помогает выявлению и развитию творческих задатков учащихся.</w:t>
      </w:r>
    </w:p>
    <w:p w:rsidR="000A5F0B" w:rsidRPr="003C3D5B" w:rsidRDefault="000A5F0B" w:rsidP="000A5F0B">
      <w:pPr>
        <w:ind w:left="142" w:firstLine="569"/>
        <w:jc w:val="both"/>
        <w:rPr>
          <w:sz w:val="16"/>
          <w:szCs w:val="16"/>
        </w:rPr>
      </w:pPr>
      <w:r w:rsidRPr="003C3D5B">
        <w:rPr>
          <w:sz w:val="16"/>
          <w:szCs w:val="16"/>
        </w:rPr>
        <w:t>Результатом освоения программы «Сольфеджио» является приобретение обучающимися следующих знаний, умений и навыков:</w:t>
      </w:r>
    </w:p>
    <w:p w:rsidR="000A5F0B" w:rsidRPr="003C3D5B" w:rsidRDefault="000A5F0B" w:rsidP="000A5F0B">
      <w:pPr>
        <w:numPr>
          <w:ilvl w:val="0"/>
          <w:numId w:val="3"/>
        </w:numPr>
        <w:ind w:left="720" w:hanging="360"/>
        <w:jc w:val="both"/>
        <w:rPr>
          <w:sz w:val="16"/>
          <w:szCs w:val="16"/>
        </w:rPr>
      </w:pPr>
      <w:r w:rsidRPr="003C3D5B">
        <w:rPr>
          <w:sz w:val="16"/>
          <w:szCs w:val="16"/>
        </w:rPr>
        <w:t>знания музыкальной грамоты;</w:t>
      </w:r>
    </w:p>
    <w:p w:rsidR="000A5F0B" w:rsidRPr="003C3D5B" w:rsidRDefault="000A5F0B" w:rsidP="000A5F0B">
      <w:pPr>
        <w:numPr>
          <w:ilvl w:val="0"/>
          <w:numId w:val="3"/>
        </w:numPr>
        <w:ind w:left="720" w:hanging="360"/>
        <w:jc w:val="both"/>
        <w:rPr>
          <w:sz w:val="16"/>
          <w:szCs w:val="16"/>
        </w:rPr>
      </w:pPr>
      <w:r w:rsidRPr="003C3D5B">
        <w:rPr>
          <w:sz w:val="16"/>
          <w:szCs w:val="16"/>
        </w:rPr>
        <w:t>первичные знания в области строения классических музыкальных форм;</w:t>
      </w:r>
    </w:p>
    <w:p w:rsidR="000A5F0B" w:rsidRPr="003C3D5B" w:rsidRDefault="000A5F0B" w:rsidP="000A5F0B">
      <w:pPr>
        <w:ind w:firstLine="569"/>
        <w:jc w:val="both"/>
        <w:rPr>
          <w:sz w:val="16"/>
          <w:szCs w:val="16"/>
        </w:rPr>
      </w:pPr>
      <w:r w:rsidRPr="003C3D5B">
        <w:rPr>
          <w:sz w:val="16"/>
          <w:szCs w:val="16"/>
        </w:rPr>
        <w:t>- умения использовать полученные теоретические знания при исполнительстве музыкальных произведений на инструменте;</w:t>
      </w:r>
    </w:p>
    <w:p w:rsidR="000A5F0B" w:rsidRPr="003C3D5B" w:rsidRDefault="000A5F0B" w:rsidP="000A5F0B">
      <w:pPr>
        <w:numPr>
          <w:ilvl w:val="0"/>
          <w:numId w:val="3"/>
        </w:numPr>
        <w:ind w:left="720" w:hanging="360"/>
        <w:jc w:val="both"/>
        <w:rPr>
          <w:sz w:val="16"/>
          <w:szCs w:val="16"/>
        </w:rPr>
      </w:pPr>
      <w:r w:rsidRPr="003C3D5B">
        <w:rPr>
          <w:sz w:val="16"/>
          <w:szCs w:val="16"/>
        </w:rPr>
        <w:t>навыков восприятия элементов музыкального языка;</w:t>
      </w:r>
    </w:p>
    <w:p w:rsidR="000A5F0B" w:rsidRPr="003C3D5B" w:rsidRDefault="000A5F0B" w:rsidP="000A5F0B">
      <w:pPr>
        <w:numPr>
          <w:ilvl w:val="0"/>
          <w:numId w:val="3"/>
        </w:numPr>
        <w:ind w:left="720" w:hanging="360"/>
        <w:jc w:val="both"/>
        <w:rPr>
          <w:sz w:val="16"/>
          <w:szCs w:val="16"/>
        </w:rPr>
      </w:pPr>
      <w:r w:rsidRPr="003C3D5B">
        <w:rPr>
          <w:sz w:val="16"/>
          <w:szCs w:val="16"/>
        </w:rPr>
        <w:t>сформированных вокально-интонационных навыков ладового чувства;</w:t>
      </w:r>
    </w:p>
    <w:p w:rsidR="000A5F0B" w:rsidRPr="003C3D5B" w:rsidRDefault="000A5F0B" w:rsidP="000A5F0B">
      <w:pPr>
        <w:numPr>
          <w:ilvl w:val="0"/>
          <w:numId w:val="3"/>
        </w:numPr>
        <w:ind w:left="720" w:hanging="360"/>
        <w:jc w:val="both"/>
        <w:rPr>
          <w:sz w:val="16"/>
          <w:szCs w:val="16"/>
        </w:rPr>
      </w:pPr>
      <w:r w:rsidRPr="003C3D5B">
        <w:rPr>
          <w:sz w:val="16"/>
          <w:szCs w:val="16"/>
        </w:rPr>
        <w:t>навыков вокального исполнения музыкального текста, в том числе путем группового (ансамблевого) и индивидуального сольфеджирования, пения с листа;</w:t>
      </w:r>
    </w:p>
    <w:p w:rsidR="000A5F0B" w:rsidRPr="003C3D5B" w:rsidRDefault="000A5F0B" w:rsidP="000A5F0B">
      <w:pPr>
        <w:numPr>
          <w:ilvl w:val="0"/>
          <w:numId w:val="3"/>
        </w:numPr>
        <w:ind w:left="720" w:hanging="360"/>
        <w:jc w:val="both"/>
        <w:rPr>
          <w:sz w:val="16"/>
          <w:szCs w:val="16"/>
        </w:rPr>
      </w:pPr>
      <w:r w:rsidRPr="003C3D5B">
        <w:rPr>
          <w:sz w:val="16"/>
          <w:szCs w:val="16"/>
        </w:rPr>
        <w:t>навыков анализа музыкального произведения;</w:t>
      </w:r>
    </w:p>
    <w:p w:rsidR="000A5F0B" w:rsidRPr="003C3D5B" w:rsidRDefault="000A5F0B" w:rsidP="000A5F0B">
      <w:pPr>
        <w:ind w:firstLine="569"/>
        <w:jc w:val="both"/>
        <w:rPr>
          <w:sz w:val="16"/>
          <w:szCs w:val="16"/>
        </w:rPr>
      </w:pPr>
      <w:r w:rsidRPr="003C3D5B">
        <w:rPr>
          <w:sz w:val="16"/>
          <w:szCs w:val="16"/>
        </w:rPr>
        <w:t>-навыков восприятия музыкальных произведений различных стилей и жанров, созданных в разные исторические периоды;</w:t>
      </w:r>
    </w:p>
    <w:p w:rsidR="000A5F0B" w:rsidRPr="003C3D5B" w:rsidRDefault="000A5F0B" w:rsidP="000A5F0B">
      <w:pPr>
        <w:numPr>
          <w:ilvl w:val="0"/>
          <w:numId w:val="4"/>
        </w:numPr>
        <w:ind w:left="720" w:hanging="360"/>
        <w:jc w:val="both"/>
        <w:rPr>
          <w:sz w:val="16"/>
          <w:szCs w:val="16"/>
        </w:rPr>
      </w:pPr>
      <w:r w:rsidRPr="003C3D5B">
        <w:rPr>
          <w:sz w:val="16"/>
          <w:szCs w:val="16"/>
        </w:rPr>
        <w:t>навыков записи музыкального текста по слуху;</w:t>
      </w:r>
      <w:r w:rsidR="00EC3448" w:rsidRPr="003C3D5B">
        <w:rPr>
          <w:sz w:val="16"/>
          <w:szCs w:val="16"/>
        </w:rPr>
        <w:t xml:space="preserve"> </w:t>
      </w:r>
      <w:r w:rsidRPr="003C3D5B">
        <w:rPr>
          <w:sz w:val="16"/>
          <w:szCs w:val="16"/>
        </w:rPr>
        <w:t>первичных навыков и умений по сочинению музыкального текста.</w:t>
      </w:r>
    </w:p>
    <w:p w:rsidR="000A5F0B" w:rsidRPr="003C3D5B" w:rsidRDefault="000A5F0B" w:rsidP="000A5F0B">
      <w:pPr>
        <w:ind w:left="142" w:right="708"/>
        <w:jc w:val="both"/>
        <w:rPr>
          <w:sz w:val="16"/>
          <w:szCs w:val="16"/>
          <w:lang w:eastAsia="ru-RU"/>
        </w:rPr>
      </w:pPr>
      <w:r w:rsidRPr="003C3D5B">
        <w:rPr>
          <w:sz w:val="16"/>
          <w:szCs w:val="16"/>
          <w:lang w:eastAsia="ru-RU"/>
        </w:rPr>
        <w:t xml:space="preserve">Результатом освоения программы </w:t>
      </w:r>
      <w:r w:rsidRPr="003C3D5B">
        <w:rPr>
          <w:b/>
          <w:bCs/>
          <w:sz w:val="16"/>
          <w:szCs w:val="16"/>
        </w:rPr>
        <w:t>«</w:t>
      </w:r>
      <w:r w:rsidRPr="003C3D5B">
        <w:rPr>
          <w:sz w:val="16"/>
          <w:szCs w:val="16"/>
        </w:rPr>
        <w:t xml:space="preserve">Сольфеджио» </w:t>
      </w:r>
      <w:r w:rsidRPr="003C3D5B">
        <w:rPr>
          <w:sz w:val="16"/>
          <w:szCs w:val="16"/>
          <w:lang w:eastAsia="ru-RU"/>
        </w:rPr>
        <w:t>с дополнительным годом обучения,  является приобретение обучающимися следующих знаний, умений и навыков:</w:t>
      </w:r>
    </w:p>
    <w:p w:rsidR="000A5F0B" w:rsidRPr="003C3D5B" w:rsidRDefault="000A5F0B" w:rsidP="000A5F0B">
      <w:pPr>
        <w:ind w:left="142"/>
        <w:jc w:val="both"/>
        <w:rPr>
          <w:sz w:val="16"/>
          <w:szCs w:val="16"/>
        </w:rPr>
      </w:pPr>
      <w:r w:rsidRPr="003C3D5B">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0A5F0B" w:rsidRPr="003C3D5B" w:rsidRDefault="000A5F0B" w:rsidP="000A5F0B">
      <w:pPr>
        <w:numPr>
          <w:ilvl w:val="0"/>
          <w:numId w:val="5"/>
        </w:numPr>
        <w:ind w:left="11" w:hanging="360"/>
        <w:jc w:val="both"/>
        <w:rPr>
          <w:sz w:val="16"/>
          <w:szCs w:val="16"/>
        </w:rPr>
      </w:pPr>
      <w:r w:rsidRPr="003C3D5B">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0A5F0B" w:rsidRPr="003C3D5B" w:rsidRDefault="000A5F0B" w:rsidP="000A5F0B">
      <w:pPr>
        <w:numPr>
          <w:ilvl w:val="0"/>
          <w:numId w:val="5"/>
        </w:numPr>
        <w:ind w:left="11" w:hanging="360"/>
        <w:jc w:val="both"/>
        <w:rPr>
          <w:sz w:val="16"/>
          <w:szCs w:val="16"/>
        </w:rPr>
      </w:pPr>
      <w:r w:rsidRPr="003C3D5B">
        <w:rPr>
          <w:sz w:val="16"/>
          <w:szCs w:val="16"/>
        </w:rPr>
        <w:t>умения осуществлять элементарный анализ нотного текста с объяснением роли выразительных средств в контексте музыкального произведения;</w:t>
      </w:r>
    </w:p>
    <w:p w:rsidR="000A5F0B" w:rsidRPr="003C3D5B" w:rsidRDefault="000A5F0B" w:rsidP="000A5F0B">
      <w:pPr>
        <w:numPr>
          <w:ilvl w:val="0"/>
          <w:numId w:val="5"/>
        </w:numPr>
        <w:ind w:left="11" w:hanging="360"/>
        <w:jc w:val="both"/>
        <w:rPr>
          <w:sz w:val="16"/>
          <w:szCs w:val="16"/>
        </w:rPr>
      </w:pPr>
      <w:r w:rsidRPr="003C3D5B">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A5F0B" w:rsidRPr="003C3D5B" w:rsidRDefault="000A5F0B" w:rsidP="000A5F0B">
      <w:pPr>
        <w:ind w:firstLine="569"/>
        <w:jc w:val="both"/>
        <w:rPr>
          <w:sz w:val="16"/>
          <w:szCs w:val="16"/>
        </w:rPr>
      </w:pPr>
      <w:r w:rsidRPr="003C3D5B">
        <w:rPr>
          <w:sz w:val="16"/>
          <w:szCs w:val="16"/>
        </w:rPr>
        <w:t>- навыков сочинения и импровизации музыкального текста;</w:t>
      </w:r>
    </w:p>
    <w:p w:rsidR="000A5F0B" w:rsidRPr="003C3D5B" w:rsidRDefault="000A5F0B" w:rsidP="000A5F0B">
      <w:pPr>
        <w:numPr>
          <w:ilvl w:val="0"/>
          <w:numId w:val="6"/>
        </w:numPr>
        <w:ind w:firstLine="569"/>
        <w:jc w:val="both"/>
        <w:rPr>
          <w:sz w:val="16"/>
          <w:szCs w:val="16"/>
        </w:rPr>
      </w:pPr>
      <w:r w:rsidRPr="003C3D5B">
        <w:rPr>
          <w:sz w:val="16"/>
          <w:szCs w:val="16"/>
        </w:rPr>
        <w:t>навыков восприятия современной музыки.</w:t>
      </w:r>
    </w:p>
    <w:p w:rsidR="000A5F0B" w:rsidRPr="003C3D5B" w:rsidRDefault="000A5F0B" w:rsidP="000A5F0B">
      <w:pPr>
        <w:pStyle w:val="aa"/>
        <w:autoSpaceDE w:val="0"/>
        <w:autoSpaceDN w:val="0"/>
        <w:adjustRightInd w:val="0"/>
        <w:ind w:left="142" w:right="283" w:firstLine="569"/>
        <w:jc w:val="both"/>
        <w:rPr>
          <w:sz w:val="16"/>
          <w:szCs w:val="16"/>
          <w:lang w:eastAsia="ru-RU"/>
        </w:rPr>
      </w:pPr>
      <w:r w:rsidRPr="003C3D5B">
        <w:rPr>
          <w:sz w:val="16"/>
          <w:szCs w:val="16"/>
          <w:lang w:eastAsia="ru-RU"/>
        </w:rPr>
        <w:t>Результаты освоения программы «</w:t>
      </w:r>
      <w:r w:rsidR="006C0D5F" w:rsidRPr="003C3D5B">
        <w:rPr>
          <w:sz w:val="16"/>
          <w:szCs w:val="16"/>
          <w:lang w:eastAsia="ru-RU"/>
        </w:rPr>
        <w:t xml:space="preserve">Струнные </w:t>
      </w:r>
      <w:r w:rsidRPr="003C3D5B">
        <w:rPr>
          <w:sz w:val="16"/>
          <w:szCs w:val="16"/>
          <w:lang w:eastAsia="ru-RU"/>
        </w:rPr>
        <w:t xml:space="preserve">инструменты» по учебному предмету </w:t>
      </w:r>
      <w:r w:rsidRPr="003C3D5B">
        <w:rPr>
          <w:b/>
          <w:bCs/>
          <w:sz w:val="16"/>
          <w:szCs w:val="16"/>
        </w:rPr>
        <w:t>«</w:t>
      </w:r>
      <w:r w:rsidRPr="003C3D5B">
        <w:rPr>
          <w:sz w:val="16"/>
          <w:szCs w:val="16"/>
        </w:rPr>
        <w:t xml:space="preserve">Сольфеджио» </w:t>
      </w:r>
      <w:r w:rsidRPr="003C3D5B">
        <w:rPr>
          <w:sz w:val="16"/>
          <w:szCs w:val="16"/>
          <w:lang w:eastAsia="ru-RU"/>
        </w:rPr>
        <w:t>обязательной части должны отражать:</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первичные теоретические знания, в том числе, профессиональной музыкальной терминологии;</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умение осуществлять анализ элементов музыкального языка;</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умение импровизировать на заданные музыкальные темы или ритмические построения;</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навыки владения элементами музыкального языка (исполнение на инструменте, запись по слуху и т.п.).</w:t>
      </w:r>
    </w:p>
    <w:p w:rsidR="000A5F0B" w:rsidRPr="003C3D5B" w:rsidRDefault="000A5F0B" w:rsidP="000A5F0B">
      <w:pPr>
        <w:pStyle w:val="aa"/>
        <w:ind w:left="142" w:right="283" w:firstLine="569"/>
        <w:jc w:val="both"/>
        <w:rPr>
          <w:sz w:val="16"/>
          <w:szCs w:val="16"/>
          <w:lang w:eastAsia="ru-RU"/>
        </w:rPr>
      </w:pPr>
      <w:r w:rsidRPr="003C3D5B">
        <w:rPr>
          <w:sz w:val="16"/>
          <w:szCs w:val="16"/>
          <w:lang w:eastAsia="ru-RU"/>
        </w:rPr>
        <w:t>Учебные аудитории, предназначенные для изучения учебного предмета «Сольфеджио», оснащаются фортепиано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0A5F0B" w:rsidRPr="003C3D5B" w:rsidRDefault="000A5F0B" w:rsidP="000A5F0B">
      <w:pPr>
        <w:ind w:firstLine="709"/>
        <w:jc w:val="both"/>
        <w:rPr>
          <w:sz w:val="16"/>
          <w:szCs w:val="16"/>
        </w:rPr>
      </w:pPr>
      <w:r w:rsidRPr="003C3D5B">
        <w:rPr>
          <w:sz w:val="16"/>
          <w:szCs w:val="16"/>
        </w:rPr>
        <w:t>Программа обучен</w:t>
      </w:r>
      <w:r w:rsidR="005607B1" w:rsidRPr="003C3D5B">
        <w:rPr>
          <w:sz w:val="16"/>
          <w:szCs w:val="16"/>
        </w:rPr>
        <w:t>ию «сольфеджио» рассчитана на 9</w:t>
      </w:r>
      <w:r w:rsidRPr="003C3D5B">
        <w:rPr>
          <w:sz w:val="16"/>
          <w:szCs w:val="16"/>
        </w:rPr>
        <w:t xml:space="preserve"> лет обучения и направлена на:</w:t>
      </w:r>
    </w:p>
    <w:p w:rsidR="000A5F0B" w:rsidRPr="003C3D5B" w:rsidRDefault="000A5F0B" w:rsidP="000A5F0B">
      <w:pPr>
        <w:jc w:val="both"/>
        <w:rPr>
          <w:sz w:val="16"/>
          <w:szCs w:val="16"/>
        </w:rPr>
      </w:pPr>
      <w:r w:rsidRPr="003C3D5B">
        <w:rPr>
          <w:sz w:val="16"/>
          <w:szCs w:val="16"/>
        </w:rPr>
        <w:t>- развитие и совершенствование духовных ценностей ребенка;</w:t>
      </w:r>
    </w:p>
    <w:p w:rsidR="000A5F0B" w:rsidRPr="003C3D5B" w:rsidRDefault="000A5F0B" w:rsidP="000A5F0B">
      <w:pPr>
        <w:jc w:val="both"/>
        <w:rPr>
          <w:sz w:val="16"/>
          <w:szCs w:val="16"/>
        </w:rPr>
      </w:pPr>
      <w:r w:rsidRPr="003C3D5B">
        <w:rPr>
          <w:sz w:val="16"/>
          <w:szCs w:val="16"/>
        </w:rPr>
        <w:t>- развитие потребности личности к познанию и творчеству;</w:t>
      </w:r>
    </w:p>
    <w:p w:rsidR="000A5F0B" w:rsidRPr="003C3D5B" w:rsidRDefault="000A5F0B" w:rsidP="000A5F0B">
      <w:pPr>
        <w:jc w:val="both"/>
        <w:rPr>
          <w:sz w:val="16"/>
          <w:szCs w:val="16"/>
        </w:rPr>
      </w:pPr>
      <w:r w:rsidRPr="003C3D5B">
        <w:rPr>
          <w:sz w:val="16"/>
          <w:szCs w:val="16"/>
        </w:rPr>
        <w:t>- приобщение к ценностям отечественной и мировой культуры;</w:t>
      </w:r>
    </w:p>
    <w:p w:rsidR="000A5F0B" w:rsidRPr="003C3D5B" w:rsidRDefault="000A5F0B" w:rsidP="000A5F0B">
      <w:pPr>
        <w:jc w:val="both"/>
        <w:rPr>
          <w:sz w:val="16"/>
          <w:szCs w:val="16"/>
        </w:rPr>
      </w:pPr>
      <w:r w:rsidRPr="003C3D5B">
        <w:rPr>
          <w:sz w:val="16"/>
          <w:szCs w:val="16"/>
        </w:rPr>
        <w:t>- развитие интонационного и гармонического слуха;</w:t>
      </w:r>
    </w:p>
    <w:p w:rsidR="000A5F0B" w:rsidRPr="003C3D5B" w:rsidRDefault="000A5F0B" w:rsidP="000A5F0B">
      <w:pPr>
        <w:jc w:val="both"/>
        <w:rPr>
          <w:sz w:val="16"/>
          <w:szCs w:val="16"/>
        </w:rPr>
      </w:pPr>
      <w:r w:rsidRPr="003C3D5B">
        <w:rPr>
          <w:sz w:val="16"/>
          <w:szCs w:val="16"/>
        </w:rPr>
        <w:t>- расширение музыкального кругозора и формирование хорошего</w:t>
      </w:r>
      <w:r w:rsidR="005607B1" w:rsidRPr="003C3D5B">
        <w:rPr>
          <w:sz w:val="16"/>
          <w:szCs w:val="16"/>
        </w:rPr>
        <w:t xml:space="preserve"> </w:t>
      </w:r>
      <w:r w:rsidRPr="003C3D5B">
        <w:rPr>
          <w:sz w:val="16"/>
          <w:szCs w:val="16"/>
        </w:rPr>
        <w:t>вкуса;</w:t>
      </w:r>
    </w:p>
    <w:p w:rsidR="000A5F0B" w:rsidRPr="003C3D5B" w:rsidRDefault="000A5F0B" w:rsidP="000A5F0B">
      <w:pPr>
        <w:jc w:val="both"/>
        <w:rPr>
          <w:sz w:val="16"/>
          <w:szCs w:val="16"/>
        </w:rPr>
      </w:pPr>
      <w:r w:rsidRPr="003C3D5B">
        <w:rPr>
          <w:sz w:val="16"/>
          <w:szCs w:val="16"/>
        </w:rPr>
        <w:t xml:space="preserve">- воспитание и любовь к классической музыке. </w:t>
      </w:r>
    </w:p>
    <w:p w:rsidR="000A5F0B" w:rsidRPr="003C3D5B" w:rsidRDefault="000A5F0B" w:rsidP="000A5F0B">
      <w:pPr>
        <w:tabs>
          <w:tab w:val="num" w:pos="0"/>
        </w:tabs>
        <w:jc w:val="both"/>
        <w:rPr>
          <w:sz w:val="16"/>
          <w:szCs w:val="16"/>
        </w:rPr>
      </w:pPr>
      <w:r w:rsidRPr="003C3D5B">
        <w:rPr>
          <w:sz w:val="16"/>
          <w:szCs w:val="16"/>
        </w:rPr>
        <w:t>Учить правильно интонировать, слышать себя и анализировать звуковую симметрию  я = инструмент.</w:t>
      </w:r>
    </w:p>
    <w:p w:rsidR="000A5F0B" w:rsidRPr="003C3D5B" w:rsidRDefault="000A5F0B" w:rsidP="000A5F0B">
      <w:pPr>
        <w:jc w:val="both"/>
        <w:rPr>
          <w:sz w:val="16"/>
          <w:szCs w:val="16"/>
        </w:rPr>
      </w:pPr>
      <w:r w:rsidRPr="003C3D5B">
        <w:rPr>
          <w:b/>
          <w:bCs/>
          <w:sz w:val="16"/>
          <w:szCs w:val="16"/>
        </w:rPr>
        <w:t>Педагогическая целесообразность</w:t>
      </w:r>
      <w:r w:rsidRPr="003C3D5B">
        <w:rPr>
          <w:sz w:val="16"/>
          <w:szCs w:val="16"/>
        </w:rPr>
        <w:t xml:space="preserve"> программы «сольфеджио» наряду с общей целью Д</w:t>
      </w:r>
      <w:r w:rsidR="005607B1" w:rsidRPr="003C3D5B">
        <w:rPr>
          <w:sz w:val="16"/>
          <w:szCs w:val="16"/>
        </w:rPr>
        <w:t>МШ</w:t>
      </w:r>
      <w:r w:rsidRPr="003C3D5B">
        <w:rPr>
          <w:sz w:val="16"/>
          <w:szCs w:val="16"/>
        </w:rPr>
        <w:t xml:space="preserve"> № 2 - это:</w:t>
      </w:r>
    </w:p>
    <w:p w:rsidR="000A5F0B" w:rsidRPr="003C3D5B" w:rsidRDefault="000A5F0B" w:rsidP="000A5F0B">
      <w:pPr>
        <w:numPr>
          <w:ilvl w:val="0"/>
          <w:numId w:val="2"/>
        </w:numPr>
        <w:jc w:val="both"/>
        <w:rPr>
          <w:sz w:val="16"/>
          <w:szCs w:val="16"/>
        </w:rPr>
      </w:pPr>
      <w:r w:rsidRPr="003C3D5B">
        <w:rPr>
          <w:sz w:val="16"/>
          <w:szCs w:val="16"/>
        </w:rPr>
        <w:t>раскрытие музыкальных и творческих задатков ребенка;</w:t>
      </w:r>
    </w:p>
    <w:p w:rsidR="000A5F0B" w:rsidRPr="003C3D5B" w:rsidRDefault="000A5F0B" w:rsidP="000A5F0B">
      <w:pPr>
        <w:numPr>
          <w:ilvl w:val="0"/>
          <w:numId w:val="2"/>
        </w:numPr>
        <w:jc w:val="both"/>
        <w:rPr>
          <w:sz w:val="16"/>
          <w:szCs w:val="16"/>
        </w:rPr>
      </w:pPr>
      <w:r w:rsidRPr="003C3D5B">
        <w:rPr>
          <w:sz w:val="16"/>
          <w:szCs w:val="16"/>
        </w:rPr>
        <w:t>развитие  музыкальных данных, слуха, ритма;</w:t>
      </w:r>
    </w:p>
    <w:p w:rsidR="000A5F0B" w:rsidRPr="003C3D5B" w:rsidRDefault="000A5F0B" w:rsidP="000A5F0B">
      <w:pPr>
        <w:numPr>
          <w:ilvl w:val="0"/>
          <w:numId w:val="2"/>
        </w:numPr>
        <w:jc w:val="both"/>
        <w:rPr>
          <w:sz w:val="16"/>
          <w:szCs w:val="16"/>
        </w:rPr>
      </w:pPr>
      <w:r w:rsidRPr="003C3D5B">
        <w:rPr>
          <w:sz w:val="16"/>
          <w:szCs w:val="16"/>
        </w:rPr>
        <w:t>стать активными слушателями и ценителями классической и современной музыки;</w:t>
      </w:r>
    </w:p>
    <w:p w:rsidR="000A5F0B" w:rsidRPr="003C3D5B" w:rsidRDefault="000A5F0B" w:rsidP="000A5F0B">
      <w:pPr>
        <w:numPr>
          <w:ilvl w:val="0"/>
          <w:numId w:val="2"/>
        </w:numPr>
        <w:jc w:val="both"/>
        <w:rPr>
          <w:sz w:val="16"/>
          <w:szCs w:val="16"/>
        </w:rPr>
      </w:pPr>
      <w:r w:rsidRPr="003C3D5B">
        <w:rPr>
          <w:sz w:val="16"/>
          <w:szCs w:val="16"/>
        </w:rPr>
        <w:t>поддерживать и развивать таланты;</w:t>
      </w:r>
    </w:p>
    <w:p w:rsidR="000A5F0B" w:rsidRPr="003C3D5B" w:rsidRDefault="000A5F0B" w:rsidP="000A5F0B">
      <w:pPr>
        <w:numPr>
          <w:ilvl w:val="0"/>
          <w:numId w:val="2"/>
        </w:numPr>
        <w:jc w:val="both"/>
        <w:rPr>
          <w:sz w:val="16"/>
          <w:szCs w:val="16"/>
        </w:rPr>
      </w:pPr>
      <w:r w:rsidRPr="003C3D5B">
        <w:rPr>
          <w:sz w:val="16"/>
          <w:szCs w:val="16"/>
        </w:rPr>
        <w:t>продолжить обучение в музыкальных училищах наиболее способных учеников.</w:t>
      </w:r>
    </w:p>
    <w:p w:rsidR="000A5F0B" w:rsidRPr="003C3D5B" w:rsidRDefault="000A5F0B" w:rsidP="000A5F0B">
      <w:pPr>
        <w:jc w:val="both"/>
        <w:rPr>
          <w:sz w:val="16"/>
          <w:szCs w:val="16"/>
        </w:rPr>
      </w:pPr>
    </w:p>
    <w:p w:rsidR="000A5F0B" w:rsidRPr="003C3D5B" w:rsidRDefault="000A5F0B" w:rsidP="000A5F0B">
      <w:pPr>
        <w:jc w:val="both"/>
        <w:outlineLvl w:val="0"/>
        <w:rPr>
          <w:sz w:val="16"/>
          <w:szCs w:val="16"/>
        </w:rPr>
      </w:pPr>
      <w:r w:rsidRPr="003C3D5B">
        <w:rPr>
          <w:b/>
          <w:bCs/>
          <w:sz w:val="16"/>
          <w:szCs w:val="16"/>
        </w:rPr>
        <w:t>Цели и задачи программы</w:t>
      </w:r>
      <w:r w:rsidRPr="003C3D5B">
        <w:rPr>
          <w:sz w:val="16"/>
          <w:szCs w:val="16"/>
        </w:rPr>
        <w:t>:</w:t>
      </w:r>
    </w:p>
    <w:p w:rsidR="000A5F0B" w:rsidRPr="003C3D5B" w:rsidRDefault="000A5F0B" w:rsidP="000A5F0B">
      <w:pPr>
        <w:jc w:val="both"/>
        <w:rPr>
          <w:sz w:val="16"/>
          <w:szCs w:val="16"/>
        </w:rPr>
      </w:pPr>
    </w:p>
    <w:p w:rsidR="000A5F0B" w:rsidRPr="003C3D5B" w:rsidRDefault="000A5F0B" w:rsidP="000A5F0B">
      <w:pPr>
        <w:jc w:val="both"/>
        <w:rPr>
          <w:i/>
          <w:iCs/>
          <w:sz w:val="16"/>
          <w:szCs w:val="16"/>
        </w:rPr>
      </w:pPr>
      <w:r w:rsidRPr="003C3D5B">
        <w:rPr>
          <w:sz w:val="16"/>
          <w:szCs w:val="16"/>
        </w:rPr>
        <w:t xml:space="preserve">а) </w:t>
      </w:r>
      <w:r w:rsidRPr="003C3D5B">
        <w:rPr>
          <w:i/>
          <w:iCs/>
          <w:sz w:val="16"/>
          <w:szCs w:val="16"/>
        </w:rPr>
        <w:t>образовательные:</w:t>
      </w:r>
    </w:p>
    <w:p w:rsidR="000A5F0B" w:rsidRPr="003C3D5B" w:rsidRDefault="000A5F0B" w:rsidP="000A5F0B">
      <w:pPr>
        <w:jc w:val="both"/>
        <w:rPr>
          <w:sz w:val="16"/>
          <w:szCs w:val="16"/>
        </w:rPr>
      </w:pPr>
      <w:r w:rsidRPr="003C3D5B">
        <w:rPr>
          <w:sz w:val="16"/>
          <w:szCs w:val="16"/>
        </w:rPr>
        <w:t xml:space="preserve">      -     обучение специальным знаниям и умениям;</w:t>
      </w:r>
    </w:p>
    <w:p w:rsidR="000A5F0B" w:rsidRPr="003C3D5B" w:rsidRDefault="000A5F0B" w:rsidP="000A5F0B">
      <w:pPr>
        <w:numPr>
          <w:ilvl w:val="0"/>
          <w:numId w:val="1"/>
        </w:numPr>
        <w:jc w:val="both"/>
        <w:rPr>
          <w:sz w:val="16"/>
          <w:szCs w:val="16"/>
        </w:rPr>
      </w:pPr>
      <w:r w:rsidRPr="003C3D5B">
        <w:rPr>
          <w:sz w:val="16"/>
          <w:szCs w:val="16"/>
        </w:rPr>
        <w:t>развитие вокально-интонационных навыков;</w:t>
      </w:r>
    </w:p>
    <w:p w:rsidR="000A5F0B" w:rsidRPr="003C3D5B" w:rsidRDefault="000A5F0B" w:rsidP="000A5F0B">
      <w:pPr>
        <w:numPr>
          <w:ilvl w:val="0"/>
          <w:numId w:val="1"/>
        </w:numPr>
        <w:jc w:val="both"/>
        <w:rPr>
          <w:sz w:val="16"/>
          <w:szCs w:val="16"/>
        </w:rPr>
      </w:pPr>
      <w:r w:rsidRPr="003C3D5B">
        <w:rPr>
          <w:sz w:val="16"/>
          <w:szCs w:val="16"/>
        </w:rPr>
        <w:t>обучение анализу музыкальных произведений;</w:t>
      </w:r>
    </w:p>
    <w:p w:rsidR="000A5F0B" w:rsidRPr="003C3D5B" w:rsidRDefault="000A5F0B" w:rsidP="000A5F0B">
      <w:pPr>
        <w:numPr>
          <w:ilvl w:val="0"/>
          <w:numId w:val="1"/>
        </w:numPr>
        <w:jc w:val="both"/>
        <w:rPr>
          <w:sz w:val="16"/>
          <w:szCs w:val="16"/>
        </w:rPr>
      </w:pPr>
      <w:r w:rsidRPr="003C3D5B">
        <w:rPr>
          <w:sz w:val="16"/>
          <w:szCs w:val="16"/>
        </w:rPr>
        <w:t>сольфеджирование и пение с листа;</w:t>
      </w:r>
    </w:p>
    <w:p w:rsidR="000A5F0B" w:rsidRPr="003C3D5B" w:rsidRDefault="000A5F0B" w:rsidP="000A5F0B">
      <w:pPr>
        <w:numPr>
          <w:ilvl w:val="0"/>
          <w:numId w:val="1"/>
        </w:numPr>
        <w:jc w:val="both"/>
        <w:rPr>
          <w:sz w:val="16"/>
          <w:szCs w:val="16"/>
        </w:rPr>
      </w:pPr>
      <w:r w:rsidRPr="003C3D5B">
        <w:rPr>
          <w:sz w:val="16"/>
          <w:szCs w:val="16"/>
        </w:rPr>
        <w:t>воспитание чувства метроритма;</w:t>
      </w:r>
    </w:p>
    <w:p w:rsidR="000A5F0B" w:rsidRPr="003C3D5B" w:rsidRDefault="000A5F0B" w:rsidP="000A5F0B">
      <w:pPr>
        <w:numPr>
          <w:ilvl w:val="0"/>
          <w:numId w:val="1"/>
        </w:numPr>
        <w:jc w:val="both"/>
        <w:rPr>
          <w:sz w:val="16"/>
          <w:szCs w:val="16"/>
        </w:rPr>
      </w:pPr>
      <w:r w:rsidRPr="003C3D5B">
        <w:rPr>
          <w:sz w:val="16"/>
          <w:szCs w:val="16"/>
        </w:rPr>
        <w:t>воспитание музыкального восприятия (анализ на слух);</w:t>
      </w:r>
    </w:p>
    <w:p w:rsidR="000A5F0B" w:rsidRPr="003C3D5B" w:rsidRDefault="000A5F0B" w:rsidP="000A5F0B">
      <w:pPr>
        <w:numPr>
          <w:ilvl w:val="0"/>
          <w:numId w:val="1"/>
        </w:numPr>
        <w:jc w:val="both"/>
        <w:rPr>
          <w:sz w:val="16"/>
          <w:szCs w:val="16"/>
        </w:rPr>
      </w:pPr>
      <w:r w:rsidRPr="003C3D5B">
        <w:rPr>
          <w:sz w:val="16"/>
          <w:szCs w:val="16"/>
        </w:rPr>
        <w:t>музыкальный диктант;</w:t>
      </w:r>
    </w:p>
    <w:p w:rsidR="000A5F0B" w:rsidRPr="003C3D5B" w:rsidRDefault="000A5F0B" w:rsidP="000A5F0B">
      <w:pPr>
        <w:numPr>
          <w:ilvl w:val="0"/>
          <w:numId w:val="1"/>
        </w:numPr>
        <w:jc w:val="both"/>
        <w:rPr>
          <w:sz w:val="16"/>
          <w:szCs w:val="16"/>
        </w:rPr>
      </w:pPr>
      <w:r w:rsidRPr="003C3D5B">
        <w:rPr>
          <w:sz w:val="16"/>
          <w:szCs w:val="16"/>
        </w:rPr>
        <w:t>теоретические сведения;</w:t>
      </w:r>
    </w:p>
    <w:p w:rsidR="000A5F0B" w:rsidRPr="003C3D5B" w:rsidRDefault="000A5F0B" w:rsidP="000A5F0B">
      <w:pPr>
        <w:numPr>
          <w:ilvl w:val="0"/>
          <w:numId w:val="1"/>
        </w:numPr>
        <w:jc w:val="both"/>
        <w:rPr>
          <w:sz w:val="16"/>
          <w:szCs w:val="16"/>
        </w:rPr>
      </w:pPr>
      <w:r w:rsidRPr="003C3D5B">
        <w:rPr>
          <w:sz w:val="16"/>
          <w:szCs w:val="16"/>
        </w:rPr>
        <w:t>воспитание творческих навыков.</w:t>
      </w:r>
    </w:p>
    <w:p w:rsidR="000A5F0B" w:rsidRPr="003C3D5B" w:rsidRDefault="000A5F0B" w:rsidP="000A5F0B">
      <w:pPr>
        <w:jc w:val="both"/>
        <w:rPr>
          <w:i/>
          <w:iCs/>
          <w:sz w:val="16"/>
          <w:szCs w:val="16"/>
        </w:rPr>
      </w:pPr>
      <w:r w:rsidRPr="003C3D5B">
        <w:rPr>
          <w:sz w:val="16"/>
          <w:szCs w:val="16"/>
        </w:rPr>
        <w:t xml:space="preserve">б) </w:t>
      </w:r>
      <w:r w:rsidRPr="003C3D5B">
        <w:rPr>
          <w:i/>
          <w:iCs/>
          <w:sz w:val="16"/>
          <w:szCs w:val="16"/>
        </w:rPr>
        <w:t>развивающие:</w:t>
      </w:r>
    </w:p>
    <w:p w:rsidR="000A5F0B" w:rsidRPr="003C3D5B" w:rsidRDefault="000A5F0B" w:rsidP="000A5F0B">
      <w:pPr>
        <w:numPr>
          <w:ilvl w:val="0"/>
          <w:numId w:val="1"/>
        </w:numPr>
        <w:jc w:val="both"/>
        <w:rPr>
          <w:sz w:val="16"/>
          <w:szCs w:val="16"/>
        </w:rPr>
      </w:pPr>
      <w:r w:rsidRPr="003C3D5B">
        <w:rPr>
          <w:sz w:val="16"/>
          <w:szCs w:val="16"/>
        </w:rPr>
        <w:t>развитие музыкальных способностей (ритм, память, слух);</w:t>
      </w:r>
    </w:p>
    <w:p w:rsidR="000A5F0B" w:rsidRPr="003C3D5B" w:rsidRDefault="000A5F0B" w:rsidP="000A5F0B">
      <w:pPr>
        <w:numPr>
          <w:ilvl w:val="0"/>
          <w:numId w:val="1"/>
        </w:numPr>
        <w:jc w:val="both"/>
        <w:rPr>
          <w:sz w:val="16"/>
          <w:szCs w:val="16"/>
        </w:rPr>
      </w:pPr>
      <w:r w:rsidRPr="003C3D5B">
        <w:rPr>
          <w:sz w:val="16"/>
          <w:szCs w:val="16"/>
        </w:rPr>
        <w:t>развитие познавательной и творческой активности;</w:t>
      </w:r>
    </w:p>
    <w:p w:rsidR="000A5F0B" w:rsidRPr="003C3D5B" w:rsidRDefault="000A5F0B" w:rsidP="000A5F0B">
      <w:pPr>
        <w:numPr>
          <w:ilvl w:val="0"/>
          <w:numId w:val="1"/>
        </w:numPr>
        <w:jc w:val="both"/>
        <w:rPr>
          <w:sz w:val="16"/>
          <w:szCs w:val="16"/>
        </w:rPr>
      </w:pPr>
      <w:r w:rsidRPr="003C3D5B">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0A5F0B" w:rsidRPr="003C3D5B" w:rsidRDefault="000A5F0B" w:rsidP="000A5F0B">
      <w:pPr>
        <w:jc w:val="both"/>
        <w:rPr>
          <w:i/>
          <w:iCs/>
          <w:sz w:val="16"/>
          <w:szCs w:val="16"/>
        </w:rPr>
      </w:pPr>
      <w:r w:rsidRPr="003C3D5B">
        <w:rPr>
          <w:sz w:val="16"/>
          <w:szCs w:val="16"/>
        </w:rPr>
        <w:t xml:space="preserve">в) </w:t>
      </w:r>
      <w:r w:rsidRPr="003C3D5B">
        <w:rPr>
          <w:i/>
          <w:iCs/>
          <w:sz w:val="16"/>
          <w:szCs w:val="16"/>
        </w:rPr>
        <w:t>воспитательные:</w:t>
      </w:r>
    </w:p>
    <w:p w:rsidR="000A5F0B" w:rsidRPr="003C3D5B" w:rsidRDefault="000A5F0B" w:rsidP="000A5F0B">
      <w:pPr>
        <w:numPr>
          <w:ilvl w:val="0"/>
          <w:numId w:val="1"/>
        </w:numPr>
        <w:jc w:val="both"/>
        <w:rPr>
          <w:sz w:val="16"/>
          <w:szCs w:val="16"/>
        </w:rPr>
      </w:pPr>
      <w:r w:rsidRPr="003C3D5B">
        <w:rPr>
          <w:sz w:val="16"/>
          <w:szCs w:val="16"/>
        </w:rPr>
        <w:lastRenderedPageBreak/>
        <w:t>воспитание стремления к самосовершенствованию;</w:t>
      </w:r>
    </w:p>
    <w:p w:rsidR="000A5F0B" w:rsidRPr="003C3D5B" w:rsidRDefault="000A5F0B" w:rsidP="000A5F0B">
      <w:pPr>
        <w:numPr>
          <w:ilvl w:val="0"/>
          <w:numId w:val="1"/>
        </w:numPr>
        <w:jc w:val="both"/>
        <w:rPr>
          <w:sz w:val="16"/>
          <w:szCs w:val="16"/>
        </w:rPr>
      </w:pPr>
      <w:r w:rsidRPr="003C3D5B">
        <w:rPr>
          <w:sz w:val="16"/>
          <w:szCs w:val="16"/>
        </w:rPr>
        <w:t>воспитание слушательской и исполнительской культуры;</w:t>
      </w:r>
    </w:p>
    <w:p w:rsidR="000A5F0B" w:rsidRPr="003C3D5B" w:rsidRDefault="000A5F0B" w:rsidP="000A5F0B">
      <w:pPr>
        <w:numPr>
          <w:ilvl w:val="0"/>
          <w:numId w:val="1"/>
        </w:numPr>
        <w:jc w:val="both"/>
        <w:rPr>
          <w:sz w:val="16"/>
          <w:szCs w:val="16"/>
        </w:rPr>
      </w:pPr>
      <w:r w:rsidRPr="003C3D5B">
        <w:rPr>
          <w:sz w:val="16"/>
          <w:szCs w:val="16"/>
        </w:rPr>
        <w:t>воспитание ответственности, добросовестности, трудолюбия и доброжелательности;</w:t>
      </w:r>
    </w:p>
    <w:p w:rsidR="000A5F0B" w:rsidRPr="003C3D5B" w:rsidRDefault="000A5F0B" w:rsidP="000A5F0B">
      <w:pPr>
        <w:numPr>
          <w:ilvl w:val="0"/>
          <w:numId w:val="1"/>
        </w:numPr>
        <w:jc w:val="both"/>
        <w:rPr>
          <w:sz w:val="16"/>
          <w:szCs w:val="16"/>
        </w:rPr>
      </w:pPr>
      <w:r w:rsidRPr="003C3D5B">
        <w:rPr>
          <w:sz w:val="16"/>
          <w:szCs w:val="16"/>
        </w:rPr>
        <w:t>воспитание чувства потребности в музыке.</w:t>
      </w:r>
    </w:p>
    <w:p w:rsidR="000A5F0B" w:rsidRPr="003C3D5B" w:rsidRDefault="000A5F0B" w:rsidP="000A5F0B">
      <w:pPr>
        <w:jc w:val="both"/>
        <w:outlineLvl w:val="0"/>
        <w:rPr>
          <w:b/>
          <w:bCs/>
          <w:sz w:val="16"/>
          <w:szCs w:val="16"/>
        </w:rPr>
      </w:pPr>
    </w:p>
    <w:p w:rsidR="000A5F0B" w:rsidRPr="003C3D5B" w:rsidRDefault="000A5F0B" w:rsidP="000A5F0B">
      <w:pPr>
        <w:jc w:val="center"/>
        <w:outlineLvl w:val="0"/>
        <w:rPr>
          <w:sz w:val="16"/>
          <w:szCs w:val="16"/>
        </w:rPr>
      </w:pPr>
      <w:r w:rsidRPr="003C3D5B">
        <w:rPr>
          <w:b/>
          <w:bCs/>
          <w:sz w:val="16"/>
          <w:szCs w:val="16"/>
        </w:rPr>
        <w:t>Принципы отбора содержания программы</w:t>
      </w:r>
      <w:r w:rsidRPr="003C3D5B">
        <w:rPr>
          <w:sz w:val="16"/>
          <w:szCs w:val="16"/>
        </w:rPr>
        <w:t>:</w:t>
      </w:r>
    </w:p>
    <w:p w:rsidR="000A5F0B" w:rsidRPr="003C3D5B" w:rsidRDefault="000A5F0B" w:rsidP="000A5F0B">
      <w:pPr>
        <w:numPr>
          <w:ilvl w:val="0"/>
          <w:numId w:val="1"/>
        </w:numPr>
        <w:jc w:val="both"/>
        <w:rPr>
          <w:sz w:val="16"/>
          <w:szCs w:val="16"/>
        </w:rPr>
      </w:pPr>
      <w:r w:rsidRPr="003C3D5B">
        <w:rPr>
          <w:sz w:val="16"/>
          <w:szCs w:val="16"/>
        </w:rPr>
        <w:t>освоение теоретических знаний и музыкального текста от простого к сложному;</w:t>
      </w:r>
    </w:p>
    <w:p w:rsidR="000A5F0B" w:rsidRPr="003C3D5B" w:rsidRDefault="000A5F0B" w:rsidP="000A5F0B">
      <w:pPr>
        <w:numPr>
          <w:ilvl w:val="0"/>
          <w:numId w:val="1"/>
        </w:numPr>
        <w:jc w:val="both"/>
        <w:rPr>
          <w:sz w:val="16"/>
          <w:szCs w:val="16"/>
        </w:rPr>
      </w:pPr>
      <w:r w:rsidRPr="003C3D5B">
        <w:rPr>
          <w:sz w:val="16"/>
          <w:szCs w:val="16"/>
        </w:rPr>
        <w:t xml:space="preserve"> достоверность формулировок, терминологии и изложения программы;</w:t>
      </w:r>
    </w:p>
    <w:p w:rsidR="000A5F0B" w:rsidRPr="003C3D5B" w:rsidRDefault="000A5F0B" w:rsidP="000A5F0B">
      <w:pPr>
        <w:numPr>
          <w:ilvl w:val="0"/>
          <w:numId w:val="1"/>
        </w:numPr>
        <w:jc w:val="both"/>
        <w:rPr>
          <w:sz w:val="16"/>
          <w:szCs w:val="16"/>
        </w:rPr>
      </w:pPr>
      <w:r w:rsidRPr="003C3D5B">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0A5F0B" w:rsidRPr="003C3D5B" w:rsidRDefault="000A5F0B" w:rsidP="000A5F0B">
      <w:pPr>
        <w:jc w:val="both"/>
        <w:rPr>
          <w:sz w:val="16"/>
          <w:szCs w:val="16"/>
        </w:rPr>
      </w:pPr>
      <w:r w:rsidRPr="003C3D5B">
        <w:rPr>
          <w:sz w:val="16"/>
          <w:szCs w:val="16"/>
        </w:rPr>
        <w:t>Программа реализуется с использованием  следующих форм организации деятельности обучающихся:</w:t>
      </w:r>
    </w:p>
    <w:p w:rsidR="000A5F0B" w:rsidRPr="003C3D5B" w:rsidRDefault="000A5F0B" w:rsidP="000A5F0B">
      <w:pPr>
        <w:numPr>
          <w:ilvl w:val="0"/>
          <w:numId w:val="1"/>
        </w:numPr>
        <w:jc w:val="both"/>
        <w:rPr>
          <w:sz w:val="16"/>
          <w:szCs w:val="16"/>
        </w:rPr>
      </w:pPr>
      <w:r w:rsidRPr="003C3D5B">
        <w:rPr>
          <w:sz w:val="16"/>
          <w:szCs w:val="16"/>
        </w:rPr>
        <w:t>групповые занятия;</w:t>
      </w:r>
    </w:p>
    <w:p w:rsidR="000A5F0B" w:rsidRPr="003C3D5B" w:rsidRDefault="000A5F0B" w:rsidP="000A5F0B">
      <w:pPr>
        <w:numPr>
          <w:ilvl w:val="0"/>
          <w:numId w:val="1"/>
        </w:numPr>
        <w:jc w:val="both"/>
        <w:rPr>
          <w:sz w:val="16"/>
          <w:szCs w:val="16"/>
        </w:rPr>
      </w:pPr>
      <w:r w:rsidRPr="003C3D5B">
        <w:rPr>
          <w:sz w:val="16"/>
          <w:szCs w:val="16"/>
        </w:rPr>
        <w:t>индивидуальная работа;</w:t>
      </w:r>
    </w:p>
    <w:p w:rsidR="000A5F0B" w:rsidRPr="003C3D5B" w:rsidRDefault="000A5F0B" w:rsidP="000A5F0B">
      <w:pPr>
        <w:numPr>
          <w:ilvl w:val="0"/>
          <w:numId w:val="1"/>
        </w:numPr>
        <w:jc w:val="both"/>
        <w:rPr>
          <w:sz w:val="16"/>
          <w:szCs w:val="16"/>
        </w:rPr>
      </w:pPr>
      <w:r w:rsidRPr="003C3D5B">
        <w:rPr>
          <w:sz w:val="16"/>
          <w:szCs w:val="16"/>
        </w:rPr>
        <w:t>движения под музыку;</w:t>
      </w:r>
    </w:p>
    <w:p w:rsidR="000A5F0B" w:rsidRPr="003C3D5B" w:rsidRDefault="000A5F0B" w:rsidP="000A5F0B">
      <w:pPr>
        <w:numPr>
          <w:ilvl w:val="0"/>
          <w:numId w:val="1"/>
        </w:numPr>
        <w:jc w:val="both"/>
        <w:rPr>
          <w:sz w:val="16"/>
          <w:szCs w:val="16"/>
        </w:rPr>
      </w:pPr>
      <w:r w:rsidRPr="003C3D5B">
        <w:rPr>
          <w:sz w:val="16"/>
          <w:szCs w:val="16"/>
        </w:rPr>
        <w:t xml:space="preserve">пение с сопровождением и а </w:t>
      </w:r>
      <w:r w:rsidRPr="003C3D5B">
        <w:rPr>
          <w:sz w:val="16"/>
          <w:szCs w:val="16"/>
          <w:lang w:val="en-US"/>
        </w:rPr>
        <w:t>cappella</w:t>
      </w:r>
      <w:r w:rsidRPr="003C3D5B">
        <w:rPr>
          <w:sz w:val="16"/>
          <w:szCs w:val="16"/>
        </w:rPr>
        <w:t>;</w:t>
      </w:r>
    </w:p>
    <w:p w:rsidR="000A5F0B" w:rsidRPr="003C3D5B" w:rsidRDefault="000A5F0B" w:rsidP="000A5F0B">
      <w:pPr>
        <w:numPr>
          <w:ilvl w:val="0"/>
          <w:numId w:val="1"/>
        </w:numPr>
        <w:jc w:val="both"/>
        <w:rPr>
          <w:sz w:val="16"/>
          <w:szCs w:val="16"/>
        </w:rPr>
      </w:pPr>
      <w:r w:rsidRPr="003C3D5B">
        <w:rPr>
          <w:sz w:val="16"/>
          <w:szCs w:val="16"/>
        </w:rPr>
        <w:t>пение 2-х голосия (вдвоем и с инструментом);</w:t>
      </w:r>
    </w:p>
    <w:p w:rsidR="000A5F0B" w:rsidRPr="003C3D5B" w:rsidRDefault="000A5F0B" w:rsidP="000A5F0B">
      <w:pPr>
        <w:numPr>
          <w:ilvl w:val="0"/>
          <w:numId w:val="1"/>
        </w:numPr>
        <w:jc w:val="both"/>
        <w:rPr>
          <w:sz w:val="16"/>
          <w:szCs w:val="16"/>
        </w:rPr>
      </w:pPr>
      <w:r w:rsidRPr="003C3D5B">
        <w:rPr>
          <w:sz w:val="16"/>
          <w:szCs w:val="16"/>
        </w:rPr>
        <w:t>пение  выученной мелодию и незнакомой мелодии с листа;</w:t>
      </w:r>
    </w:p>
    <w:p w:rsidR="000A5F0B" w:rsidRPr="003C3D5B" w:rsidRDefault="000A5F0B" w:rsidP="000A5F0B">
      <w:pPr>
        <w:numPr>
          <w:ilvl w:val="0"/>
          <w:numId w:val="1"/>
        </w:numPr>
        <w:jc w:val="both"/>
        <w:rPr>
          <w:sz w:val="16"/>
          <w:szCs w:val="16"/>
        </w:rPr>
      </w:pPr>
      <w:r w:rsidRPr="003C3D5B">
        <w:rPr>
          <w:sz w:val="16"/>
          <w:szCs w:val="16"/>
        </w:rPr>
        <w:t>записывать по слуху несложную мелодию;</w:t>
      </w:r>
    </w:p>
    <w:p w:rsidR="000A5F0B" w:rsidRPr="003C3D5B" w:rsidRDefault="000A5F0B" w:rsidP="000A5F0B">
      <w:pPr>
        <w:numPr>
          <w:ilvl w:val="0"/>
          <w:numId w:val="1"/>
        </w:numPr>
        <w:jc w:val="both"/>
        <w:rPr>
          <w:sz w:val="16"/>
          <w:szCs w:val="16"/>
        </w:rPr>
      </w:pPr>
      <w:r w:rsidRPr="003C3D5B">
        <w:rPr>
          <w:sz w:val="16"/>
          <w:szCs w:val="16"/>
        </w:rPr>
        <w:t>подобрать на инструменте услышанную мелодию;</w:t>
      </w:r>
    </w:p>
    <w:p w:rsidR="000A5F0B" w:rsidRPr="003C3D5B" w:rsidRDefault="000A5F0B" w:rsidP="000A5F0B">
      <w:pPr>
        <w:numPr>
          <w:ilvl w:val="0"/>
          <w:numId w:val="1"/>
        </w:numPr>
        <w:jc w:val="both"/>
        <w:rPr>
          <w:sz w:val="16"/>
          <w:szCs w:val="16"/>
        </w:rPr>
      </w:pPr>
      <w:r w:rsidRPr="003C3D5B">
        <w:rPr>
          <w:sz w:val="16"/>
          <w:szCs w:val="16"/>
        </w:rPr>
        <w:t>умение анализировать на слух и по нотному тексту отдельные элементы музыкальной речи.</w:t>
      </w:r>
    </w:p>
    <w:p w:rsidR="000A5F0B" w:rsidRPr="003C3D5B" w:rsidRDefault="000A5F0B" w:rsidP="000A5F0B">
      <w:pPr>
        <w:jc w:val="both"/>
        <w:rPr>
          <w:sz w:val="16"/>
          <w:szCs w:val="16"/>
        </w:rPr>
      </w:pPr>
      <w:r w:rsidRPr="003C3D5B">
        <w:rPr>
          <w:sz w:val="16"/>
          <w:szCs w:val="16"/>
        </w:rPr>
        <w:t>Методы обучения:</w:t>
      </w:r>
    </w:p>
    <w:p w:rsidR="000A5F0B" w:rsidRPr="003C3D5B" w:rsidRDefault="000A5F0B" w:rsidP="000A5F0B">
      <w:pPr>
        <w:numPr>
          <w:ilvl w:val="0"/>
          <w:numId w:val="1"/>
        </w:numPr>
        <w:jc w:val="both"/>
        <w:rPr>
          <w:sz w:val="16"/>
          <w:szCs w:val="16"/>
        </w:rPr>
      </w:pPr>
      <w:r w:rsidRPr="003C3D5B">
        <w:rPr>
          <w:sz w:val="16"/>
          <w:szCs w:val="16"/>
        </w:rPr>
        <w:t>объяснительный;</w:t>
      </w:r>
    </w:p>
    <w:p w:rsidR="000A5F0B" w:rsidRPr="003C3D5B" w:rsidRDefault="000A5F0B" w:rsidP="000A5F0B">
      <w:pPr>
        <w:numPr>
          <w:ilvl w:val="0"/>
          <w:numId w:val="1"/>
        </w:numPr>
        <w:jc w:val="both"/>
        <w:rPr>
          <w:sz w:val="16"/>
          <w:szCs w:val="16"/>
        </w:rPr>
      </w:pPr>
      <w:r w:rsidRPr="003C3D5B">
        <w:rPr>
          <w:sz w:val="16"/>
          <w:szCs w:val="16"/>
        </w:rPr>
        <w:t>показательный;</w:t>
      </w:r>
    </w:p>
    <w:p w:rsidR="000A5F0B" w:rsidRPr="003C3D5B" w:rsidRDefault="000A5F0B" w:rsidP="000A5F0B">
      <w:pPr>
        <w:numPr>
          <w:ilvl w:val="0"/>
          <w:numId w:val="1"/>
        </w:numPr>
        <w:jc w:val="both"/>
        <w:rPr>
          <w:sz w:val="16"/>
          <w:szCs w:val="16"/>
        </w:rPr>
      </w:pPr>
      <w:r w:rsidRPr="003C3D5B">
        <w:rPr>
          <w:sz w:val="16"/>
          <w:szCs w:val="16"/>
        </w:rPr>
        <w:t>поисковый;</w:t>
      </w:r>
    </w:p>
    <w:p w:rsidR="000A5F0B" w:rsidRPr="003C3D5B" w:rsidRDefault="000A5F0B" w:rsidP="000A5F0B">
      <w:pPr>
        <w:numPr>
          <w:ilvl w:val="0"/>
          <w:numId w:val="1"/>
        </w:numPr>
        <w:jc w:val="both"/>
        <w:rPr>
          <w:sz w:val="16"/>
          <w:szCs w:val="16"/>
        </w:rPr>
      </w:pPr>
      <w:r w:rsidRPr="003C3D5B">
        <w:rPr>
          <w:sz w:val="16"/>
          <w:szCs w:val="16"/>
        </w:rPr>
        <w:t>репродуктивный.</w:t>
      </w:r>
    </w:p>
    <w:p w:rsidR="000A5F0B" w:rsidRPr="003C3D5B" w:rsidRDefault="000A5F0B" w:rsidP="000A5F0B">
      <w:pPr>
        <w:jc w:val="both"/>
        <w:rPr>
          <w:sz w:val="16"/>
          <w:szCs w:val="16"/>
        </w:rPr>
      </w:pPr>
      <w:r w:rsidRPr="003C3D5B">
        <w:rPr>
          <w:sz w:val="16"/>
          <w:szCs w:val="16"/>
        </w:rPr>
        <w:t>В результате занятий по предмету «сольфеджио» дети должны уметь:</w:t>
      </w:r>
    </w:p>
    <w:p w:rsidR="000A5F0B" w:rsidRPr="003C3D5B" w:rsidRDefault="000A5F0B" w:rsidP="000A5F0B">
      <w:pPr>
        <w:numPr>
          <w:ilvl w:val="0"/>
          <w:numId w:val="1"/>
        </w:numPr>
        <w:jc w:val="both"/>
        <w:rPr>
          <w:sz w:val="16"/>
          <w:szCs w:val="16"/>
        </w:rPr>
      </w:pPr>
      <w:r w:rsidRPr="003C3D5B">
        <w:rPr>
          <w:sz w:val="16"/>
          <w:szCs w:val="16"/>
        </w:rPr>
        <w:t>интонационно точно петь выученную или незнакомую мелодию, один из голосов несложного 2-х голосового произведения;</w:t>
      </w:r>
    </w:p>
    <w:p w:rsidR="000A5F0B" w:rsidRPr="003C3D5B" w:rsidRDefault="000A5F0B" w:rsidP="000A5F0B">
      <w:pPr>
        <w:numPr>
          <w:ilvl w:val="0"/>
          <w:numId w:val="1"/>
        </w:numPr>
        <w:jc w:val="both"/>
        <w:rPr>
          <w:sz w:val="16"/>
          <w:szCs w:val="16"/>
        </w:rPr>
      </w:pPr>
      <w:r w:rsidRPr="003C3D5B">
        <w:rPr>
          <w:sz w:val="16"/>
          <w:szCs w:val="16"/>
        </w:rPr>
        <w:t>подбирать на инструменте мелодию;</w:t>
      </w:r>
    </w:p>
    <w:p w:rsidR="000A5F0B" w:rsidRPr="003C3D5B" w:rsidRDefault="000A5F0B" w:rsidP="000A5F0B">
      <w:pPr>
        <w:numPr>
          <w:ilvl w:val="0"/>
          <w:numId w:val="1"/>
        </w:numPr>
        <w:jc w:val="both"/>
        <w:rPr>
          <w:sz w:val="16"/>
          <w:szCs w:val="16"/>
        </w:rPr>
      </w:pPr>
      <w:r w:rsidRPr="003C3D5B">
        <w:rPr>
          <w:sz w:val="16"/>
          <w:szCs w:val="16"/>
        </w:rPr>
        <w:t>записывать звучащую мелодию;</w:t>
      </w:r>
    </w:p>
    <w:p w:rsidR="000A5F0B" w:rsidRPr="003C3D5B" w:rsidRDefault="000A5F0B" w:rsidP="000A5F0B">
      <w:pPr>
        <w:numPr>
          <w:ilvl w:val="0"/>
          <w:numId w:val="1"/>
        </w:numPr>
        <w:jc w:val="both"/>
        <w:rPr>
          <w:sz w:val="16"/>
          <w:szCs w:val="16"/>
        </w:rPr>
      </w:pPr>
      <w:r w:rsidRPr="003C3D5B">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0A5F0B" w:rsidRPr="003C3D5B" w:rsidRDefault="00EC3448" w:rsidP="000A5F0B">
      <w:pPr>
        <w:jc w:val="both"/>
        <w:outlineLvl w:val="0"/>
        <w:rPr>
          <w:b/>
          <w:bCs/>
          <w:sz w:val="16"/>
          <w:szCs w:val="16"/>
        </w:rPr>
      </w:pPr>
      <w:r w:rsidRPr="003C3D5B">
        <w:rPr>
          <w:b/>
          <w:bCs/>
          <w:sz w:val="16"/>
          <w:szCs w:val="16"/>
        </w:rPr>
        <w:t>Режим занятий 9</w:t>
      </w:r>
      <w:r w:rsidR="000A5F0B" w:rsidRPr="003C3D5B">
        <w:rPr>
          <w:b/>
          <w:bCs/>
          <w:sz w:val="16"/>
          <w:szCs w:val="16"/>
        </w:rPr>
        <w:t>-летний срок обучения:</w:t>
      </w:r>
    </w:p>
    <w:p w:rsidR="000A5F0B" w:rsidRPr="003C3D5B" w:rsidRDefault="000A5F0B" w:rsidP="000A5F0B">
      <w:pPr>
        <w:ind w:firstLine="851"/>
        <w:jc w:val="both"/>
        <w:rPr>
          <w:sz w:val="16"/>
          <w:szCs w:val="16"/>
        </w:rPr>
      </w:pPr>
      <w:r w:rsidRPr="003C3D5B">
        <w:rPr>
          <w:sz w:val="16"/>
          <w:szCs w:val="16"/>
        </w:rPr>
        <w:t>1 класс - 1 академический час в неделю.</w:t>
      </w:r>
    </w:p>
    <w:p w:rsidR="000A5F0B" w:rsidRPr="003C3D5B" w:rsidRDefault="000A5F0B" w:rsidP="000A5F0B">
      <w:pPr>
        <w:ind w:firstLine="851"/>
        <w:jc w:val="both"/>
        <w:rPr>
          <w:sz w:val="16"/>
          <w:szCs w:val="16"/>
        </w:rPr>
      </w:pPr>
      <w:r w:rsidRPr="003C3D5B">
        <w:rPr>
          <w:sz w:val="16"/>
          <w:szCs w:val="16"/>
        </w:rPr>
        <w:t>В год – 32 академических часа</w:t>
      </w:r>
    </w:p>
    <w:p w:rsidR="000A5F0B" w:rsidRPr="003C3D5B" w:rsidRDefault="000A5F0B" w:rsidP="000A5F0B">
      <w:pPr>
        <w:jc w:val="both"/>
        <w:rPr>
          <w:sz w:val="16"/>
          <w:szCs w:val="16"/>
        </w:rPr>
      </w:pPr>
      <w:r w:rsidRPr="003C3D5B">
        <w:rPr>
          <w:sz w:val="16"/>
          <w:szCs w:val="16"/>
        </w:rPr>
        <w:t xml:space="preserve">с 2-го </w:t>
      </w:r>
      <w:r w:rsidR="00BE1463" w:rsidRPr="003C3D5B">
        <w:rPr>
          <w:sz w:val="16"/>
          <w:szCs w:val="16"/>
        </w:rPr>
        <w:t>по 9 класс – по 1,5 академическ</w:t>
      </w:r>
      <w:r w:rsidRPr="003C3D5B">
        <w:rPr>
          <w:sz w:val="16"/>
          <w:szCs w:val="16"/>
        </w:rPr>
        <w:t>их часа в неделю.</w:t>
      </w:r>
    </w:p>
    <w:p w:rsidR="000A5F0B" w:rsidRPr="003C3D5B" w:rsidRDefault="000A5F0B" w:rsidP="000A5F0B">
      <w:pPr>
        <w:ind w:firstLine="851"/>
        <w:jc w:val="both"/>
        <w:rPr>
          <w:sz w:val="16"/>
          <w:szCs w:val="16"/>
        </w:rPr>
      </w:pPr>
      <w:r w:rsidRPr="003C3D5B">
        <w:rPr>
          <w:sz w:val="16"/>
          <w:szCs w:val="16"/>
        </w:rPr>
        <w:t>В год – 49,5 академических часа</w:t>
      </w:r>
    </w:p>
    <w:p w:rsidR="000A5F0B" w:rsidRPr="003C3D5B" w:rsidRDefault="000A5F0B" w:rsidP="000A5F0B">
      <w:pPr>
        <w:ind w:firstLine="851"/>
        <w:jc w:val="both"/>
        <w:rPr>
          <w:sz w:val="16"/>
          <w:szCs w:val="16"/>
        </w:rPr>
      </w:pPr>
      <w:r w:rsidRPr="003C3D5B">
        <w:rPr>
          <w:b/>
          <w:bCs/>
          <w:sz w:val="16"/>
          <w:szCs w:val="16"/>
        </w:rPr>
        <w:t>Максимальный объем учебной</w:t>
      </w:r>
      <w:r w:rsidRPr="003C3D5B">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–263 часа);</w:t>
      </w:r>
    </w:p>
    <w:p w:rsidR="000A5F0B" w:rsidRPr="003C3D5B" w:rsidRDefault="000A5F0B" w:rsidP="000A5F0B">
      <w:pPr>
        <w:jc w:val="both"/>
        <w:rPr>
          <w:sz w:val="16"/>
          <w:szCs w:val="16"/>
        </w:rPr>
      </w:pPr>
      <w:r w:rsidRPr="003C3D5B">
        <w:rPr>
          <w:sz w:val="16"/>
          <w:szCs w:val="16"/>
        </w:rPr>
        <w:t xml:space="preserve"> в 9 классе – 82,5 часов (в том числе: аудиторные занятия – 49,5 часа, самостоятельная работа – 33 часа)</w:t>
      </w:r>
    </w:p>
    <w:p w:rsidR="00CC1E8D" w:rsidRPr="003C3D5B" w:rsidRDefault="00CC1E8D" w:rsidP="000A5F0B">
      <w:pPr>
        <w:jc w:val="both"/>
        <w:rPr>
          <w:sz w:val="16"/>
          <w:szCs w:val="16"/>
        </w:rPr>
      </w:pPr>
    </w:p>
    <w:p w:rsidR="00CC1E8D" w:rsidRPr="003C3D5B" w:rsidRDefault="00CC1E8D" w:rsidP="000A5F0B">
      <w:pPr>
        <w:jc w:val="both"/>
        <w:rPr>
          <w:sz w:val="16"/>
          <w:szCs w:val="16"/>
        </w:rPr>
      </w:pPr>
    </w:p>
    <w:p w:rsidR="00CC1E8D" w:rsidRPr="003C3D5B" w:rsidRDefault="00CC1E8D" w:rsidP="00CC1E8D">
      <w:pPr>
        <w:jc w:val="right"/>
        <w:rPr>
          <w:sz w:val="16"/>
          <w:szCs w:val="16"/>
        </w:rPr>
      </w:pPr>
      <w:r w:rsidRPr="003C3D5B">
        <w:rPr>
          <w:sz w:val="16"/>
          <w:szCs w:val="16"/>
        </w:rPr>
        <w:t>9- летний срок обучения</w:t>
      </w: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gridCol w:w="1071"/>
      </w:tblGrid>
      <w:tr w:rsidR="00CC1E8D" w:rsidRPr="003C3D5B" w:rsidTr="00CC1E8D">
        <w:trPr>
          <w:trHeight w:val="273"/>
        </w:trPr>
        <w:tc>
          <w:tcPr>
            <w:tcW w:w="993" w:type="dxa"/>
            <w:vMerge w:val="restart"/>
          </w:tcPr>
          <w:p w:rsidR="00CC1E8D" w:rsidRPr="003C3D5B" w:rsidRDefault="00CC1E8D" w:rsidP="00776262">
            <w:pPr>
              <w:jc w:val="center"/>
              <w:rPr>
                <w:sz w:val="16"/>
                <w:szCs w:val="16"/>
              </w:rPr>
            </w:pPr>
          </w:p>
          <w:p w:rsidR="00CC1E8D" w:rsidRPr="003C3D5B" w:rsidRDefault="00CC1E8D" w:rsidP="00776262">
            <w:pPr>
              <w:jc w:val="center"/>
              <w:rPr>
                <w:sz w:val="16"/>
                <w:szCs w:val="16"/>
              </w:rPr>
            </w:pPr>
            <w:r w:rsidRPr="003C3D5B">
              <w:rPr>
                <w:sz w:val="16"/>
                <w:szCs w:val="16"/>
              </w:rPr>
              <w:t>Индекс</w:t>
            </w:r>
          </w:p>
          <w:p w:rsidR="00CC1E8D" w:rsidRPr="003C3D5B" w:rsidRDefault="00CC1E8D" w:rsidP="00776262">
            <w:pPr>
              <w:jc w:val="center"/>
              <w:rPr>
                <w:sz w:val="16"/>
                <w:szCs w:val="16"/>
              </w:rPr>
            </w:pPr>
            <w:r w:rsidRPr="003C3D5B">
              <w:rPr>
                <w:sz w:val="16"/>
                <w:szCs w:val="16"/>
              </w:rPr>
              <w:t>Наиме-нование</w:t>
            </w:r>
          </w:p>
          <w:p w:rsidR="00CC1E8D" w:rsidRPr="003C3D5B" w:rsidRDefault="00CC1E8D" w:rsidP="00776262">
            <w:pPr>
              <w:jc w:val="center"/>
              <w:rPr>
                <w:sz w:val="16"/>
                <w:szCs w:val="16"/>
              </w:rPr>
            </w:pPr>
            <w:r w:rsidRPr="003C3D5B">
              <w:rPr>
                <w:sz w:val="16"/>
                <w:szCs w:val="16"/>
              </w:rPr>
              <w:t>учебного предме-та</w:t>
            </w:r>
          </w:p>
        </w:tc>
        <w:tc>
          <w:tcPr>
            <w:tcW w:w="1413" w:type="dxa"/>
            <w:gridSpan w:val="2"/>
            <w:vMerge w:val="restart"/>
            <w:textDirection w:val="btLr"/>
          </w:tcPr>
          <w:p w:rsidR="00CC1E8D" w:rsidRPr="003C3D5B" w:rsidRDefault="00CC1E8D" w:rsidP="00776262">
            <w:pPr>
              <w:ind w:left="113" w:right="113"/>
              <w:rPr>
                <w:sz w:val="16"/>
                <w:szCs w:val="16"/>
              </w:rPr>
            </w:pPr>
          </w:p>
          <w:p w:rsidR="00CC1E8D" w:rsidRPr="003C3D5B" w:rsidRDefault="00CC1E8D" w:rsidP="00776262">
            <w:pPr>
              <w:ind w:left="113" w:right="113"/>
              <w:jc w:val="center"/>
              <w:rPr>
                <w:sz w:val="16"/>
                <w:szCs w:val="16"/>
              </w:rPr>
            </w:pPr>
            <w:r w:rsidRPr="003C3D5B">
              <w:rPr>
                <w:sz w:val="16"/>
                <w:szCs w:val="16"/>
              </w:rPr>
              <w:t>Трудоёмкость в часах</w:t>
            </w:r>
          </w:p>
        </w:tc>
        <w:tc>
          <w:tcPr>
            <w:tcW w:w="540" w:type="dxa"/>
          </w:tcPr>
          <w:p w:rsidR="00CC1E8D" w:rsidRPr="003C3D5B" w:rsidRDefault="00CC1E8D" w:rsidP="00776262">
            <w:pPr>
              <w:rPr>
                <w:sz w:val="16"/>
                <w:szCs w:val="16"/>
              </w:rPr>
            </w:pPr>
          </w:p>
        </w:tc>
        <w:tc>
          <w:tcPr>
            <w:tcW w:w="4851" w:type="dxa"/>
            <w:gridSpan w:val="8"/>
          </w:tcPr>
          <w:p w:rsidR="00CC1E8D" w:rsidRPr="003C3D5B" w:rsidRDefault="00CC1E8D" w:rsidP="00776262">
            <w:pPr>
              <w:rPr>
                <w:sz w:val="16"/>
                <w:szCs w:val="16"/>
              </w:rPr>
            </w:pPr>
            <w:r w:rsidRPr="003C3D5B">
              <w:rPr>
                <w:sz w:val="16"/>
                <w:szCs w:val="16"/>
              </w:rPr>
              <w:t xml:space="preserve">                      Распределение по годам обучения</w:t>
            </w:r>
          </w:p>
        </w:tc>
      </w:tr>
      <w:tr w:rsidR="00CC1E8D" w:rsidRPr="003C3D5B" w:rsidTr="00CC1E8D">
        <w:trPr>
          <w:cantSplit/>
          <w:trHeight w:val="1134"/>
        </w:trPr>
        <w:tc>
          <w:tcPr>
            <w:tcW w:w="993" w:type="dxa"/>
            <w:vMerge/>
          </w:tcPr>
          <w:p w:rsidR="00CC1E8D" w:rsidRPr="003C3D5B" w:rsidRDefault="00CC1E8D" w:rsidP="00776262">
            <w:pPr>
              <w:rPr>
                <w:sz w:val="16"/>
                <w:szCs w:val="16"/>
              </w:rPr>
            </w:pPr>
          </w:p>
        </w:tc>
        <w:tc>
          <w:tcPr>
            <w:tcW w:w="1413" w:type="dxa"/>
            <w:gridSpan w:val="2"/>
            <w:vMerge/>
          </w:tcPr>
          <w:p w:rsidR="00CC1E8D" w:rsidRPr="003C3D5B" w:rsidRDefault="00CC1E8D" w:rsidP="00776262">
            <w:pPr>
              <w:rPr>
                <w:sz w:val="16"/>
                <w:szCs w:val="16"/>
              </w:rPr>
            </w:pP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1класс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2класс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3 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4 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5 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6  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7 класс</w:t>
            </w:r>
          </w:p>
        </w:tc>
        <w:tc>
          <w:tcPr>
            <w:tcW w:w="540" w:type="dxa"/>
            <w:textDirection w:val="btLr"/>
          </w:tcPr>
          <w:p w:rsidR="00CC1E8D" w:rsidRPr="003C3D5B" w:rsidRDefault="00CC1E8D" w:rsidP="00776262">
            <w:pPr>
              <w:ind w:left="113" w:right="113"/>
              <w:jc w:val="center"/>
              <w:rPr>
                <w:sz w:val="16"/>
                <w:szCs w:val="16"/>
              </w:rPr>
            </w:pPr>
            <w:r w:rsidRPr="003C3D5B">
              <w:rPr>
                <w:sz w:val="16"/>
                <w:szCs w:val="16"/>
              </w:rPr>
              <w:t>8 класс</w:t>
            </w:r>
          </w:p>
        </w:tc>
        <w:tc>
          <w:tcPr>
            <w:tcW w:w="1071" w:type="dxa"/>
            <w:textDirection w:val="btLr"/>
          </w:tcPr>
          <w:p w:rsidR="00CC1E8D" w:rsidRPr="003C3D5B" w:rsidRDefault="00CC1E8D" w:rsidP="00776262">
            <w:pPr>
              <w:ind w:left="113" w:right="113"/>
              <w:jc w:val="center"/>
              <w:rPr>
                <w:sz w:val="16"/>
                <w:szCs w:val="16"/>
              </w:rPr>
            </w:pPr>
            <w:r w:rsidRPr="003C3D5B">
              <w:rPr>
                <w:sz w:val="16"/>
                <w:szCs w:val="16"/>
              </w:rPr>
              <w:t>9 класс</w:t>
            </w:r>
          </w:p>
        </w:tc>
      </w:tr>
      <w:tr w:rsidR="00CC1E8D" w:rsidRPr="003C3D5B" w:rsidTr="00CC1E8D">
        <w:trPr>
          <w:trHeight w:val="145"/>
        </w:trPr>
        <w:tc>
          <w:tcPr>
            <w:tcW w:w="993" w:type="dxa"/>
            <w:vMerge/>
          </w:tcPr>
          <w:p w:rsidR="00CC1E8D" w:rsidRPr="003C3D5B" w:rsidRDefault="00CC1E8D" w:rsidP="00776262">
            <w:pPr>
              <w:rPr>
                <w:sz w:val="16"/>
                <w:szCs w:val="16"/>
              </w:rPr>
            </w:pPr>
          </w:p>
        </w:tc>
        <w:tc>
          <w:tcPr>
            <w:tcW w:w="1413" w:type="dxa"/>
            <w:gridSpan w:val="2"/>
            <w:vMerge/>
          </w:tcPr>
          <w:p w:rsidR="00CC1E8D" w:rsidRPr="003C3D5B" w:rsidRDefault="00CC1E8D" w:rsidP="00776262">
            <w:pPr>
              <w:rPr>
                <w:sz w:val="16"/>
                <w:szCs w:val="16"/>
              </w:rPr>
            </w:pPr>
          </w:p>
        </w:tc>
        <w:tc>
          <w:tcPr>
            <w:tcW w:w="540" w:type="dxa"/>
          </w:tcPr>
          <w:p w:rsidR="00CC1E8D" w:rsidRPr="003C3D5B" w:rsidRDefault="00CC1E8D" w:rsidP="00776262">
            <w:pPr>
              <w:rPr>
                <w:sz w:val="16"/>
                <w:szCs w:val="16"/>
              </w:rPr>
            </w:pPr>
          </w:p>
        </w:tc>
        <w:tc>
          <w:tcPr>
            <w:tcW w:w="4851" w:type="dxa"/>
            <w:gridSpan w:val="8"/>
          </w:tcPr>
          <w:p w:rsidR="00CC1E8D" w:rsidRPr="003C3D5B" w:rsidRDefault="00CC1E8D" w:rsidP="00776262">
            <w:pPr>
              <w:rPr>
                <w:sz w:val="16"/>
                <w:szCs w:val="16"/>
              </w:rPr>
            </w:pPr>
            <w:r w:rsidRPr="003C3D5B">
              <w:rPr>
                <w:sz w:val="16"/>
                <w:szCs w:val="16"/>
              </w:rPr>
              <w:t xml:space="preserve">                      Количество недель аудиторных занятий</w:t>
            </w:r>
          </w:p>
        </w:tc>
      </w:tr>
      <w:tr w:rsidR="00CC1E8D" w:rsidRPr="003C3D5B" w:rsidTr="00CC1E8D">
        <w:trPr>
          <w:trHeight w:val="145"/>
        </w:trPr>
        <w:tc>
          <w:tcPr>
            <w:tcW w:w="993" w:type="dxa"/>
            <w:vMerge/>
          </w:tcPr>
          <w:p w:rsidR="00CC1E8D" w:rsidRPr="003C3D5B" w:rsidRDefault="00CC1E8D" w:rsidP="00776262">
            <w:pPr>
              <w:rPr>
                <w:sz w:val="16"/>
                <w:szCs w:val="16"/>
              </w:rPr>
            </w:pPr>
          </w:p>
        </w:tc>
        <w:tc>
          <w:tcPr>
            <w:tcW w:w="1413" w:type="dxa"/>
            <w:gridSpan w:val="2"/>
            <w:vMerge/>
          </w:tcPr>
          <w:p w:rsidR="00CC1E8D" w:rsidRPr="003C3D5B" w:rsidRDefault="00CC1E8D" w:rsidP="00776262">
            <w:pPr>
              <w:rPr>
                <w:sz w:val="16"/>
                <w:szCs w:val="16"/>
              </w:rPr>
            </w:pPr>
          </w:p>
        </w:tc>
        <w:tc>
          <w:tcPr>
            <w:tcW w:w="540" w:type="dxa"/>
          </w:tcPr>
          <w:p w:rsidR="00CC1E8D" w:rsidRPr="003C3D5B" w:rsidRDefault="00CC1E8D" w:rsidP="00776262">
            <w:pPr>
              <w:rPr>
                <w:sz w:val="16"/>
                <w:szCs w:val="16"/>
              </w:rPr>
            </w:pPr>
            <w:r w:rsidRPr="003C3D5B">
              <w:rPr>
                <w:sz w:val="16"/>
                <w:szCs w:val="16"/>
              </w:rPr>
              <w:t>32</w:t>
            </w:r>
          </w:p>
        </w:tc>
        <w:tc>
          <w:tcPr>
            <w:tcW w:w="540" w:type="dxa"/>
          </w:tcPr>
          <w:p w:rsidR="00CC1E8D" w:rsidRPr="003C3D5B" w:rsidRDefault="00CC1E8D" w:rsidP="00776262">
            <w:pPr>
              <w:rPr>
                <w:sz w:val="16"/>
                <w:szCs w:val="16"/>
              </w:rPr>
            </w:pPr>
            <w:r w:rsidRPr="003C3D5B">
              <w:rPr>
                <w:sz w:val="16"/>
                <w:szCs w:val="16"/>
              </w:rPr>
              <w:t>33</w:t>
            </w:r>
          </w:p>
        </w:tc>
        <w:tc>
          <w:tcPr>
            <w:tcW w:w="540" w:type="dxa"/>
          </w:tcPr>
          <w:p w:rsidR="00CC1E8D" w:rsidRPr="003C3D5B" w:rsidRDefault="00CC1E8D" w:rsidP="00776262">
            <w:pPr>
              <w:rPr>
                <w:sz w:val="16"/>
                <w:szCs w:val="16"/>
              </w:rPr>
            </w:pPr>
            <w:r w:rsidRPr="003C3D5B">
              <w:rPr>
                <w:sz w:val="16"/>
                <w:szCs w:val="16"/>
              </w:rPr>
              <w:t>33</w:t>
            </w:r>
          </w:p>
        </w:tc>
        <w:tc>
          <w:tcPr>
            <w:tcW w:w="540" w:type="dxa"/>
          </w:tcPr>
          <w:p w:rsidR="00CC1E8D" w:rsidRPr="003C3D5B" w:rsidRDefault="00CC1E8D" w:rsidP="00776262">
            <w:pPr>
              <w:rPr>
                <w:sz w:val="16"/>
                <w:szCs w:val="16"/>
              </w:rPr>
            </w:pPr>
            <w:r w:rsidRPr="003C3D5B">
              <w:rPr>
                <w:sz w:val="16"/>
                <w:szCs w:val="16"/>
              </w:rPr>
              <w:t>33</w:t>
            </w:r>
          </w:p>
        </w:tc>
        <w:tc>
          <w:tcPr>
            <w:tcW w:w="540" w:type="dxa"/>
          </w:tcPr>
          <w:p w:rsidR="00CC1E8D" w:rsidRPr="003C3D5B" w:rsidRDefault="00CC1E8D" w:rsidP="00776262">
            <w:pPr>
              <w:rPr>
                <w:sz w:val="16"/>
                <w:szCs w:val="16"/>
              </w:rPr>
            </w:pPr>
            <w:r w:rsidRPr="003C3D5B">
              <w:rPr>
                <w:sz w:val="16"/>
                <w:szCs w:val="16"/>
              </w:rPr>
              <w:t>33</w:t>
            </w:r>
          </w:p>
        </w:tc>
        <w:tc>
          <w:tcPr>
            <w:tcW w:w="540" w:type="dxa"/>
          </w:tcPr>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r w:rsidRPr="003C3D5B">
              <w:rPr>
                <w:sz w:val="16"/>
                <w:szCs w:val="16"/>
              </w:rPr>
              <w:t>33</w:t>
            </w:r>
          </w:p>
        </w:tc>
        <w:tc>
          <w:tcPr>
            <w:tcW w:w="1071" w:type="dxa"/>
          </w:tcPr>
          <w:p w:rsidR="00CC1E8D" w:rsidRPr="003C3D5B" w:rsidRDefault="00CC1E8D" w:rsidP="00776262">
            <w:pPr>
              <w:rPr>
                <w:sz w:val="16"/>
                <w:szCs w:val="16"/>
              </w:rPr>
            </w:pPr>
            <w:r w:rsidRPr="003C3D5B">
              <w:rPr>
                <w:sz w:val="16"/>
                <w:szCs w:val="16"/>
              </w:rPr>
              <w:t xml:space="preserve">  33</w:t>
            </w:r>
          </w:p>
        </w:tc>
      </w:tr>
      <w:tr w:rsidR="00CC1E8D" w:rsidRPr="003C3D5B" w:rsidTr="00CC1E8D">
        <w:trPr>
          <w:trHeight w:val="145"/>
        </w:trPr>
        <w:tc>
          <w:tcPr>
            <w:tcW w:w="993" w:type="dxa"/>
            <w:vMerge/>
          </w:tcPr>
          <w:p w:rsidR="00CC1E8D" w:rsidRPr="003C3D5B" w:rsidRDefault="00CC1E8D" w:rsidP="00776262">
            <w:pPr>
              <w:rPr>
                <w:sz w:val="16"/>
                <w:szCs w:val="16"/>
              </w:rPr>
            </w:pPr>
          </w:p>
        </w:tc>
        <w:tc>
          <w:tcPr>
            <w:tcW w:w="1413" w:type="dxa"/>
            <w:gridSpan w:val="2"/>
            <w:vMerge/>
          </w:tcPr>
          <w:p w:rsidR="00CC1E8D" w:rsidRPr="003C3D5B" w:rsidRDefault="00CC1E8D" w:rsidP="00776262">
            <w:pPr>
              <w:rPr>
                <w:sz w:val="16"/>
                <w:szCs w:val="16"/>
              </w:rPr>
            </w:pPr>
          </w:p>
        </w:tc>
        <w:tc>
          <w:tcPr>
            <w:tcW w:w="540" w:type="dxa"/>
          </w:tcPr>
          <w:p w:rsidR="00CC1E8D" w:rsidRPr="003C3D5B" w:rsidRDefault="00CC1E8D" w:rsidP="00776262">
            <w:pPr>
              <w:jc w:val="center"/>
              <w:rPr>
                <w:sz w:val="16"/>
                <w:szCs w:val="16"/>
              </w:rPr>
            </w:pPr>
          </w:p>
        </w:tc>
        <w:tc>
          <w:tcPr>
            <w:tcW w:w="4851" w:type="dxa"/>
            <w:gridSpan w:val="8"/>
          </w:tcPr>
          <w:p w:rsidR="00CC1E8D" w:rsidRPr="003C3D5B" w:rsidRDefault="00CC1E8D" w:rsidP="00776262">
            <w:pPr>
              <w:jc w:val="center"/>
              <w:rPr>
                <w:sz w:val="16"/>
                <w:szCs w:val="16"/>
              </w:rPr>
            </w:pPr>
            <w:r w:rsidRPr="003C3D5B">
              <w:rPr>
                <w:sz w:val="16"/>
                <w:szCs w:val="16"/>
              </w:rPr>
              <w:t>Недельная нагрузка в часах</w:t>
            </w:r>
          </w:p>
        </w:tc>
      </w:tr>
      <w:tr w:rsidR="00CC1E8D" w:rsidRPr="003C3D5B" w:rsidTr="00CC1E8D">
        <w:trPr>
          <w:trHeight w:val="273"/>
        </w:trPr>
        <w:tc>
          <w:tcPr>
            <w:tcW w:w="993" w:type="dxa"/>
            <w:vMerge w:val="restart"/>
          </w:tcPr>
          <w:p w:rsidR="00CC1E8D" w:rsidRPr="003C3D5B" w:rsidRDefault="00CC1E8D" w:rsidP="00776262">
            <w:pPr>
              <w:rPr>
                <w:sz w:val="16"/>
                <w:szCs w:val="16"/>
              </w:rPr>
            </w:pPr>
            <w:r w:rsidRPr="003C3D5B">
              <w:rPr>
                <w:sz w:val="16"/>
                <w:szCs w:val="16"/>
              </w:rPr>
              <w:t>ПО.02.</w:t>
            </w:r>
          </w:p>
          <w:p w:rsidR="00CC1E8D" w:rsidRPr="003C3D5B" w:rsidRDefault="00CC1E8D" w:rsidP="00776262">
            <w:pPr>
              <w:rPr>
                <w:sz w:val="16"/>
                <w:szCs w:val="16"/>
              </w:rPr>
            </w:pPr>
            <w:r w:rsidRPr="003C3D5B">
              <w:rPr>
                <w:sz w:val="16"/>
                <w:szCs w:val="16"/>
              </w:rPr>
              <w:t>УП.01</w:t>
            </w:r>
          </w:p>
          <w:p w:rsidR="00CC1E8D" w:rsidRPr="003C3D5B" w:rsidRDefault="00CC1E8D" w:rsidP="00776262">
            <w:pPr>
              <w:rPr>
                <w:sz w:val="16"/>
                <w:szCs w:val="16"/>
              </w:rPr>
            </w:pPr>
            <w:r w:rsidRPr="003C3D5B">
              <w:rPr>
                <w:sz w:val="16"/>
                <w:szCs w:val="16"/>
              </w:rPr>
              <w:t>Сольфеджио</w:t>
            </w:r>
          </w:p>
        </w:tc>
        <w:tc>
          <w:tcPr>
            <w:tcW w:w="709" w:type="dxa"/>
          </w:tcPr>
          <w:p w:rsidR="00CC1E8D" w:rsidRPr="003C3D5B" w:rsidRDefault="00CC1E8D" w:rsidP="00776262">
            <w:pPr>
              <w:jc w:val="center"/>
              <w:rPr>
                <w:sz w:val="16"/>
                <w:szCs w:val="16"/>
              </w:rPr>
            </w:pPr>
            <w:r w:rsidRPr="003C3D5B">
              <w:rPr>
                <w:sz w:val="16"/>
                <w:szCs w:val="16"/>
              </w:rPr>
              <w:t>Аудитор-ныезаня-тия</w:t>
            </w:r>
          </w:p>
        </w:tc>
        <w:tc>
          <w:tcPr>
            <w:tcW w:w="704"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378,5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32</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49,5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49,5</w:t>
            </w:r>
          </w:p>
        </w:tc>
        <w:tc>
          <w:tcPr>
            <w:tcW w:w="1071"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49,5</w:t>
            </w:r>
          </w:p>
        </w:tc>
      </w:tr>
      <w:tr w:rsidR="00CC1E8D" w:rsidRPr="003C3D5B" w:rsidTr="00CC1E8D">
        <w:trPr>
          <w:trHeight w:val="145"/>
        </w:trPr>
        <w:tc>
          <w:tcPr>
            <w:tcW w:w="993" w:type="dxa"/>
            <w:vMerge/>
          </w:tcPr>
          <w:p w:rsidR="00CC1E8D" w:rsidRPr="003C3D5B" w:rsidRDefault="00CC1E8D" w:rsidP="00776262">
            <w:pPr>
              <w:rPr>
                <w:sz w:val="16"/>
                <w:szCs w:val="16"/>
              </w:rPr>
            </w:pPr>
          </w:p>
        </w:tc>
        <w:tc>
          <w:tcPr>
            <w:tcW w:w="709" w:type="dxa"/>
          </w:tcPr>
          <w:p w:rsidR="00CC1E8D" w:rsidRPr="003C3D5B" w:rsidRDefault="00CC1E8D" w:rsidP="00776262">
            <w:pPr>
              <w:jc w:val="center"/>
              <w:rPr>
                <w:sz w:val="16"/>
                <w:szCs w:val="16"/>
              </w:rPr>
            </w:pPr>
            <w:r w:rsidRPr="003C3D5B">
              <w:rPr>
                <w:sz w:val="16"/>
                <w:szCs w:val="16"/>
              </w:rPr>
              <w:t>Самостоя-тельнаярабо-та</w:t>
            </w:r>
          </w:p>
        </w:tc>
        <w:tc>
          <w:tcPr>
            <w:tcW w:w="704"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263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32</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33</w:t>
            </w:r>
          </w:p>
        </w:tc>
        <w:tc>
          <w:tcPr>
            <w:tcW w:w="1071" w:type="dxa"/>
          </w:tcPr>
          <w:p w:rsidR="00CC1E8D" w:rsidRPr="003C3D5B" w:rsidRDefault="00CC1E8D" w:rsidP="00776262">
            <w:pPr>
              <w:rPr>
                <w:sz w:val="16"/>
                <w:szCs w:val="16"/>
              </w:rPr>
            </w:pPr>
          </w:p>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33</w:t>
            </w:r>
          </w:p>
          <w:p w:rsidR="00CC1E8D" w:rsidRPr="003C3D5B" w:rsidRDefault="00CC1E8D" w:rsidP="00776262">
            <w:pPr>
              <w:rPr>
                <w:sz w:val="16"/>
                <w:szCs w:val="16"/>
              </w:rPr>
            </w:pPr>
          </w:p>
        </w:tc>
      </w:tr>
      <w:tr w:rsidR="00CC1E8D" w:rsidRPr="003C3D5B" w:rsidTr="00CC1E8D">
        <w:trPr>
          <w:trHeight w:val="145"/>
        </w:trPr>
        <w:tc>
          <w:tcPr>
            <w:tcW w:w="993" w:type="dxa"/>
            <w:vMerge/>
          </w:tcPr>
          <w:p w:rsidR="00CC1E8D" w:rsidRPr="003C3D5B" w:rsidRDefault="00CC1E8D" w:rsidP="00776262">
            <w:pPr>
              <w:rPr>
                <w:sz w:val="16"/>
                <w:szCs w:val="16"/>
              </w:rPr>
            </w:pPr>
          </w:p>
        </w:tc>
        <w:tc>
          <w:tcPr>
            <w:tcW w:w="709" w:type="dxa"/>
          </w:tcPr>
          <w:p w:rsidR="00CC1E8D" w:rsidRPr="003C3D5B" w:rsidRDefault="00CC1E8D" w:rsidP="00776262">
            <w:pPr>
              <w:rPr>
                <w:sz w:val="16"/>
                <w:szCs w:val="16"/>
              </w:rPr>
            </w:pPr>
            <w:r w:rsidRPr="003C3D5B">
              <w:rPr>
                <w:sz w:val="16"/>
                <w:szCs w:val="16"/>
              </w:rPr>
              <w:t>Макс</w:t>
            </w:r>
          </w:p>
          <w:p w:rsidR="00CC1E8D" w:rsidRPr="003C3D5B" w:rsidRDefault="00CC1E8D" w:rsidP="00776262">
            <w:pPr>
              <w:rPr>
                <w:sz w:val="16"/>
                <w:szCs w:val="16"/>
              </w:rPr>
            </w:pPr>
            <w:r w:rsidRPr="003C3D5B">
              <w:rPr>
                <w:sz w:val="16"/>
                <w:szCs w:val="16"/>
              </w:rPr>
              <w:t>наг-руз-ка</w:t>
            </w:r>
          </w:p>
        </w:tc>
        <w:tc>
          <w:tcPr>
            <w:tcW w:w="704"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641,5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 xml:space="preserve"> 64</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540" w:type="dxa"/>
          </w:tcPr>
          <w:p w:rsidR="00CC1E8D" w:rsidRPr="003C3D5B" w:rsidRDefault="00CC1E8D" w:rsidP="00776262">
            <w:pPr>
              <w:rPr>
                <w:sz w:val="16"/>
                <w:szCs w:val="16"/>
              </w:rPr>
            </w:pPr>
          </w:p>
          <w:p w:rsidR="00CC1E8D" w:rsidRPr="003C3D5B" w:rsidRDefault="00CC1E8D" w:rsidP="00776262">
            <w:pPr>
              <w:rPr>
                <w:sz w:val="16"/>
                <w:szCs w:val="16"/>
              </w:rPr>
            </w:pPr>
            <w:r w:rsidRPr="003C3D5B">
              <w:rPr>
                <w:sz w:val="16"/>
                <w:szCs w:val="16"/>
              </w:rPr>
              <w:t>82,5</w:t>
            </w:r>
          </w:p>
        </w:tc>
        <w:tc>
          <w:tcPr>
            <w:tcW w:w="1071" w:type="dxa"/>
          </w:tcPr>
          <w:p w:rsidR="00CC1E8D" w:rsidRPr="003C3D5B" w:rsidRDefault="00CC1E8D" w:rsidP="00776262">
            <w:pPr>
              <w:rPr>
                <w:sz w:val="16"/>
                <w:szCs w:val="16"/>
              </w:rPr>
            </w:pPr>
            <w:r w:rsidRPr="003C3D5B">
              <w:rPr>
                <w:sz w:val="16"/>
                <w:szCs w:val="16"/>
              </w:rPr>
              <w:t xml:space="preserve">  </w:t>
            </w:r>
          </w:p>
          <w:p w:rsidR="00CC1E8D" w:rsidRPr="003C3D5B" w:rsidRDefault="00CC1E8D" w:rsidP="00776262">
            <w:pPr>
              <w:rPr>
                <w:sz w:val="16"/>
                <w:szCs w:val="16"/>
              </w:rPr>
            </w:pPr>
            <w:r w:rsidRPr="003C3D5B">
              <w:rPr>
                <w:sz w:val="16"/>
                <w:szCs w:val="16"/>
              </w:rPr>
              <w:t>82,5</w:t>
            </w:r>
          </w:p>
        </w:tc>
      </w:tr>
    </w:tbl>
    <w:p w:rsidR="00CC1E8D" w:rsidRPr="003C3D5B" w:rsidRDefault="00CC1E8D" w:rsidP="000A5F0B">
      <w:pPr>
        <w:jc w:val="both"/>
        <w:rPr>
          <w:sz w:val="16"/>
          <w:szCs w:val="16"/>
        </w:rPr>
      </w:pPr>
    </w:p>
    <w:p w:rsidR="00CC1E8D" w:rsidRPr="003C3D5B" w:rsidRDefault="00CC1E8D" w:rsidP="000A5F0B">
      <w:pPr>
        <w:jc w:val="both"/>
        <w:rPr>
          <w:sz w:val="16"/>
          <w:szCs w:val="16"/>
        </w:rPr>
      </w:pPr>
    </w:p>
    <w:p w:rsidR="00E27F3C" w:rsidRPr="003C3D5B" w:rsidRDefault="00E27F3C">
      <w:pPr>
        <w:rPr>
          <w:sz w:val="16"/>
          <w:szCs w:val="16"/>
        </w:rPr>
      </w:pPr>
    </w:p>
    <w:p w:rsidR="000A5F0B" w:rsidRPr="003C3D5B" w:rsidRDefault="000A5F0B" w:rsidP="000A5F0B">
      <w:pPr>
        <w:pStyle w:val="aa"/>
        <w:spacing w:line="360" w:lineRule="auto"/>
        <w:ind w:left="0"/>
        <w:jc w:val="center"/>
        <w:outlineLvl w:val="0"/>
        <w:rPr>
          <w:b/>
          <w:bCs/>
          <w:sz w:val="16"/>
          <w:szCs w:val="16"/>
        </w:rPr>
      </w:pPr>
      <w:r w:rsidRPr="003C3D5B">
        <w:rPr>
          <w:b/>
          <w:bCs/>
          <w:sz w:val="16"/>
          <w:szCs w:val="16"/>
        </w:rPr>
        <w:t>Формы и методы контроля, система оценок</w:t>
      </w:r>
    </w:p>
    <w:p w:rsidR="000A5F0B" w:rsidRPr="003C3D5B" w:rsidRDefault="000A5F0B" w:rsidP="000A5F0B">
      <w:pPr>
        <w:numPr>
          <w:ilvl w:val="0"/>
          <w:numId w:val="17"/>
        </w:numPr>
        <w:rPr>
          <w:b/>
          <w:bCs/>
          <w:i/>
          <w:iCs/>
          <w:sz w:val="16"/>
          <w:szCs w:val="16"/>
        </w:rPr>
      </w:pPr>
      <w:r w:rsidRPr="003C3D5B">
        <w:rPr>
          <w:b/>
          <w:bCs/>
          <w:i/>
          <w:iCs/>
          <w:sz w:val="16"/>
          <w:szCs w:val="16"/>
        </w:rPr>
        <w:t>Аттестация: цели, виды, формы, содержание.</w:t>
      </w:r>
    </w:p>
    <w:p w:rsidR="000A5F0B" w:rsidRPr="003C3D5B" w:rsidRDefault="000A5F0B" w:rsidP="000A5F0B">
      <w:pPr>
        <w:ind w:firstLine="851"/>
        <w:jc w:val="both"/>
        <w:rPr>
          <w:sz w:val="16"/>
          <w:szCs w:val="16"/>
        </w:rPr>
      </w:pPr>
      <w:r w:rsidRPr="003C3D5B">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A5F0B" w:rsidRPr="003C3D5B" w:rsidRDefault="000A5F0B" w:rsidP="000A5F0B">
      <w:pPr>
        <w:ind w:firstLine="851"/>
        <w:jc w:val="both"/>
        <w:rPr>
          <w:sz w:val="16"/>
          <w:szCs w:val="16"/>
        </w:rPr>
      </w:pPr>
      <w:r w:rsidRPr="003C3D5B">
        <w:rPr>
          <w:sz w:val="16"/>
          <w:szCs w:val="16"/>
        </w:rPr>
        <w:t>Виды аттестации по предмету «Сольфеджио»: текущая, промежуточная, итоговая.</w:t>
      </w:r>
    </w:p>
    <w:p w:rsidR="000A5F0B" w:rsidRPr="003C3D5B" w:rsidRDefault="000A5F0B" w:rsidP="000A5F0B">
      <w:pPr>
        <w:ind w:firstLine="851"/>
        <w:jc w:val="both"/>
        <w:rPr>
          <w:sz w:val="16"/>
          <w:szCs w:val="16"/>
        </w:rPr>
      </w:pPr>
      <w:r w:rsidRPr="003C3D5B">
        <w:rPr>
          <w:sz w:val="16"/>
          <w:szCs w:val="16"/>
        </w:rPr>
        <w:t>Текущая аттестация проводится с целью контроля за качеством освоения какого-либо раздела учебного материала сольфеджио.</w:t>
      </w:r>
    </w:p>
    <w:p w:rsidR="000A5F0B" w:rsidRPr="003C3D5B" w:rsidRDefault="000A5F0B" w:rsidP="000A5F0B">
      <w:pPr>
        <w:ind w:firstLine="851"/>
        <w:jc w:val="both"/>
        <w:rPr>
          <w:sz w:val="16"/>
          <w:szCs w:val="16"/>
        </w:rPr>
      </w:pPr>
      <w:r w:rsidRPr="003C3D5B">
        <w:rPr>
          <w:sz w:val="16"/>
          <w:szCs w:val="16"/>
        </w:rPr>
        <w:t xml:space="preserve">Текущая аттестация проводится в форме контрольных уроков, письменных работ, устных опросов. </w:t>
      </w:r>
    </w:p>
    <w:p w:rsidR="000A5F0B" w:rsidRPr="003C3D5B" w:rsidRDefault="000A5F0B" w:rsidP="000A5F0B">
      <w:pPr>
        <w:ind w:firstLine="851"/>
        <w:jc w:val="both"/>
        <w:rPr>
          <w:sz w:val="16"/>
          <w:szCs w:val="16"/>
        </w:rPr>
      </w:pPr>
      <w:r w:rsidRPr="003C3D5B">
        <w:rPr>
          <w:sz w:val="16"/>
          <w:szCs w:val="16"/>
        </w:rPr>
        <w:t xml:space="preserve">Промежуточная аттестация оценивает результаты учебной деятельности обучающихсяпо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w:t>
      </w:r>
      <w:r w:rsidRPr="003C3D5B">
        <w:rPr>
          <w:sz w:val="16"/>
          <w:szCs w:val="16"/>
        </w:rPr>
        <w:lastRenderedPageBreak/>
        <w:t>окончании четверти.</w:t>
      </w:r>
    </w:p>
    <w:p w:rsidR="000A5F0B" w:rsidRPr="003C3D5B" w:rsidRDefault="000A5F0B" w:rsidP="000A5F0B">
      <w:pPr>
        <w:ind w:firstLine="851"/>
        <w:jc w:val="both"/>
        <w:rPr>
          <w:sz w:val="16"/>
          <w:szCs w:val="16"/>
        </w:rPr>
      </w:pPr>
      <w:r w:rsidRPr="003C3D5B">
        <w:rPr>
          <w:sz w:val="16"/>
          <w:szCs w:val="16"/>
        </w:rPr>
        <w:t>Основными формами промежуточной аттестации являются: экзамен, зачет, контрольный урок.</w:t>
      </w:r>
    </w:p>
    <w:p w:rsidR="000A5F0B" w:rsidRPr="003C3D5B" w:rsidRDefault="000A5F0B" w:rsidP="000A5F0B">
      <w:pPr>
        <w:ind w:firstLine="851"/>
        <w:jc w:val="both"/>
        <w:rPr>
          <w:sz w:val="16"/>
          <w:szCs w:val="16"/>
        </w:rPr>
      </w:pPr>
      <w:r w:rsidRPr="003C3D5B">
        <w:rPr>
          <w:sz w:val="16"/>
          <w:szCs w:val="1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окончаниипроведения учебных занятий в учебном году, в рамках промежуточной (экзаменационной) аттестации.</w:t>
      </w:r>
    </w:p>
    <w:p w:rsidR="000A5F0B" w:rsidRPr="003C3D5B" w:rsidRDefault="000A5F0B" w:rsidP="000A5F0B">
      <w:pPr>
        <w:ind w:firstLine="851"/>
        <w:jc w:val="both"/>
        <w:rPr>
          <w:sz w:val="16"/>
          <w:szCs w:val="16"/>
        </w:rPr>
      </w:pPr>
      <w:r w:rsidRPr="003C3D5B">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A5F0B" w:rsidRPr="003C3D5B" w:rsidRDefault="000A5F0B" w:rsidP="000A5F0B">
      <w:pPr>
        <w:ind w:firstLine="851"/>
        <w:jc w:val="both"/>
        <w:rPr>
          <w:sz w:val="16"/>
          <w:szCs w:val="16"/>
        </w:rPr>
      </w:pPr>
      <w:r w:rsidRPr="003C3D5B">
        <w:rPr>
          <w:sz w:val="16"/>
          <w:szCs w:val="16"/>
        </w:rPr>
        <w:t xml:space="preserve">качества реализации образовательного процесса; </w:t>
      </w:r>
    </w:p>
    <w:p w:rsidR="000A5F0B" w:rsidRPr="003C3D5B" w:rsidRDefault="000A5F0B" w:rsidP="000A5F0B">
      <w:pPr>
        <w:ind w:firstLine="851"/>
        <w:jc w:val="both"/>
        <w:rPr>
          <w:sz w:val="16"/>
          <w:szCs w:val="16"/>
        </w:rPr>
      </w:pPr>
      <w:r w:rsidRPr="003C3D5B">
        <w:rPr>
          <w:sz w:val="16"/>
          <w:szCs w:val="16"/>
        </w:rPr>
        <w:t>степени теоретической и практической подготовки по сольфеджио;</w:t>
      </w:r>
    </w:p>
    <w:p w:rsidR="000A5F0B" w:rsidRPr="003C3D5B" w:rsidRDefault="000A5F0B" w:rsidP="000A5F0B">
      <w:pPr>
        <w:ind w:firstLine="851"/>
        <w:jc w:val="both"/>
        <w:rPr>
          <w:sz w:val="16"/>
          <w:szCs w:val="16"/>
        </w:rPr>
      </w:pPr>
      <w:r w:rsidRPr="003C3D5B">
        <w:rPr>
          <w:sz w:val="16"/>
          <w:szCs w:val="16"/>
        </w:rPr>
        <w:t>сформированных у обучающегося умений и навыков на определенном этапе обучения.</w:t>
      </w:r>
    </w:p>
    <w:p w:rsidR="000A5F0B" w:rsidRPr="003C3D5B" w:rsidRDefault="000A5F0B" w:rsidP="000A5F0B">
      <w:pPr>
        <w:ind w:firstLine="851"/>
        <w:jc w:val="both"/>
        <w:rPr>
          <w:sz w:val="16"/>
          <w:szCs w:val="16"/>
        </w:rPr>
      </w:pPr>
      <w:r w:rsidRPr="003C3D5B">
        <w:rPr>
          <w:sz w:val="16"/>
          <w:szCs w:val="16"/>
        </w:rPr>
        <w:t>График проведения промежуточной аттестации: дифференцированные зачеты в четвертях: 4, 8… 20, 30, то есть в конце 1, 2, 3, 4, 5, 7 класс</w:t>
      </w:r>
      <w:r w:rsidR="00873120" w:rsidRPr="003C3D5B">
        <w:rPr>
          <w:sz w:val="16"/>
          <w:szCs w:val="16"/>
        </w:rPr>
        <w:t xml:space="preserve">ов и в конце второй четверти в </w:t>
      </w:r>
      <w:r w:rsidRPr="003C3D5B">
        <w:rPr>
          <w:sz w:val="16"/>
          <w:szCs w:val="16"/>
        </w:rPr>
        <w:t xml:space="preserve">9 классе. </w:t>
      </w:r>
      <w:r w:rsidR="00873120" w:rsidRPr="003C3D5B">
        <w:rPr>
          <w:sz w:val="16"/>
          <w:szCs w:val="16"/>
        </w:rPr>
        <w:t>В конце 9</w:t>
      </w:r>
      <w:r w:rsidRPr="003C3D5B">
        <w:rPr>
          <w:sz w:val="16"/>
          <w:szCs w:val="16"/>
        </w:rPr>
        <w:t xml:space="preserve"> класса проводится экзамен.</w:t>
      </w:r>
    </w:p>
    <w:p w:rsidR="000A5F0B" w:rsidRPr="003C3D5B" w:rsidRDefault="000A5F0B" w:rsidP="000A5F0B">
      <w:pPr>
        <w:ind w:firstLine="851"/>
        <w:jc w:val="both"/>
        <w:rPr>
          <w:sz w:val="16"/>
          <w:szCs w:val="16"/>
        </w:rPr>
      </w:pPr>
      <w:r w:rsidRPr="003C3D5B">
        <w:rPr>
          <w:sz w:val="16"/>
          <w:szCs w:val="16"/>
        </w:rPr>
        <w:t>Качество подготовки обучающихся оценивается по пятибалльной шкале: 5 (отлично), 4 (хорошо),</w:t>
      </w:r>
    </w:p>
    <w:p w:rsidR="000A5F0B" w:rsidRPr="003C3D5B" w:rsidRDefault="000A5F0B" w:rsidP="000A5F0B">
      <w:pPr>
        <w:jc w:val="both"/>
        <w:rPr>
          <w:sz w:val="16"/>
          <w:szCs w:val="16"/>
        </w:rPr>
      </w:pPr>
      <w:r w:rsidRPr="003C3D5B">
        <w:rPr>
          <w:sz w:val="16"/>
          <w:szCs w:val="16"/>
        </w:rPr>
        <w:t xml:space="preserve"> 3 (удовлетворительно), 2 (неудовлетворительно).</w:t>
      </w:r>
    </w:p>
    <w:p w:rsidR="000A5F0B" w:rsidRPr="003C3D5B" w:rsidRDefault="00873120" w:rsidP="000A5F0B">
      <w:pPr>
        <w:ind w:firstLine="851"/>
        <w:jc w:val="both"/>
        <w:rPr>
          <w:sz w:val="16"/>
          <w:szCs w:val="16"/>
        </w:rPr>
      </w:pPr>
      <w:r w:rsidRPr="003C3D5B">
        <w:rPr>
          <w:sz w:val="16"/>
          <w:szCs w:val="16"/>
        </w:rPr>
        <w:t>Экзамен в 9</w:t>
      </w:r>
      <w:r w:rsidR="000A5F0B" w:rsidRPr="003C3D5B">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w:t>
      </w:r>
      <w:r w:rsidRPr="003C3D5B">
        <w:rPr>
          <w:sz w:val="16"/>
          <w:szCs w:val="16"/>
        </w:rPr>
        <w:t>я утверждаемое руководителем ДМШ</w:t>
      </w:r>
      <w:r w:rsidR="000A5F0B" w:rsidRPr="003C3D5B">
        <w:rPr>
          <w:sz w:val="16"/>
          <w:szCs w:val="16"/>
        </w:rPr>
        <w:t xml:space="preserve"> № 2 рас</w:t>
      </w:r>
      <w:r w:rsidR="000A5F0B" w:rsidRPr="003C3D5B">
        <w:rPr>
          <w:sz w:val="16"/>
          <w:szCs w:val="16"/>
        </w:rPr>
        <w:softHyphen/>
        <w:t>писание экзаменов, которое доводится до сведения обучающихся и педагогических работников не позднее чем за две недели до начала проведения промежуточной (экзаменационной) аттестации.</w:t>
      </w:r>
    </w:p>
    <w:p w:rsidR="000A5F0B" w:rsidRPr="003C3D5B" w:rsidRDefault="000A5F0B" w:rsidP="000A5F0B">
      <w:pPr>
        <w:ind w:firstLine="851"/>
        <w:jc w:val="both"/>
        <w:rPr>
          <w:sz w:val="16"/>
          <w:szCs w:val="16"/>
        </w:rPr>
      </w:pPr>
      <w:r w:rsidRPr="003C3D5B">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A5F0B" w:rsidRPr="003C3D5B" w:rsidRDefault="000A5F0B" w:rsidP="000A5F0B">
      <w:pPr>
        <w:ind w:firstLine="851"/>
        <w:jc w:val="both"/>
        <w:rPr>
          <w:sz w:val="16"/>
          <w:szCs w:val="16"/>
        </w:rPr>
      </w:pPr>
      <w:r w:rsidRPr="003C3D5B">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A5F0B" w:rsidRPr="003C3D5B" w:rsidRDefault="000A5F0B" w:rsidP="000A5F0B">
      <w:pPr>
        <w:ind w:firstLine="851"/>
        <w:jc w:val="both"/>
        <w:rPr>
          <w:sz w:val="16"/>
          <w:szCs w:val="16"/>
        </w:rPr>
      </w:pPr>
      <w:r w:rsidRPr="003C3D5B">
        <w:rPr>
          <w:sz w:val="16"/>
          <w:szCs w:val="16"/>
        </w:rPr>
        <w:t>При  проведении экзамена применяются вопросы, практические задания. До экзамена содержание экзаменационных заданий до обучающихся не доводится.</w:t>
      </w:r>
    </w:p>
    <w:p w:rsidR="000A5F0B" w:rsidRPr="003C3D5B" w:rsidRDefault="000A5F0B" w:rsidP="000A5F0B">
      <w:pPr>
        <w:ind w:firstLine="851"/>
        <w:jc w:val="both"/>
        <w:rPr>
          <w:sz w:val="16"/>
          <w:szCs w:val="16"/>
        </w:rPr>
      </w:pPr>
      <w:r w:rsidRPr="003C3D5B">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
    <w:p w:rsidR="000A5F0B" w:rsidRPr="003C3D5B" w:rsidRDefault="000A5F0B" w:rsidP="000A5F0B">
      <w:pPr>
        <w:ind w:firstLine="851"/>
        <w:jc w:val="both"/>
        <w:rPr>
          <w:sz w:val="16"/>
          <w:szCs w:val="16"/>
        </w:rPr>
      </w:pPr>
      <w:r w:rsidRPr="003C3D5B">
        <w:rPr>
          <w:sz w:val="16"/>
          <w:szCs w:val="16"/>
        </w:rPr>
        <w:t xml:space="preserve">Экзамен по сольфеджио состоит из двух частей – письменного задания (диктант) и устного опроса. </w:t>
      </w:r>
    </w:p>
    <w:p w:rsidR="000A5F0B" w:rsidRPr="003C3D5B" w:rsidRDefault="000A5F0B" w:rsidP="000A5F0B">
      <w:pPr>
        <w:ind w:firstLine="851"/>
        <w:jc w:val="both"/>
        <w:rPr>
          <w:sz w:val="16"/>
          <w:szCs w:val="16"/>
        </w:rPr>
      </w:pPr>
      <w:r w:rsidRPr="003C3D5B">
        <w:rPr>
          <w:sz w:val="16"/>
          <w:szCs w:val="16"/>
        </w:rPr>
        <w:t>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обучающихся проводит преподаватель данной группы.</w:t>
      </w:r>
    </w:p>
    <w:p w:rsidR="000A5F0B" w:rsidRPr="003C3D5B" w:rsidRDefault="000A5F0B" w:rsidP="000A5F0B">
      <w:pPr>
        <w:ind w:firstLine="851"/>
        <w:jc w:val="both"/>
        <w:rPr>
          <w:sz w:val="16"/>
          <w:szCs w:val="16"/>
        </w:rPr>
      </w:pPr>
      <w:r w:rsidRPr="003C3D5B">
        <w:rPr>
          <w:sz w:val="16"/>
          <w:szCs w:val="16"/>
        </w:rPr>
        <w:t>Качество подготовки обучающегося оценивается в баллах: 5 (от</w:t>
      </w:r>
      <w:r w:rsidRPr="003C3D5B">
        <w:rPr>
          <w:sz w:val="16"/>
          <w:szCs w:val="16"/>
        </w:rPr>
        <w:softHyphen/>
        <w:t>лично), 4 (хорошо), 3 (удовлетворительно), 2 (неудовлетворительно).</w:t>
      </w:r>
    </w:p>
    <w:p w:rsidR="000A5F0B" w:rsidRPr="003C3D5B" w:rsidRDefault="000A5F0B" w:rsidP="000A5F0B">
      <w:pPr>
        <w:ind w:firstLine="851"/>
        <w:jc w:val="both"/>
        <w:rPr>
          <w:sz w:val="16"/>
          <w:szCs w:val="16"/>
        </w:rPr>
      </w:pPr>
      <w:r w:rsidRPr="003C3D5B">
        <w:rPr>
          <w:sz w:val="16"/>
          <w:szCs w:val="16"/>
        </w:rPr>
        <w:t xml:space="preserve">Оценка, полученная на экзамене, заносится в экзаменационную ведомость (в том числе и неудовлетворительная). </w:t>
      </w:r>
    </w:p>
    <w:p w:rsidR="000A5F0B" w:rsidRPr="003C3D5B" w:rsidRDefault="000A5F0B" w:rsidP="000A5F0B">
      <w:pPr>
        <w:ind w:firstLine="851"/>
        <w:jc w:val="both"/>
        <w:rPr>
          <w:sz w:val="16"/>
          <w:szCs w:val="16"/>
        </w:rPr>
      </w:pPr>
      <w:r w:rsidRPr="003C3D5B">
        <w:rPr>
          <w:sz w:val="16"/>
          <w:szCs w:val="16"/>
        </w:rPr>
        <w:t>По завершении всех экзаменов допускается пересдача экзамена по сольфеджио, по которому обучающийся получил неудовлетворительную оценку. Условия пересдачи и повторной сдачи экзамена определены в локальном нормативном акте Д</w:t>
      </w:r>
      <w:r w:rsidR="00873120" w:rsidRPr="003C3D5B">
        <w:rPr>
          <w:sz w:val="16"/>
          <w:szCs w:val="16"/>
        </w:rPr>
        <w:t>МШ</w:t>
      </w:r>
      <w:r w:rsidRPr="003C3D5B">
        <w:rPr>
          <w:sz w:val="16"/>
          <w:szCs w:val="16"/>
        </w:rPr>
        <w:t xml:space="preserve">  № 2 «Положение о текущем контроле знаний и промежуточной аттестации обучающихся».</w:t>
      </w:r>
    </w:p>
    <w:p w:rsidR="000A5F0B" w:rsidRPr="003C3D5B" w:rsidRDefault="000A5F0B" w:rsidP="000A5F0B">
      <w:pPr>
        <w:ind w:firstLine="851"/>
        <w:jc w:val="both"/>
        <w:rPr>
          <w:sz w:val="16"/>
          <w:szCs w:val="16"/>
        </w:rPr>
      </w:pPr>
      <w:r w:rsidRPr="003C3D5B">
        <w:rPr>
          <w:sz w:val="16"/>
          <w:szCs w:val="16"/>
        </w:rPr>
        <w:t>По сольфеджио для</w:t>
      </w:r>
      <w:r w:rsidR="00873120" w:rsidRPr="003C3D5B">
        <w:rPr>
          <w:sz w:val="16"/>
          <w:szCs w:val="16"/>
        </w:rPr>
        <w:t xml:space="preserve"> </w:t>
      </w:r>
      <w:r w:rsidRPr="003C3D5B">
        <w:rPr>
          <w:sz w:val="16"/>
          <w:szCs w:val="16"/>
        </w:rPr>
        <w:t xml:space="preserve">обучающихся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A5F0B" w:rsidRPr="003C3D5B" w:rsidRDefault="000A5F0B" w:rsidP="000A5F0B">
      <w:pPr>
        <w:jc w:val="both"/>
        <w:rPr>
          <w:sz w:val="16"/>
          <w:szCs w:val="16"/>
        </w:rPr>
      </w:pPr>
      <w:r w:rsidRPr="003C3D5B">
        <w:rPr>
          <w:sz w:val="16"/>
          <w:szCs w:val="16"/>
        </w:rPr>
        <w:t>Критерии оценки качества подготовки обучающегося по предмету «Сольфеджио» позволяют:</w:t>
      </w:r>
    </w:p>
    <w:p w:rsidR="000A5F0B" w:rsidRPr="003C3D5B" w:rsidRDefault="000A5F0B" w:rsidP="000A5F0B">
      <w:pPr>
        <w:numPr>
          <w:ilvl w:val="0"/>
          <w:numId w:val="16"/>
        </w:numPr>
        <w:jc w:val="both"/>
        <w:rPr>
          <w:sz w:val="16"/>
          <w:szCs w:val="16"/>
        </w:rPr>
      </w:pPr>
      <w:r w:rsidRPr="003C3D5B">
        <w:rPr>
          <w:sz w:val="16"/>
          <w:szCs w:val="16"/>
        </w:rPr>
        <w:t>определить уровень освоения обучающимся материала, предусмотренного учебной программой;</w:t>
      </w:r>
    </w:p>
    <w:p w:rsidR="000A5F0B" w:rsidRPr="003C3D5B" w:rsidRDefault="000A5F0B" w:rsidP="000A5F0B">
      <w:pPr>
        <w:numPr>
          <w:ilvl w:val="0"/>
          <w:numId w:val="16"/>
        </w:numPr>
        <w:jc w:val="both"/>
        <w:rPr>
          <w:sz w:val="16"/>
          <w:szCs w:val="16"/>
        </w:rPr>
      </w:pPr>
      <w:r w:rsidRPr="003C3D5B">
        <w:rPr>
          <w:sz w:val="16"/>
          <w:szCs w:val="16"/>
        </w:rPr>
        <w:t>оценить умения обучающегося использовать теоретические знания при выполнении практических задач;</w:t>
      </w:r>
    </w:p>
    <w:p w:rsidR="000A5F0B" w:rsidRPr="003C3D5B" w:rsidRDefault="000A5F0B" w:rsidP="000A5F0B">
      <w:pPr>
        <w:numPr>
          <w:ilvl w:val="0"/>
          <w:numId w:val="16"/>
        </w:numPr>
        <w:jc w:val="both"/>
        <w:rPr>
          <w:sz w:val="16"/>
          <w:szCs w:val="16"/>
        </w:rPr>
      </w:pPr>
      <w:r w:rsidRPr="003C3D5B">
        <w:rPr>
          <w:sz w:val="16"/>
          <w:szCs w:val="16"/>
        </w:rPr>
        <w:t>оценить обоснованность изложения ответа.</w:t>
      </w:r>
    </w:p>
    <w:p w:rsidR="000A5F0B" w:rsidRPr="003C3D5B" w:rsidRDefault="000A5F0B" w:rsidP="000A5F0B">
      <w:pPr>
        <w:jc w:val="both"/>
        <w:rPr>
          <w:sz w:val="16"/>
          <w:szCs w:val="16"/>
        </w:rPr>
      </w:pPr>
      <w:r w:rsidRPr="003C3D5B">
        <w:rPr>
          <w:sz w:val="16"/>
          <w:szCs w:val="16"/>
        </w:rPr>
        <w:t xml:space="preserve">За время обучения обучающиеся должны приобрести целый ряд практических навыков, например: </w:t>
      </w:r>
    </w:p>
    <w:p w:rsidR="000A5F0B" w:rsidRPr="003C3D5B" w:rsidRDefault="000A5F0B" w:rsidP="000A5F0B">
      <w:pPr>
        <w:jc w:val="both"/>
        <w:rPr>
          <w:sz w:val="16"/>
          <w:szCs w:val="16"/>
        </w:rPr>
      </w:pPr>
      <w:r w:rsidRPr="003C3D5B">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A5F0B" w:rsidRPr="003C3D5B" w:rsidRDefault="000A5F0B" w:rsidP="000A5F0B">
      <w:pPr>
        <w:jc w:val="both"/>
        <w:rPr>
          <w:sz w:val="16"/>
          <w:szCs w:val="16"/>
        </w:rPr>
      </w:pPr>
      <w:r w:rsidRPr="003C3D5B">
        <w:rPr>
          <w:sz w:val="16"/>
          <w:szCs w:val="16"/>
        </w:rPr>
        <w:t>- записы</w:t>
      </w:r>
      <w:r w:rsidRPr="003C3D5B">
        <w:rPr>
          <w:sz w:val="16"/>
          <w:szCs w:val="16"/>
        </w:rPr>
        <w:softHyphen/>
        <w:t xml:space="preserve">вать по слуху несложную мелодию; </w:t>
      </w:r>
    </w:p>
    <w:p w:rsidR="000A5F0B" w:rsidRPr="003C3D5B" w:rsidRDefault="000A5F0B" w:rsidP="000A5F0B">
      <w:pPr>
        <w:jc w:val="both"/>
        <w:rPr>
          <w:sz w:val="16"/>
          <w:szCs w:val="16"/>
        </w:rPr>
      </w:pPr>
      <w:r w:rsidRPr="003C3D5B">
        <w:rPr>
          <w:sz w:val="16"/>
          <w:szCs w:val="16"/>
        </w:rPr>
        <w:t xml:space="preserve">- подбирать на инструменте мелодию и аккомпанемент к ней; </w:t>
      </w:r>
    </w:p>
    <w:p w:rsidR="000A5F0B" w:rsidRPr="003C3D5B" w:rsidRDefault="000A5F0B" w:rsidP="000A5F0B">
      <w:pPr>
        <w:jc w:val="both"/>
        <w:rPr>
          <w:sz w:val="16"/>
          <w:szCs w:val="16"/>
        </w:rPr>
      </w:pPr>
      <w:r w:rsidRPr="003C3D5B">
        <w:rPr>
          <w:sz w:val="16"/>
          <w:szCs w:val="16"/>
        </w:rPr>
        <w:t>- анализировать на слух, а также по нотному тексту несложные музыкальные произведения или от</w:t>
      </w:r>
      <w:r w:rsidRPr="003C3D5B">
        <w:rPr>
          <w:sz w:val="16"/>
          <w:szCs w:val="16"/>
        </w:rPr>
        <w:softHyphen/>
        <w:t>рывки.</w:t>
      </w:r>
    </w:p>
    <w:p w:rsidR="000A5F0B" w:rsidRPr="003C3D5B" w:rsidRDefault="000A5F0B" w:rsidP="000A5F0B">
      <w:pPr>
        <w:jc w:val="both"/>
        <w:rPr>
          <w:b/>
          <w:bCs/>
          <w:sz w:val="16"/>
          <w:szCs w:val="16"/>
        </w:rPr>
      </w:pPr>
    </w:p>
    <w:p w:rsidR="000A5F0B" w:rsidRPr="003C3D5B" w:rsidRDefault="000A5F0B" w:rsidP="000A5F0B">
      <w:pPr>
        <w:jc w:val="both"/>
        <w:outlineLvl w:val="0"/>
        <w:rPr>
          <w:i/>
          <w:iCs/>
          <w:sz w:val="16"/>
          <w:szCs w:val="16"/>
          <w:u w:val="single"/>
        </w:rPr>
      </w:pPr>
      <w:r w:rsidRPr="003C3D5B">
        <w:rPr>
          <w:i/>
          <w:iCs/>
          <w:sz w:val="16"/>
          <w:szCs w:val="16"/>
          <w:u w:val="single"/>
        </w:rPr>
        <w:t>Сольфеджио</w:t>
      </w:r>
    </w:p>
    <w:p w:rsidR="000A5F0B" w:rsidRPr="003C3D5B" w:rsidRDefault="000A5F0B" w:rsidP="000A5F0B">
      <w:pPr>
        <w:jc w:val="both"/>
        <w:rPr>
          <w:sz w:val="16"/>
          <w:szCs w:val="16"/>
          <w:u w:val="single"/>
        </w:rPr>
      </w:pPr>
      <w:r w:rsidRPr="003C3D5B">
        <w:rPr>
          <w:sz w:val="16"/>
          <w:szCs w:val="16"/>
          <w:u w:val="single"/>
        </w:rPr>
        <w:t>Диктант</w:t>
      </w:r>
    </w:p>
    <w:p w:rsidR="000A5F0B" w:rsidRPr="003C3D5B" w:rsidRDefault="000A5F0B" w:rsidP="000A5F0B">
      <w:pPr>
        <w:jc w:val="both"/>
        <w:rPr>
          <w:sz w:val="16"/>
          <w:szCs w:val="16"/>
        </w:rPr>
      </w:pPr>
      <w:r w:rsidRPr="003C3D5B">
        <w:rPr>
          <w:sz w:val="16"/>
          <w:szCs w:val="16"/>
        </w:rPr>
        <w:t>Оценка «5» (отлично)</w:t>
      </w:r>
    </w:p>
    <w:p w:rsidR="000A5F0B" w:rsidRPr="003C3D5B" w:rsidRDefault="000A5F0B" w:rsidP="000A5F0B">
      <w:pPr>
        <w:numPr>
          <w:ilvl w:val="0"/>
          <w:numId w:val="6"/>
        </w:numPr>
        <w:jc w:val="both"/>
        <w:rPr>
          <w:sz w:val="16"/>
          <w:szCs w:val="16"/>
        </w:rPr>
      </w:pPr>
      <w:r w:rsidRPr="003C3D5B">
        <w:rPr>
          <w:sz w:val="16"/>
          <w:szCs w:val="16"/>
        </w:rPr>
        <w:t xml:space="preserve">Диктант написан полностью, без единой ошибки. </w:t>
      </w:r>
    </w:p>
    <w:p w:rsidR="000A5F0B" w:rsidRPr="003C3D5B" w:rsidRDefault="000A5F0B" w:rsidP="000A5F0B">
      <w:pPr>
        <w:numPr>
          <w:ilvl w:val="0"/>
          <w:numId w:val="6"/>
        </w:numPr>
        <w:jc w:val="both"/>
        <w:rPr>
          <w:sz w:val="16"/>
          <w:szCs w:val="16"/>
        </w:rPr>
      </w:pPr>
      <w:r w:rsidRPr="003C3D5B">
        <w:rPr>
          <w:sz w:val="16"/>
          <w:szCs w:val="16"/>
        </w:rPr>
        <w:t>Оценка «4» (хорошо)</w:t>
      </w:r>
    </w:p>
    <w:p w:rsidR="000A5F0B" w:rsidRPr="003C3D5B" w:rsidRDefault="000A5F0B" w:rsidP="000A5F0B">
      <w:pPr>
        <w:numPr>
          <w:ilvl w:val="0"/>
          <w:numId w:val="6"/>
        </w:numPr>
        <w:jc w:val="both"/>
        <w:rPr>
          <w:sz w:val="16"/>
          <w:szCs w:val="16"/>
        </w:rPr>
      </w:pPr>
      <w:r w:rsidRPr="003C3D5B">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A5F0B" w:rsidRPr="003C3D5B" w:rsidRDefault="000A5F0B" w:rsidP="000A5F0B">
      <w:pPr>
        <w:jc w:val="both"/>
        <w:rPr>
          <w:sz w:val="16"/>
          <w:szCs w:val="16"/>
        </w:rPr>
      </w:pPr>
      <w:r w:rsidRPr="003C3D5B">
        <w:rPr>
          <w:sz w:val="16"/>
          <w:szCs w:val="16"/>
        </w:rPr>
        <w:t>Оценка «3» (удовлетворительно)</w:t>
      </w:r>
    </w:p>
    <w:p w:rsidR="000A5F0B" w:rsidRPr="003C3D5B" w:rsidRDefault="000A5F0B" w:rsidP="000A5F0B">
      <w:pPr>
        <w:jc w:val="both"/>
        <w:rPr>
          <w:sz w:val="16"/>
          <w:szCs w:val="16"/>
        </w:rPr>
      </w:pPr>
      <w:r w:rsidRPr="003C3D5B">
        <w:rPr>
          <w:sz w:val="16"/>
          <w:szCs w:val="16"/>
        </w:rPr>
        <w:t>-</w:t>
      </w:r>
      <w:r w:rsidRPr="003C3D5B">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A5F0B" w:rsidRPr="003C3D5B" w:rsidRDefault="000A5F0B" w:rsidP="000A5F0B">
      <w:pPr>
        <w:jc w:val="both"/>
        <w:rPr>
          <w:sz w:val="16"/>
          <w:szCs w:val="16"/>
          <w:u w:val="single"/>
        </w:rPr>
      </w:pPr>
    </w:p>
    <w:p w:rsidR="000A5F0B" w:rsidRPr="003C3D5B" w:rsidRDefault="000A5F0B" w:rsidP="000A5F0B">
      <w:pPr>
        <w:jc w:val="both"/>
        <w:outlineLvl w:val="0"/>
        <w:rPr>
          <w:sz w:val="16"/>
          <w:szCs w:val="16"/>
          <w:u w:val="single"/>
        </w:rPr>
      </w:pPr>
      <w:r w:rsidRPr="003C3D5B">
        <w:rPr>
          <w:sz w:val="16"/>
          <w:szCs w:val="16"/>
          <w:u w:val="single"/>
        </w:rPr>
        <w:t xml:space="preserve">Чтение номера с листа, пение выученного заранее номера </w:t>
      </w:r>
    </w:p>
    <w:p w:rsidR="000A5F0B" w:rsidRPr="003C3D5B" w:rsidRDefault="000A5F0B" w:rsidP="000A5F0B">
      <w:pPr>
        <w:jc w:val="both"/>
        <w:rPr>
          <w:i/>
          <w:sz w:val="16"/>
          <w:szCs w:val="16"/>
        </w:rPr>
      </w:pPr>
      <w:r w:rsidRPr="003C3D5B">
        <w:rPr>
          <w:i/>
          <w:sz w:val="16"/>
          <w:szCs w:val="16"/>
        </w:rPr>
        <w:t>Оценка «5» (отлично)</w:t>
      </w:r>
    </w:p>
    <w:p w:rsidR="000A5F0B" w:rsidRPr="003C3D5B" w:rsidRDefault="000A5F0B" w:rsidP="000A5F0B">
      <w:pPr>
        <w:jc w:val="both"/>
        <w:rPr>
          <w:i/>
          <w:sz w:val="16"/>
          <w:szCs w:val="16"/>
        </w:rPr>
      </w:pPr>
      <w:r w:rsidRPr="003C3D5B">
        <w:rPr>
          <w:sz w:val="16"/>
          <w:szCs w:val="16"/>
        </w:rPr>
        <w:t>-</w:t>
      </w:r>
      <w:r w:rsidRPr="003C3D5B">
        <w:rPr>
          <w:sz w:val="16"/>
          <w:szCs w:val="16"/>
        </w:rPr>
        <w:tab/>
        <w:t xml:space="preserve">Точное интонирование, осмысленность исполнения, легкий </w:t>
      </w:r>
      <w:r w:rsidRPr="003C3D5B">
        <w:rPr>
          <w:i/>
          <w:sz w:val="16"/>
          <w:szCs w:val="16"/>
        </w:rPr>
        <w:t>дирижерский жест.</w:t>
      </w:r>
    </w:p>
    <w:p w:rsidR="000A5F0B" w:rsidRPr="003C3D5B" w:rsidRDefault="000A5F0B" w:rsidP="000A5F0B">
      <w:pPr>
        <w:jc w:val="both"/>
        <w:rPr>
          <w:i/>
          <w:sz w:val="16"/>
          <w:szCs w:val="16"/>
        </w:rPr>
      </w:pPr>
      <w:r w:rsidRPr="003C3D5B">
        <w:rPr>
          <w:i/>
          <w:sz w:val="16"/>
          <w:szCs w:val="16"/>
        </w:rPr>
        <w:t>Оценка «4» (хорошо)</w:t>
      </w:r>
    </w:p>
    <w:p w:rsidR="000A5F0B" w:rsidRPr="003C3D5B" w:rsidRDefault="000A5F0B" w:rsidP="000A5F0B">
      <w:pPr>
        <w:jc w:val="both"/>
        <w:rPr>
          <w:sz w:val="16"/>
          <w:szCs w:val="16"/>
        </w:rPr>
      </w:pPr>
      <w:r w:rsidRPr="003C3D5B">
        <w:rPr>
          <w:sz w:val="16"/>
          <w:szCs w:val="16"/>
        </w:rPr>
        <w:t>-</w:t>
      </w:r>
      <w:r w:rsidRPr="003C3D5B">
        <w:rPr>
          <w:sz w:val="16"/>
          <w:szCs w:val="16"/>
        </w:rPr>
        <w:tab/>
        <w:t>Номер спет в целом хорошо, но имеется ряд неточностей в интонировании, а также в дирижировании.</w:t>
      </w:r>
    </w:p>
    <w:p w:rsidR="000A5F0B" w:rsidRPr="003C3D5B" w:rsidRDefault="000A5F0B" w:rsidP="000A5F0B">
      <w:pPr>
        <w:jc w:val="both"/>
        <w:rPr>
          <w:i/>
          <w:sz w:val="16"/>
          <w:szCs w:val="16"/>
        </w:rPr>
      </w:pPr>
      <w:r w:rsidRPr="003C3D5B">
        <w:rPr>
          <w:i/>
          <w:sz w:val="16"/>
          <w:szCs w:val="16"/>
        </w:rPr>
        <w:t>Оценка «3» (удовлетворительно)</w:t>
      </w:r>
    </w:p>
    <w:p w:rsidR="000A5F0B" w:rsidRPr="003C3D5B" w:rsidRDefault="000A5F0B" w:rsidP="000A5F0B">
      <w:pPr>
        <w:jc w:val="both"/>
        <w:rPr>
          <w:sz w:val="16"/>
          <w:szCs w:val="16"/>
        </w:rPr>
      </w:pPr>
      <w:r w:rsidRPr="003C3D5B">
        <w:rPr>
          <w:sz w:val="16"/>
          <w:szCs w:val="16"/>
        </w:rPr>
        <w:t>-</w:t>
      </w:r>
      <w:r w:rsidRPr="003C3D5B">
        <w:rPr>
          <w:sz w:val="16"/>
          <w:szCs w:val="16"/>
        </w:rPr>
        <w:tab/>
        <w:t>Слабое интонирование; отсутствует всякая осмысленность исполнения; отсутствует четкость в дирижерском жесте.</w:t>
      </w:r>
    </w:p>
    <w:p w:rsidR="000A5F0B" w:rsidRPr="003C3D5B" w:rsidRDefault="000A5F0B" w:rsidP="000A5F0B">
      <w:pPr>
        <w:jc w:val="both"/>
        <w:rPr>
          <w:sz w:val="16"/>
          <w:szCs w:val="16"/>
        </w:rPr>
      </w:pPr>
    </w:p>
    <w:p w:rsidR="000A5F0B" w:rsidRPr="003C3D5B" w:rsidRDefault="000A5F0B" w:rsidP="000A5F0B">
      <w:pPr>
        <w:jc w:val="both"/>
        <w:outlineLvl w:val="0"/>
        <w:rPr>
          <w:sz w:val="16"/>
          <w:szCs w:val="16"/>
          <w:u w:val="single"/>
        </w:rPr>
      </w:pPr>
      <w:r w:rsidRPr="003C3D5B">
        <w:rPr>
          <w:sz w:val="16"/>
          <w:szCs w:val="16"/>
          <w:u w:val="single"/>
        </w:rPr>
        <w:t>Слуховой анализ</w:t>
      </w:r>
    </w:p>
    <w:p w:rsidR="000A5F0B" w:rsidRPr="003C3D5B" w:rsidRDefault="000A5F0B" w:rsidP="000A5F0B">
      <w:pPr>
        <w:jc w:val="both"/>
        <w:rPr>
          <w:i/>
          <w:sz w:val="16"/>
          <w:szCs w:val="16"/>
        </w:rPr>
      </w:pPr>
      <w:r w:rsidRPr="003C3D5B">
        <w:rPr>
          <w:i/>
          <w:sz w:val="16"/>
          <w:szCs w:val="16"/>
        </w:rPr>
        <w:t>Оценка «5» (отлично)</w:t>
      </w:r>
    </w:p>
    <w:p w:rsidR="000A5F0B" w:rsidRPr="003C3D5B" w:rsidRDefault="000A5F0B" w:rsidP="000A5F0B">
      <w:pPr>
        <w:numPr>
          <w:ilvl w:val="0"/>
          <w:numId w:val="6"/>
        </w:numPr>
        <w:jc w:val="both"/>
        <w:rPr>
          <w:sz w:val="16"/>
          <w:szCs w:val="16"/>
        </w:rPr>
      </w:pPr>
      <w:r w:rsidRPr="003C3D5B">
        <w:rPr>
          <w:sz w:val="16"/>
          <w:szCs w:val="16"/>
        </w:rPr>
        <w:t>Определены все отклонения и модуляции (тональный план) - для старших классов.</w:t>
      </w:r>
    </w:p>
    <w:p w:rsidR="000A5F0B" w:rsidRPr="003C3D5B" w:rsidRDefault="000A5F0B" w:rsidP="000A5F0B">
      <w:pPr>
        <w:numPr>
          <w:ilvl w:val="0"/>
          <w:numId w:val="6"/>
        </w:numPr>
        <w:jc w:val="both"/>
        <w:rPr>
          <w:sz w:val="16"/>
          <w:szCs w:val="16"/>
        </w:rPr>
      </w:pPr>
      <w:r w:rsidRPr="003C3D5B">
        <w:rPr>
          <w:sz w:val="16"/>
          <w:szCs w:val="16"/>
        </w:rPr>
        <w:t>Выявлены все гармонические обороты - в целом и (отдельные) аккорды (интервалы) - в частности.</w:t>
      </w:r>
    </w:p>
    <w:p w:rsidR="000A5F0B" w:rsidRPr="003C3D5B" w:rsidRDefault="000A5F0B" w:rsidP="000A5F0B">
      <w:pPr>
        <w:numPr>
          <w:ilvl w:val="0"/>
          <w:numId w:val="6"/>
        </w:numPr>
        <w:jc w:val="both"/>
        <w:rPr>
          <w:sz w:val="16"/>
          <w:szCs w:val="16"/>
        </w:rPr>
      </w:pPr>
      <w:r w:rsidRPr="003C3D5B">
        <w:rPr>
          <w:sz w:val="16"/>
          <w:szCs w:val="16"/>
        </w:rPr>
        <w:t xml:space="preserve">Осмыслена форма музыкального отрывка, его характера. </w:t>
      </w:r>
    </w:p>
    <w:p w:rsidR="000A5F0B" w:rsidRPr="003C3D5B" w:rsidRDefault="000A5F0B" w:rsidP="000A5F0B">
      <w:pPr>
        <w:numPr>
          <w:ilvl w:val="0"/>
          <w:numId w:val="6"/>
        </w:numPr>
        <w:jc w:val="both"/>
        <w:rPr>
          <w:i/>
          <w:sz w:val="16"/>
          <w:szCs w:val="16"/>
        </w:rPr>
      </w:pPr>
      <w:r w:rsidRPr="003C3D5B">
        <w:rPr>
          <w:i/>
          <w:sz w:val="16"/>
          <w:szCs w:val="16"/>
        </w:rPr>
        <w:t>Оценка «4» (хорошо)</w:t>
      </w:r>
    </w:p>
    <w:p w:rsidR="000A5F0B" w:rsidRPr="003C3D5B" w:rsidRDefault="000A5F0B" w:rsidP="000A5F0B">
      <w:pPr>
        <w:numPr>
          <w:ilvl w:val="0"/>
          <w:numId w:val="6"/>
        </w:numPr>
        <w:jc w:val="both"/>
        <w:rPr>
          <w:sz w:val="16"/>
          <w:szCs w:val="16"/>
        </w:rPr>
      </w:pPr>
      <w:r w:rsidRPr="003C3D5B">
        <w:rPr>
          <w:sz w:val="16"/>
          <w:szCs w:val="16"/>
        </w:rPr>
        <w:t>Определен тональный план в общих чертах.</w:t>
      </w:r>
    </w:p>
    <w:p w:rsidR="000A5F0B" w:rsidRPr="003C3D5B" w:rsidRDefault="000A5F0B" w:rsidP="000A5F0B">
      <w:pPr>
        <w:numPr>
          <w:ilvl w:val="0"/>
          <w:numId w:val="6"/>
        </w:numPr>
        <w:jc w:val="both"/>
        <w:rPr>
          <w:sz w:val="16"/>
          <w:szCs w:val="16"/>
        </w:rPr>
      </w:pPr>
      <w:r w:rsidRPr="003C3D5B">
        <w:rPr>
          <w:sz w:val="16"/>
          <w:szCs w:val="16"/>
        </w:rPr>
        <w:t>Выявлены практически все гармонические обороты, ряд аккордов (интервалов).</w:t>
      </w:r>
    </w:p>
    <w:p w:rsidR="000A5F0B" w:rsidRPr="003C3D5B" w:rsidRDefault="000A5F0B" w:rsidP="000A5F0B">
      <w:pPr>
        <w:jc w:val="both"/>
        <w:rPr>
          <w:i/>
          <w:sz w:val="16"/>
          <w:szCs w:val="16"/>
        </w:rPr>
      </w:pPr>
      <w:r w:rsidRPr="003C3D5B">
        <w:rPr>
          <w:i/>
          <w:sz w:val="16"/>
          <w:szCs w:val="16"/>
        </w:rPr>
        <w:lastRenderedPageBreak/>
        <w:t>Оценка «3» (удовлетворительно)</w:t>
      </w:r>
    </w:p>
    <w:p w:rsidR="000A5F0B" w:rsidRPr="003C3D5B" w:rsidRDefault="000A5F0B" w:rsidP="000A5F0B">
      <w:pPr>
        <w:numPr>
          <w:ilvl w:val="0"/>
          <w:numId w:val="6"/>
        </w:numPr>
        <w:jc w:val="both"/>
        <w:rPr>
          <w:sz w:val="16"/>
          <w:szCs w:val="16"/>
        </w:rPr>
      </w:pPr>
      <w:r w:rsidRPr="003C3D5B">
        <w:rPr>
          <w:sz w:val="16"/>
          <w:szCs w:val="16"/>
        </w:rPr>
        <w:t>Непонимание формы музыкального произведения, его характера.</w:t>
      </w:r>
    </w:p>
    <w:p w:rsidR="000A5F0B" w:rsidRPr="003C3D5B" w:rsidRDefault="000A5F0B" w:rsidP="000A5F0B">
      <w:pPr>
        <w:numPr>
          <w:ilvl w:val="0"/>
          <w:numId w:val="6"/>
        </w:numPr>
        <w:jc w:val="both"/>
        <w:rPr>
          <w:sz w:val="16"/>
          <w:szCs w:val="16"/>
        </w:rPr>
      </w:pPr>
      <w:r w:rsidRPr="003C3D5B">
        <w:rPr>
          <w:sz w:val="16"/>
          <w:szCs w:val="16"/>
        </w:rPr>
        <w:t>Не определен тональный план, не выявлены отклонения и модуляции.</w:t>
      </w:r>
    </w:p>
    <w:p w:rsidR="000A5F0B" w:rsidRPr="003C3D5B" w:rsidRDefault="000A5F0B" w:rsidP="000A5F0B">
      <w:pPr>
        <w:numPr>
          <w:ilvl w:val="0"/>
          <w:numId w:val="6"/>
        </w:numPr>
        <w:jc w:val="both"/>
        <w:rPr>
          <w:sz w:val="16"/>
          <w:szCs w:val="16"/>
        </w:rPr>
      </w:pPr>
      <w:r w:rsidRPr="003C3D5B">
        <w:rPr>
          <w:sz w:val="16"/>
          <w:szCs w:val="16"/>
        </w:rPr>
        <w:t>Выявлены несколько гармонических оборотов, отдельные аккорды (интервалы).</w:t>
      </w:r>
    </w:p>
    <w:p w:rsidR="000A5F0B" w:rsidRPr="003C3D5B" w:rsidRDefault="000A5F0B" w:rsidP="000A5F0B">
      <w:pPr>
        <w:jc w:val="both"/>
        <w:rPr>
          <w:sz w:val="16"/>
          <w:szCs w:val="16"/>
          <w:u w:val="single"/>
        </w:rPr>
      </w:pPr>
    </w:p>
    <w:p w:rsidR="000A5F0B" w:rsidRPr="003C3D5B" w:rsidRDefault="000A5F0B" w:rsidP="000A5F0B">
      <w:pPr>
        <w:jc w:val="both"/>
        <w:outlineLvl w:val="0"/>
        <w:rPr>
          <w:sz w:val="16"/>
          <w:szCs w:val="16"/>
          <w:u w:val="single"/>
        </w:rPr>
      </w:pPr>
      <w:r w:rsidRPr="003C3D5B">
        <w:rPr>
          <w:sz w:val="16"/>
          <w:szCs w:val="16"/>
          <w:u w:val="single"/>
        </w:rPr>
        <w:t>Теоретические сведения</w:t>
      </w:r>
    </w:p>
    <w:p w:rsidR="000A5F0B" w:rsidRPr="003C3D5B" w:rsidRDefault="000A5F0B" w:rsidP="000A5F0B">
      <w:pPr>
        <w:jc w:val="both"/>
        <w:rPr>
          <w:i/>
          <w:sz w:val="16"/>
          <w:szCs w:val="16"/>
        </w:rPr>
      </w:pPr>
      <w:r w:rsidRPr="003C3D5B">
        <w:rPr>
          <w:i/>
          <w:sz w:val="16"/>
          <w:szCs w:val="16"/>
        </w:rPr>
        <w:t>Оценка «5» (отлично)</w:t>
      </w:r>
    </w:p>
    <w:p w:rsidR="000A5F0B" w:rsidRPr="003C3D5B" w:rsidRDefault="000A5F0B" w:rsidP="000A5F0B">
      <w:pPr>
        <w:numPr>
          <w:ilvl w:val="0"/>
          <w:numId w:val="6"/>
        </w:numPr>
        <w:jc w:val="both"/>
        <w:rPr>
          <w:sz w:val="16"/>
          <w:szCs w:val="16"/>
        </w:rPr>
      </w:pPr>
      <w:r w:rsidRPr="003C3D5B">
        <w:rPr>
          <w:sz w:val="16"/>
          <w:szCs w:val="16"/>
        </w:rPr>
        <w:t>Свободное владение теоретическими сведениями.</w:t>
      </w:r>
    </w:p>
    <w:p w:rsidR="000A5F0B" w:rsidRPr="003C3D5B" w:rsidRDefault="000A5F0B" w:rsidP="000A5F0B">
      <w:pPr>
        <w:numPr>
          <w:ilvl w:val="0"/>
          <w:numId w:val="6"/>
        </w:numPr>
        <w:jc w:val="both"/>
        <w:rPr>
          <w:sz w:val="16"/>
          <w:szCs w:val="16"/>
        </w:rPr>
      </w:pPr>
      <w:r w:rsidRPr="003C3D5B">
        <w:rPr>
          <w:sz w:val="16"/>
          <w:szCs w:val="16"/>
        </w:rPr>
        <w:t>Умение безошибочно и быстро выполнить предложенноепедагогом.</w:t>
      </w:r>
    </w:p>
    <w:p w:rsidR="000A5F0B" w:rsidRPr="003C3D5B" w:rsidRDefault="000A5F0B" w:rsidP="000A5F0B">
      <w:pPr>
        <w:jc w:val="both"/>
        <w:rPr>
          <w:sz w:val="16"/>
          <w:szCs w:val="16"/>
        </w:rPr>
      </w:pPr>
    </w:p>
    <w:p w:rsidR="000A5F0B" w:rsidRPr="003C3D5B" w:rsidRDefault="000A5F0B" w:rsidP="000A5F0B">
      <w:pPr>
        <w:jc w:val="both"/>
        <w:rPr>
          <w:sz w:val="16"/>
          <w:szCs w:val="16"/>
        </w:rPr>
      </w:pPr>
      <w:r w:rsidRPr="003C3D5B">
        <w:rPr>
          <w:i/>
          <w:sz w:val="16"/>
          <w:szCs w:val="16"/>
        </w:rPr>
        <w:t xml:space="preserve"> Оценка «4» (хорошо)</w:t>
      </w:r>
    </w:p>
    <w:p w:rsidR="000A5F0B" w:rsidRPr="003C3D5B" w:rsidRDefault="000A5F0B" w:rsidP="000A5F0B">
      <w:pPr>
        <w:numPr>
          <w:ilvl w:val="0"/>
          <w:numId w:val="6"/>
        </w:numPr>
        <w:jc w:val="both"/>
        <w:rPr>
          <w:sz w:val="16"/>
          <w:szCs w:val="16"/>
        </w:rPr>
      </w:pPr>
      <w:r w:rsidRPr="003C3D5B">
        <w:rPr>
          <w:sz w:val="16"/>
          <w:szCs w:val="16"/>
        </w:rPr>
        <w:t>Некоторые ошибки в теоретических знаниях</w:t>
      </w:r>
    </w:p>
    <w:p w:rsidR="000A5F0B" w:rsidRPr="003C3D5B" w:rsidRDefault="000A5F0B" w:rsidP="000A5F0B">
      <w:pPr>
        <w:numPr>
          <w:ilvl w:val="0"/>
          <w:numId w:val="6"/>
        </w:numPr>
        <w:jc w:val="both"/>
        <w:rPr>
          <w:sz w:val="16"/>
          <w:szCs w:val="16"/>
        </w:rPr>
      </w:pPr>
      <w:r w:rsidRPr="003C3D5B">
        <w:rPr>
          <w:sz w:val="16"/>
          <w:szCs w:val="16"/>
        </w:rPr>
        <w:t>Неточное выполнение предложенного педагогом задания Оценка «3» (удовлетворительно)</w:t>
      </w:r>
    </w:p>
    <w:p w:rsidR="000A5F0B" w:rsidRPr="003C3D5B" w:rsidRDefault="000A5F0B" w:rsidP="000A5F0B">
      <w:pPr>
        <w:numPr>
          <w:ilvl w:val="0"/>
          <w:numId w:val="6"/>
        </w:numPr>
        <w:jc w:val="both"/>
        <w:rPr>
          <w:sz w:val="16"/>
          <w:szCs w:val="16"/>
        </w:rPr>
      </w:pPr>
      <w:r w:rsidRPr="003C3D5B">
        <w:rPr>
          <w:sz w:val="16"/>
          <w:szCs w:val="16"/>
        </w:rPr>
        <w:t>Плохая ориентация в элементарной теории.</w:t>
      </w:r>
    </w:p>
    <w:p w:rsidR="000A5F0B" w:rsidRPr="003C3D5B" w:rsidRDefault="000A5F0B" w:rsidP="000A5F0B">
      <w:pPr>
        <w:numPr>
          <w:ilvl w:val="0"/>
          <w:numId w:val="6"/>
        </w:numPr>
        <w:jc w:val="both"/>
        <w:rPr>
          <w:sz w:val="16"/>
          <w:szCs w:val="16"/>
        </w:rPr>
      </w:pPr>
      <w:r w:rsidRPr="003C3D5B">
        <w:rPr>
          <w:sz w:val="16"/>
          <w:szCs w:val="16"/>
        </w:rPr>
        <w:t>Неумение выполнить в полном объеме предложенное задание</w:t>
      </w:r>
    </w:p>
    <w:p w:rsidR="00F07F53" w:rsidRPr="003C3D5B" w:rsidRDefault="00F07F53" w:rsidP="000A5F0B">
      <w:pPr>
        <w:jc w:val="both"/>
        <w:outlineLvl w:val="0"/>
        <w:rPr>
          <w:b/>
          <w:bCs/>
          <w:sz w:val="16"/>
          <w:szCs w:val="16"/>
        </w:rPr>
      </w:pPr>
    </w:p>
    <w:p w:rsidR="000A5F0B" w:rsidRPr="003C3D5B" w:rsidRDefault="000A5F0B" w:rsidP="000A5F0B">
      <w:pPr>
        <w:jc w:val="both"/>
        <w:outlineLvl w:val="0"/>
        <w:rPr>
          <w:sz w:val="16"/>
          <w:szCs w:val="16"/>
        </w:rPr>
      </w:pPr>
      <w:r w:rsidRPr="003C3D5B">
        <w:rPr>
          <w:b/>
          <w:bCs/>
          <w:sz w:val="16"/>
          <w:szCs w:val="16"/>
        </w:rPr>
        <w:t>Срок реализации программы</w:t>
      </w:r>
      <w:r w:rsidRPr="003C3D5B">
        <w:rPr>
          <w:sz w:val="16"/>
          <w:szCs w:val="16"/>
        </w:rPr>
        <w:t xml:space="preserve"> – 9 лет </w:t>
      </w:r>
    </w:p>
    <w:p w:rsidR="000A5F0B" w:rsidRPr="003C3D5B" w:rsidRDefault="000A5F0B" w:rsidP="000A5F0B">
      <w:pPr>
        <w:jc w:val="both"/>
        <w:rPr>
          <w:sz w:val="16"/>
          <w:szCs w:val="16"/>
        </w:rPr>
      </w:pPr>
    </w:p>
    <w:p w:rsidR="000A5F0B" w:rsidRPr="003C3D5B" w:rsidRDefault="000A5F0B" w:rsidP="000A5F0B">
      <w:pPr>
        <w:jc w:val="both"/>
        <w:outlineLvl w:val="0"/>
        <w:rPr>
          <w:b/>
          <w:bCs/>
          <w:sz w:val="16"/>
          <w:szCs w:val="16"/>
        </w:rPr>
      </w:pPr>
      <w:r w:rsidRPr="003C3D5B">
        <w:rPr>
          <w:b/>
          <w:bCs/>
          <w:sz w:val="16"/>
          <w:szCs w:val="16"/>
        </w:rPr>
        <w:t>Краткие методические указания.</w:t>
      </w:r>
    </w:p>
    <w:p w:rsidR="000A5F0B" w:rsidRPr="003C3D5B" w:rsidRDefault="000A5F0B" w:rsidP="000A5F0B">
      <w:pPr>
        <w:jc w:val="both"/>
        <w:outlineLvl w:val="0"/>
        <w:rPr>
          <w:b/>
          <w:bCs/>
          <w:i/>
          <w:iCs/>
          <w:sz w:val="16"/>
          <w:szCs w:val="16"/>
          <w:u w:val="single"/>
        </w:rPr>
      </w:pPr>
      <w:r w:rsidRPr="003C3D5B">
        <w:rPr>
          <w:b/>
          <w:bCs/>
          <w:i/>
          <w:iCs/>
          <w:sz w:val="16"/>
          <w:szCs w:val="16"/>
          <w:u w:val="single"/>
        </w:rPr>
        <w:t>Вокально-интонационные навыки.</w:t>
      </w:r>
    </w:p>
    <w:p w:rsidR="000A5F0B" w:rsidRPr="003C3D5B" w:rsidRDefault="000A5F0B" w:rsidP="000A5F0B">
      <w:pPr>
        <w:jc w:val="both"/>
        <w:rPr>
          <w:sz w:val="16"/>
          <w:szCs w:val="16"/>
        </w:rPr>
      </w:pPr>
      <w:r w:rsidRPr="003C3D5B">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A5F0B" w:rsidRPr="003C3D5B" w:rsidRDefault="000A5F0B" w:rsidP="000A5F0B">
      <w:pPr>
        <w:jc w:val="both"/>
        <w:rPr>
          <w:sz w:val="16"/>
          <w:szCs w:val="16"/>
        </w:rPr>
      </w:pPr>
      <w:r w:rsidRPr="003C3D5B">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A5F0B" w:rsidRPr="003C3D5B" w:rsidRDefault="000A5F0B" w:rsidP="000A5F0B">
      <w:pPr>
        <w:jc w:val="both"/>
        <w:rPr>
          <w:sz w:val="16"/>
          <w:szCs w:val="16"/>
        </w:rPr>
      </w:pPr>
      <w:r w:rsidRPr="003C3D5B">
        <w:rPr>
          <w:sz w:val="16"/>
          <w:szCs w:val="16"/>
        </w:rPr>
        <w:t>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сольфеджировании большую роль играет тональная настройка.</w:t>
      </w:r>
    </w:p>
    <w:p w:rsidR="000A5F0B" w:rsidRPr="003C3D5B" w:rsidRDefault="000A5F0B" w:rsidP="000A5F0B">
      <w:pPr>
        <w:jc w:val="both"/>
        <w:rPr>
          <w:sz w:val="16"/>
          <w:szCs w:val="16"/>
        </w:rPr>
      </w:pPr>
      <w:r w:rsidRPr="003C3D5B">
        <w:rPr>
          <w:sz w:val="16"/>
          <w:szCs w:val="16"/>
        </w:rPr>
        <w:t>На начальном этапе обучения рекомендуется петь интонационные упражнения хором или группами и лишь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A5F0B" w:rsidRPr="003C3D5B" w:rsidRDefault="000A5F0B" w:rsidP="000A5F0B">
      <w:pPr>
        <w:jc w:val="both"/>
        <w:rPr>
          <w:sz w:val="16"/>
          <w:szCs w:val="16"/>
        </w:rPr>
      </w:pPr>
      <w:r w:rsidRPr="003C3D5B">
        <w:rPr>
          <w:sz w:val="16"/>
          <w:szCs w:val="16"/>
        </w:rPr>
        <w:t>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столбице,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
    <w:p w:rsidR="000A5F0B" w:rsidRPr="003C3D5B" w:rsidRDefault="000A5F0B" w:rsidP="000A5F0B">
      <w:pPr>
        <w:jc w:val="both"/>
        <w:rPr>
          <w:sz w:val="16"/>
          <w:szCs w:val="16"/>
        </w:rPr>
      </w:pPr>
      <w:r w:rsidRPr="003C3D5B">
        <w:rPr>
          <w:sz w:val="16"/>
          <w:szCs w:val="16"/>
        </w:rPr>
        <w:t>В целях воспитания функционально-гармонического слуха, чувство строя, ансамбля и как подготовительные упражнения к многоголосномусольфеджированию необходимо пропевать интервалы, аккорды и их последовательности в гармоническом звучании.</w:t>
      </w:r>
    </w:p>
    <w:p w:rsidR="000A5F0B" w:rsidRPr="003C3D5B" w:rsidRDefault="000A5F0B" w:rsidP="000A5F0B">
      <w:pPr>
        <w:jc w:val="both"/>
        <w:rPr>
          <w:sz w:val="16"/>
          <w:szCs w:val="16"/>
        </w:rPr>
      </w:pPr>
      <w:r w:rsidRPr="003C3D5B">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A5F0B" w:rsidRPr="003C3D5B" w:rsidRDefault="000A5F0B" w:rsidP="000A5F0B">
      <w:pPr>
        <w:jc w:val="both"/>
        <w:rPr>
          <w:sz w:val="16"/>
          <w:szCs w:val="16"/>
        </w:rPr>
      </w:pPr>
      <w:r w:rsidRPr="003C3D5B">
        <w:rPr>
          <w:sz w:val="16"/>
          <w:szCs w:val="16"/>
        </w:rPr>
        <w:t>Вокально-интонационные упражнения чаще всего используют в начале урока, при распевании, или перед сольфеджированием.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A5F0B" w:rsidRPr="003C3D5B" w:rsidRDefault="000A5F0B" w:rsidP="000A5F0B">
      <w:pPr>
        <w:jc w:val="both"/>
        <w:outlineLvl w:val="0"/>
        <w:rPr>
          <w:b/>
          <w:bCs/>
          <w:i/>
          <w:iCs/>
          <w:sz w:val="16"/>
          <w:szCs w:val="16"/>
          <w:u w:val="single"/>
        </w:rPr>
      </w:pPr>
      <w:r w:rsidRPr="003C3D5B">
        <w:rPr>
          <w:b/>
          <w:bCs/>
          <w:i/>
          <w:iCs/>
          <w:sz w:val="16"/>
          <w:szCs w:val="16"/>
          <w:u w:val="single"/>
        </w:rPr>
        <w:t>Сольфеджирование и пение с листа.</w:t>
      </w:r>
    </w:p>
    <w:p w:rsidR="000A5F0B" w:rsidRPr="003C3D5B" w:rsidRDefault="000A5F0B" w:rsidP="000A5F0B">
      <w:pPr>
        <w:jc w:val="both"/>
        <w:rPr>
          <w:sz w:val="16"/>
          <w:szCs w:val="16"/>
        </w:rPr>
      </w:pPr>
      <w:r w:rsidRPr="003C3D5B">
        <w:rPr>
          <w:sz w:val="16"/>
          <w:szCs w:val="16"/>
        </w:rPr>
        <w:t>Сольфеджирование является основной формой работы в классе сольфеджио. При сольфеджировании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A5F0B" w:rsidRPr="003C3D5B" w:rsidRDefault="000A5F0B" w:rsidP="000A5F0B">
      <w:pPr>
        <w:jc w:val="both"/>
        <w:rPr>
          <w:sz w:val="16"/>
          <w:szCs w:val="16"/>
        </w:rPr>
      </w:pPr>
      <w:r w:rsidRPr="003C3D5B">
        <w:rPr>
          <w:sz w:val="16"/>
          <w:szCs w:val="16"/>
        </w:rPr>
        <w:t>Работа в этом направлении должна вестись в течении всех лет обучения. При сольфеджиоровании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A5F0B" w:rsidRPr="003C3D5B" w:rsidRDefault="000A5F0B" w:rsidP="000A5F0B">
      <w:pPr>
        <w:jc w:val="both"/>
        <w:rPr>
          <w:sz w:val="16"/>
          <w:szCs w:val="16"/>
        </w:rPr>
      </w:pPr>
      <w:r w:rsidRPr="003C3D5B">
        <w:rPr>
          <w:sz w:val="16"/>
          <w:szCs w:val="16"/>
        </w:rPr>
        <w:t>С первых уроков необходимо следить за правильным звукоизвлечением, дыханием, фразировкой, обращать внимание на посадку обучающихся при пении.</w:t>
      </w:r>
    </w:p>
    <w:p w:rsidR="000A5F0B" w:rsidRPr="003C3D5B" w:rsidRDefault="000A5F0B" w:rsidP="000A5F0B">
      <w:pPr>
        <w:jc w:val="both"/>
        <w:rPr>
          <w:sz w:val="16"/>
          <w:szCs w:val="16"/>
        </w:rPr>
      </w:pPr>
      <w:r w:rsidRPr="003C3D5B">
        <w:rPr>
          <w:sz w:val="16"/>
          <w:szCs w:val="16"/>
        </w:rPr>
        <w:t>Педагог должен ориентироваться на голосовой диапазонобучающихся младших классов («до» первой октавы – «ми» второй октавы). В старших классах его можно расширить. Встречаются обучающиеся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A5F0B" w:rsidRPr="003C3D5B" w:rsidRDefault="000A5F0B" w:rsidP="000A5F0B">
      <w:pPr>
        <w:jc w:val="both"/>
        <w:rPr>
          <w:sz w:val="16"/>
          <w:szCs w:val="16"/>
        </w:rPr>
      </w:pPr>
      <w:r w:rsidRPr="003C3D5B">
        <w:rPr>
          <w:sz w:val="16"/>
          <w:szCs w:val="16"/>
        </w:rPr>
        <w:t>На уроках сольфеджио должно преобладать пение без сопровождения (a capella);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 наряду с пением без сопровождения необходимо использовать (особенно в младшихклассах) пение песен с текстовым и фортепианным сопровождением.</w:t>
      </w:r>
    </w:p>
    <w:p w:rsidR="000A5F0B" w:rsidRPr="003C3D5B" w:rsidRDefault="000A5F0B" w:rsidP="000A5F0B">
      <w:pPr>
        <w:jc w:val="both"/>
        <w:rPr>
          <w:sz w:val="16"/>
          <w:szCs w:val="16"/>
        </w:rPr>
      </w:pPr>
      <w:r w:rsidRPr="003C3D5B">
        <w:rPr>
          <w:sz w:val="16"/>
          <w:szCs w:val="16"/>
        </w:rPr>
        <w:t xml:space="preserve">Для развития ансамблевого чувства и гармонического слуха следует вводить элементы двухголосных примеров. </w:t>
      </w:r>
    </w:p>
    <w:p w:rsidR="000A5F0B" w:rsidRPr="003C3D5B" w:rsidRDefault="000A5F0B" w:rsidP="000A5F0B">
      <w:pPr>
        <w:jc w:val="both"/>
        <w:rPr>
          <w:sz w:val="16"/>
          <w:szCs w:val="16"/>
        </w:rPr>
      </w:pPr>
      <w:r w:rsidRPr="003C3D5B">
        <w:rPr>
          <w:sz w:val="16"/>
          <w:szCs w:val="16"/>
        </w:rPr>
        <w:t xml:space="preserve"> Пение с листа – один из важнейших практических навыков. Это пение по нотам незнакомой мелодии.</w:t>
      </w:r>
    </w:p>
    <w:p w:rsidR="000A5F0B" w:rsidRPr="003C3D5B" w:rsidRDefault="000A5F0B" w:rsidP="000A5F0B">
      <w:pPr>
        <w:jc w:val="both"/>
        <w:rPr>
          <w:sz w:val="16"/>
          <w:szCs w:val="16"/>
        </w:rPr>
      </w:pPr>
      <w:r w:rsidRPr="003C3D5B">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A5F0B" w:rsidRPr="003C3D5B" w:rsidRDefault="000A5F0B" w:rsidP="000A5F0B">
      <w:pPr>
        <w:jc w:val="both"/>
        <w:rPr>
          <w:sz w:val="16"/>
          <w:szCs w:val="16"/>
        </w:rPr>
      </w:pPr>
      <w:r w:rsidRPr="003C3D5B">
        <w:rPr>
          <w:sz w:val="16"/>
          <w:szCs w:val="16"/>
        </w:rPr>
        <w:t>В процессе работы особое внимание следует уделять развитию внутреннего слуха (научить обучающихся мысленно представить себе написанную мелодию, свободно ориентироваться в ней).</w:t>
      </w:r>
    </w:p>
    <w:p w:rsidR="000A5F0B" w:rsidRPr="003C3D5B" w:rsidRDefault="000A5F0B" w:rsidP="000A5F0B">
      <w:pPr>
        <w:jc w:val="both"/>
        <w:rPr>
          <w:sz w:val="16"/>
          <w:szCs w:val="16"/>
        </w:rPr>
      </w:pPr>
      <w:r w:rsidRPr="003C3D5B">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A5F0B" w:rsidRPr="003C3D5B" w:rsidRDefault="000A5F0B" w:rsidP="000A5F0B">
      <w:pPr>
        <w:jc w:val="both"/>
        <w:rPr>
          <w:sz w:val="16"/>
          <w:szCs w:val="16"/>
        </w:rPr>
      </w:pPr>
      <w:r w:rsidRPr="003C3D5B">
        <w:rPr>
          <w:sz w:val="16"/>
          <w:szCs w:val="16"/>
        </w:rPr>
        <w:t>Перед началом пения исполняемый пример необходимо разобрать, проанализировать. В младших классах обучающиеся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A5F0B" w:rsidRPr="003C3D5B" w:rsidRDefault="000A5F0B" w:rsidP="000A5F0B">
      <w:pPr>
        <w:jc w:val="both"/>
        <w:rPr>
          <w:sz w:val="16"/>
          <w:szCs w:val="16"/>
        </w:rPr>
      </w:pPr>
      <w:r w:rsidRPr="003C3D5B">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A5F0B" w:rsidRPr="003C3D5B" w:rsidRDefault="000A5F0B" w:rsidP="000A5F0B">
      <w:pPr>
        <w:jc w:val="both"/>
        <w:rPr>
          <w:sz w:val="16"/>
          <w:szCs w:val="16"/>
        </w:rPr>
      </w:pPr>
      <w:r w:rsidRPr="003C3D5B">
        <w:rPr>
          <w:sz w:val="16"/>
          <w:szCs w:val="16"/>
        </w:rPr>
        <w:t xml:space="preserve">Музыкальные примеры пения с листа должны быть легче разучиваемых в классе. В них должны преобладать знакомые обучающимися мелодические и ритмические обороты. Очень важны художественная ценность примеров, доступность для данного возраста, </w:t>
      </w:r>
      <w:r w:rsidRPr="003C3D5B">
        <w:rPr>
          <w:sz w:val="16"/>
          <w:szCs w:val="16"/>
        </w:rPr>
        <w:lastRenderedPageBreak/>
        <w:t>стилистическое разнообразие.</w:t>
      </w:r>
    </w:p>
    <w:p w:rsidR="000A5F0B" w:rsidRPr="003C3D5B" w:rsidRDefault="000A5F0B" w:rsidP="000A5F0B">
      <w:pPr>
        <w:jc w:val="both"/>
        <w:rPr>
          <w:sz w:val="16"/>
          <w:szCs w:val="16"/>
        </w:rPr>
      </w:pPr>
      <w:r w:rsidRPr="003C3D5B">
        <w:rPr>
          <w:sz w:val="16"/>
          <w:szCs w:val="16"/>
        </w:rPr>
        <w:t>Как сольфеджирование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A5F0B" w:rsidRPr="003C3D5B" w:rsidRDefault="000A5F0B" w:rsidP="000A5F0B">
      <w:pPr>
        <w:jc w:val="both"/>
        <w:rPr>
          <w:sz w:val="16"/>
          <w:szCs w:val="16"/>
        </w:rPr>
      </w:pPr>
      <w:r w:rsidRPr="003C3D5B">
        <w:rPr>
          <w:sz w:val="16"/>
          <w:szCs w:val="16"/>
        </w:rPr>
        <w:t>Важным и полезным приемом в работе является транспонирование выученных мелодий в другие тональности, а такжетранспонирование с листа незнакомых мелодий.</w:t>
      </w:r>
    </w:p>
    <w:p w:rsidR="000A5F0B" w:rsidRPr="003C3D5B" w:rsidRDefault="000A5F0B" w:rsidP="000A5F0B">
      <w:pPr>
        <w:jc w:val="both"/>
        <w:outlineLvl w:val="0"/>
        <w:rPr>
          <w:b/>
          <w:bCs/>
          <w:i/>
          <w:iCs/>
          <w:sz w:val="16"/>
          <w:szCs w:val="16"/>
          <w:u w:val="single"/>
        </w:rPr>
      </w:pPr>
      <w:r w:rsidRPr="003C3D5B">
        <w:rPr>
          <w:b/>
          <w:bCs/>
          <w:i/>
          <w:iCs/>
          <w:sz w:val="16"/>
          <w:szCs w:val="16"/>
          <w:u w:val="single"/>
        </w:rPr>
        <w:t>Воспитание чувства метроритма.</w:t>
      </w:r>
    </w:p>
    <w:p w:rsidR="000A5F0B" w:rsidRPr="003C3D5B" w:rsidRDefault="000A5F0B" w:rsidP="000A5F0B">
      <w:pPr>
        <w:jc w:val="both"/>
        <w:rPr>
          <w:sz w:val="16"/>
          <w:szCs w:val="16"/>
        </w:rPr>
      </w:pPr>
      <w:r w:rsidRPr="003C3D5B">
        <w:rPr>
          <w:sz w:val="16"/>
          <w:szCs w:val="16"/>
        </w:rPr>
        <w:t>Воспитание чувства метроритма столь же необходимо как и развитие ладово-интонационных навыков.</w:t>
      </w:r>
    </w:p>
    <w:p w:rsidR="000A5F0B" w:rsidRPr="003C3D5B" w:rsidRDefault="000A5F0B" w:rsidP="000A5F0B">
      <w:pPr>
        <w:jc w:val="both"/>
        <w:rPr>
          <w:sz w:val="16"/>
          <w:szCs w:val="16"/>
        </w:rPr>
      </w:pPr>
      <w:r w:rsidRPr="003C3D5B">
        <w:rPr>
          <w:sz w:val="16"/>
          <w:szCs w:val="16"/>
        </w:rPr>
        <w:t>Возможности для развития чувства метроритма имеются в каждом виде работы (сольфеджирование,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A5F0B" w:rsidRPr="003C3D5B" w:rsidRDefault="000A5F0B" w:rsidP="000A5F0B">
      <w:pPr>
        <w:jc w:val="both"/>
        <w:rPr>
          <w:sz w:val="16"/>
          <w:szCs w:val="16"/>
        </w:rPr>
      </w:pPr>
      <w:r w:rsidRPr="003C3D5B">
        <w:rPr>
          <w:sz w:val="16"/>
          <w:szCs w:val="16"/>
        </w:rPr>
        <w:t>При подборе первоначальных ритмических упражнений,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A5F0B" w:rsidRPr="003C3D5B" w:rsidRDefault="000A5F0B" w:rsidP="000A5F0B">
      <w:pPr>
        <w:jc w:val="both"/>
        <w:rPr>
          <w:sz w:val="16"/>
          <w:szCs w:val="16"/>
        </w:rPr>
      </w:pPr>
      <w:r w:rsidRPr="003C3D5B">
        <w:rPr>
          <w:sz w:val="16"/>
          <w:szCs w:val="16"/>
        </w:rPr>
        <w:t>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остинато,  аккомпанемента к песням; чтение и воспроизведение  несложных ритмических партитур на ударных инструментах;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A5F0B" w:rsidRPr="003C3D5B" w:rsidRDefault="000A5F0B" w:rsidP="000A5F0B">
      <w:pPr>
        <w:jc w:val="both"/>
        <w:rPr>
          <w:sz w:val="16"/>
          <w:szCs w:val="16"/>
        </w:rPr>
      </w:pPr>
      <w:r w:rsidRPr="003C3D5B">
        <w:rPr>
          <w:sz w:val="16"/>
          <w:szCs w:val="16"/>
        </w:rPr>
        <w:t>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быть прежде всего восприняты эмоционально, затем практически проработаны, и лишь затем дано их теоретическое обоснование.</w:t>
      </w:r>
    </w:p>
    <w:p w:rsidR="000A5F0B" w:rsidRPr="003C3D5B" w:rsidRDefault="000A5F0B" w:rsidP="000A5F0B">
      <w:pPr>
        <w:jc w:val="both"/>
        <w:rPr>
          <w:sz w:val="16"/>
          <w:szCs w:val="16"/>
        </w:rPr>
      </w:pPr>
      <w:r w:rsidRPr="003C3D5B">
        <w:rPr>
          <w:sz w:val="16"/>
          <w:szCs w:val="16"/>
        </w:rPr>
        <w:t>Большую роль в работе над развитием чувства метроритма играет дирижирование, но следует делать его самостоятельно. Дирижирование по схеме на начальном этапе представляет для обучающегося значительную трудность. Поэтому его можно заменить любым другимдвижением,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A5F0B" w:rsidRPr="003C3D5B" w:rsidRDefault="000A5F0B" w:rsidP="000A5F0B">
      <w:pPr>
        <w:jc w:val="both"/>
        <w:rPr>
          <w:sz w:val="16"/>
          <w:szCs w:val="16"/>
        </w:rPr>
      </w:pPr>
      <w:r w:rsidRPr="003C3D5B">
        <w:rPr>
          <w:sz w:val="16"/>
          <w:szCs w:val="16"/>
        </w:rPr>
        <w:t>Вначале лучше работать над дирижерским жестом при пениизнакомых, выученных мелодий, упражнений, а также при слушании музыки.</w:t>
      </w:r>
    </w:p>
    <w:p w:rsidR="000A5F0B" w:rsidRPr="003C3D5B" w:rsidRDefault="000A5F0B" w:rsidP="000A5F0B">
      <w:pPr>
        <w:jc w:val="both"/>
        <w:outlineLvl w:val="0"/>
        <w:rPr>
          <w:b/>
          <w:bCs/>
          <w:i/>
          <w:iCs/>
          <w:sz w:val="16"/>
          <w:szCs w:val="16"/>
          <w:u w:val="single"/>
        </w:rPr>
      </w:pPr>
      <w:r w:rsidRPr="003C3D5B">
        <w:rPr>
          <w:b/>
          <w:bCs/>
          <w:i/>
          <w:iCs/>
          <w:sz w:val="16"/>
          <w:szCs w:val="16"/>
          <w:u w:val="single"/>
        </w:rPr>
        <w:t>Воспитание музыкального восприятия (Анализ на слух).</w:t>
      </w:r>
    </w:p>
    <w:p w:rsidR="000A5F0B" w:rsidRPr="003C3D5B" w:rsidRDefault="000A5F0B" w:rsidP="000A5F0B">
      <w:pPr>
        <w:jc w:val="both"/>
        <w:rPr>
          <w:sz w:val="16"/>
          <w:szCs w:val="16"/>
        </w:rPr>
      </w:pPr>
      <w:r w:rsidRPr="003C3D5B">
        <w:rPr>
          <w:sz w:val="16"/>
          <w:szCs w:val="16"/>
        </w:rPr>
        <w:t>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научить обучающегося правильно слушать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A5F0B" w:rsidRPr="003C3D5B" w:rsidRDefault="000A5F0B" w:rsidP="000A5F0B">
      <w:pPr>
        <w:jc w:val="both"/>
        <w:rPr>
          <w:sz w:val="16"/>
          <w:szCs w:val="16"/>
        </w:rPr>
      </w:pPr>
      <w:r w:rsidRPr="003C3D5B">
        <w:rPr>
          <w:sz w:val="16"/>
          <w:szCs w:val="16"/>
        </w:rPr>
        <w:t>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сольфеджио с музыкальной практикой обучающихся, помогает им в разборе и исполнении произведений на инструменте.</w:t>
      </w:r>
    </w:p>
    <w:p w:rsidR="000A5F0B" w:rsidRPr="003C3D5B" w:rsidRDefault="000A5F0B" w:rsidP="000A5F0B">
      <w:pPr>
        <w:jc w:val="both"/>
        <w:rPr>
          <w:sz w:val="16"/>
          <w:szCs w:val="16"/>
        </w:rPr>
      </w:pPr>
      <w:r w:rsidRPr="003C3D5B">
        <w:rPr>
          <w:sz w:val="16"/>
          <w:szCs w:val="16"/>
        </w:rPr>
        <w:t>Занятия по слуховому анализу должны проходить одновременно в двух направлениях:</w:t>
      </w:r>
    </w:p>
    <w:p w:rsidR="000A5F0B" w:rsidRPr="003C3D5B" w:rsidRDefault="000A5F0B" w:rsidP="000A5F0B">
      <w:pPr>
        <w:numPr>
          <w:ilvl w:val="0"/>
          <w:numId w:val="8"/>
        </w:numPr>
        <w:jc w:val="both"/>
        <w:rPr>
          <w:sz w:val="16"/>
          <w:szCs w:val="16"/>
        </w:rPr>
      </w:pPr>
      <w:r w:rsidRPr="003C3D5B">
        <w:rPr>
          <w:sz w:val="16"/>
          <w:szCs w:val="16"/>
        </w:rPr>
        <w:t>целостный анализ музыкальных произведений или их отрывков;</w:t>
      </w:r>
    </w:p>
    <w:p w:rsidR="000A5F0B" w:rsidRPr="003C3D5B" w:rsidRDefault="000A5F0B" w:rsidP="000A5F0B">
      <w:pPr>
        <w:numPr>
          <w:ilvl w:val="0"/>
          <w:numId w:val="8"/>
        </w:numPr>
        <w:jc w:val="both"/>
        <w:rPr>
          <w:sz w:val="16"/>
          <w:szCs w:val="16"/>
        </w:rPr>
      </w:pPr>
      <w:r w:rsidRPr="003C3D5B">
        <w:rPr>
          <w:sz w:val="16"/>
          <w:szCs w:val="16"/>
        </w:rPr>
        <w:t>анализ отдельных элементов музыкального языка.</w:t>
      </w:r>
    </w:p>
    <w:p w:rsidR="000A5F0B" w:rsidRPr="003C3D5B" w:rsidRDefault="000A5F0B" w:rsidP="000A5F0B">
      <w:pPr>
        <w:jc w:val="both"/>
        <w:rPr>
          <w:i/>
          <w:iCs/>
          <w:sz w:val="16"/>
          <w:szCs w:val="16"/>
        </w:rPr>
      </w:pPr>
      <w:r w:rsidRPr="003C3D5B">
        <w:rPr>
          <w:i/>
          <w:iCs/>
          <w:sz w:val="16"/>
          <w:szCs w:val="16"/>
        </w:rPr>
        <w:t xml:space="preserve">Целостный анализ. </w:t>
      </w:r>
    </w:p>
    <w:p w:rsidR="000A5F0B" w:rsidRPr="003C3D5B" w:rsidRDefault="000A5F0B" w:rsidP="000A5F0B">
      <w:pPr>
        <w:jc w:val="both"/>
        <w:rPr>
          <w:sz w:val="16"/>
          <w:szCs w:val="16"/>
        </w:rPr>
      </w:pPr>
      <w:r w:rsidRPr="003C3D5B">
        <w:rPr>
          <w:sz w:val="16"/>
          <w:szCs w:val="16"/>
        </w:rPr>
        <w:t xml:space="preserve">Основная задача этого вида анализа – научить обучающихся слушать музыкальные произведения. </w:t>
      </w:r>
    </w:p>
    <w:p w:rsidR="000A5F0B" w:rsidRPr="003C3D5B" w:rsidRDefault="000A5F0B" w:rsidP="000A5F0B">
      <w:pPr>
        <w:jc w:val="both"/>
        <w:rPr>
          <w:sz w:val="16"/>
          <w:szCs w:val="16"/>
        </w:rPr>
      </w:pPr>
      <w:r w:rsidRPr="003C3D5B">
        <w:rPr>
          <w:sz w:val="16"/>
          <w:szCs w:val="16"/>
        </w:rPr>
        <w:t>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секвентность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A5F0B" w:rsidRPr="003C3D5B" w:rsidRDefault="000A5F0B" w:rsidP="000A5F0B">
      <w:pPr>
        <w:jc w:val="both"/>
        <w:rPr>
          <w:sz w:val="16"/>
          <w:szCs w:val="16"/>
        </w:rPr>
      </w:pPr>
      <w:r w:rsidRPr="003C3D5B">
        <w:rPr>
          <w:sz w:val="16"/>
          <w:szCs w:val="16"/>
        </w:rPr>
        <w:t>При анализе многоголосной музыки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A5F0B" w:rsidRPr="003C3D5B" w:rsidRDefault="000A5F0B" w:rsidP="000A5F0B">
      <w:pPr>
        <w:jc w:val="both"/>
        <w:rPr>
          <w:sz w:val="16"/>
          <w:szCs w:val="16"/>
        </w:rPr>
      </w:pPr>
      <w:r w:rsidRPr="003C3D5B">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A5F0B" w:rsidRPr="003C3D5B" w:rsidRDefault="000A5F0B" w:rsidP="000A5F0B">
      <w:pPr>
        <w:jc w:val="both"/>
        <w:rPr>
          <w:sz w:val="16"/>
          <w:szCs w:val="16"/>
        </w:rPr>
      </w:pPr>
      <w:r w:rsidRPr="003C3D5B">
        <w:rPr>
          <w:sz w:val="16"/>
          <w:szCs w:val="16"/>
        </w:rPr>
        <w:t>Желательно максимально использовать произведения, исполняемые обучающимися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r w:rsidR="00BF1CA0" w:rsidRPr="003C3D5B">
        <w:rPr>
          <w:sz w:val="16"/>
          <w:szCs w:val="16"/>
        </w:rPr>
        <w:t>о -</w:t>
      </w:r>
      <w:r w:rsidRPr="003C3D5B">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A5F0B" w:rsidRPr="003C3D5B" w:rsidRDefault="000A5F0B" w:rsidP="000A5F0B">
      <w:pPr>
        <w:jc w:val="both"/>
        <w:rPr>
          <w:i/>
          <w:iCs/>
          <w:sz w:val="16"/>
          <w:szCs w:val="16"/>
        </w:rPr>
      </w:pPr>
      <w:r w:rsidRPr="003C3D5B">
        <w:rPr>
          <w:i/>
          <w:iCs/>
          <w:sz w:val="16"/>
          <w:szCs w:val="16"/>
        </w:rPr>
        <w:t>Анализ элементов музыкального языка.</w:t>
      </w:r>
    </w:p>
    <w:p w:rsidR="000A5F0B" w:rsidRPr="003C3D5B" w:rsidRDefault="000A5F0B" w:rsidP="000A5F0B">
      <w:pPr>
        <w:jc w:val="both"/>
        <w:rPr>
          <w:sz w:val="16"/>
          <w:szCs w:val="16"/>
        </w:rPr>
      </w:pPr>
      <w:r w:rsidRPr="003C3D5B">
        <w:rPr>
          <w:sz w:val="16"/>
          <w:szCs w:val="16"/>
        </w:rPr>
        <w:t xml:space="preserve">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 аккордов и их обращений в тесном расположении, в мелодическом и гармоническом звучании. </w:t>
      </w:r>
    </w:p>
    <w:p w:rsidR="000A5F0B" w:rsidRPr="003C3D5B" w:rsidRDefault="000A5F0B" w:rsidP="000A5F0B">
      <w:pPr>
        <w:jc w:val="both"/>
        <w:rPr>
          <w:sz w:val="16"/>
          <w:szCs w:val="16"/>
        </w:rPr>
      </w:pPr>
      <w:r w:rsidRPr="003C3D5B">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A5F0B" w:rsidRPr="003C3D5B" w:rsidRDefault="000A5F0B" w:rsidP="000A5F0B">
      <w:pPr>
        <w:jc w:val="both"/>
        <w:rPr>
          <w:sz w:val="16"/>
          <w:szCs w:val="16"/>
        </w:rPr>
      </w:pPr>
      <w:r w:rsidRPr="003C3D5B">
        <w:rPr>
          <w:sz w:val="16"/>
          <w:szCs w:val="16"/>
        </w:rPr>
        <w:t>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метроритмически, музыкально исполнены.</w:t>
      </w:r>
    </w:p>
    <w:p w:rsidR="000A5F0B" w:rsidRPr="003C3D5B" w:rsidRDefault="000A5F0B" w:rsidP="000A5F0B">
      <w:pPr>
        <w:jc w:val="both"/>
        <w:outlineLvl w:val="0"/>
        <w:rPr>
          <w:b/>
          <w:bCs/>
          <w:i/>
          <w:iCs/>
          <w:sz w:val="16"/>
          <w:szCs w:val="16"/>
          <w:u w:val="single"/>
        </w:rPr>
      </w:pPr>
      <w:r w:rsidRPr="003C3D5B">
        <w:rPr>
          <w:b/>
          <w:bCs/>
          <w:i/>
          <w:iCs/>
          <w:sz w:val="16"/>
          <w:szCs w:val="16"/>
          <w:u w:val="single"/>
        </w:rPr>
        <w:t>Музыкальный диктант.</w:t>
      </w:r>
    </w:p>
    <w:p w:rsidR="000A5F0B" w:rsidRPr="003C3D5B" w:rsidRDefault="000A5F0B" w:rsidP="000A5F0B">
      <w:pPr>
        <w:jc w:val="both"/>
        <w:rPr>
          <w:sz w:val="16"/>
          <w:szCs w:val="16"/>
        </w:rPr>
      </w:pPr>
      <w:r w:rsidRPr="003C3D5B">
        <w:rPr>
          <w:sz w:val="16"/>
          <w:szCs w:val="16"/>
        </w:rPr>
        <w:t>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услышанное.</w:t>
      </w:r>
    </w:p>
    <w:p w:rsidR="000A5F0B" w:rsidRPr="003C3D5B" w:rsidRDefault="000A5F0B" w:rsidP="000A5F0B">
      <w:pPr>
        <w:jc w:val="both"/>
        <w:rPr>
          <w:sz w:val="16"/>
          <w:szCs w:val="16"/>
        </w:rPr>
      </w:pPr>
      <w:r w:rsidRPr="003C3D5B">
        <w:rPr>
          <w:sz w:val="16"/>
          <w:szCs w:val="16"/>
        </w:rPr>
        <w:t>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продвинутости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A5F0B" w:rsidRPr="003C3D5B" w:rsidRDefault="000A5F0B" w:rsidP="000A5F0B">
      <w:pPr>
        <w:jc w:val="both"/>
        <w:rPr>
          <w:sz w:val="16"/>
          <w:szCs w:val="16"/>
        </w:rPr>
      </w:pPr>
      <w:r w:rsidRPr="003C3D5B">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A5F0B" w:rsidRPr="003C3D5B" w:rsidRDefault="000A5F0B" w:rsidP="000A5F0B">
      <w:pPr>
        <w:jc w:val="both"/>
        <w:rPr>
          <w:sz w:val="16"/>
          <w:szCs w:val="16"/>
        </w:rPr>
      </w:pPr>
      <w:r w:rsidRPr="003C3D5B">
        <w:rPr>
          <w:sz w:val="16"/>
          <w:szCs w:val="16"/>
        </w:rPr>
        <w:t xml:space="preserve">Формы диктанта могут быть различными. Это может быть диктант с предварительным разбором. Обучающиеся с помощью </w:t>
      </w:r>
      <w:r w:rsidRPr="003C3D5B">
        <w:rPr>
          <w:sz w:val="16"/>
          <w:szCs w:val="16"/>
        </w:rPr>
        <w:lastRenderedPageBreak/>
        <w:t xml:space="preserve">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A5F0B" w:rsidRPr="003C3D5B" w:rsidRDefault="000A5F0B" w:rsidP="000A5F0B">
      <w:pPr>
        <w:jc w:val="both"/>
        <w:rPr>
          <w:sz w:val="16"/>
          <w:szCs w:val="16"/>
        </w:rPr>
      </w:pPr>
      <w:r w:rsidRPr="003C3D5B">
        <w:rPr>
          <w:sz w:val="16"/>
          <w:szCs w:val="16"/>
        </w:rPr>
        <w:t xml:space="preserve">Наряду с такими диктантами следует давать диктант без предварительного разбора. Такой диктант записывается обучающимися при определенно числе проигрываний.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A5F0B" w:rsidRPr="003C3D5B" w:rsidRDefault="000A5F0B" w:rsidP="000A5F0B">
      <w:pPr>
        <w:jc w:val="both"/>
        <w:rPr>
          <w:sz w:val="16"/>
          <w:szCs w:val="16"/>
        </w:rPr>
      </w:pPr>
      <w:r w:rsidRPr="003C3D5B">
        <w:rPr>
          <w:sz w:val="16"/>
          <w:szCs w:val="16"/>
        </w:rPr>
        <w:t>Нужно широко применять форму устного диктанта, который помогает осознанному восприятию обучающимися отдельных трудностей мелодии, развивает музыкальную память.</w:t>
      </w:r>
    </w:p>
    <w:p w:rsidR="000A5F0B" w:rsidRPr="003C3D5B" w:rsidRDefault="000A5F0B" w:rsidP="000A5F0B">
      <w:pPr>
        <w:jc w:val="both"/>
        <w:rPr>
          <w:sz w:val="16"/>
          <w:szCs w:val="16"/>
        </w:rPr>
      </w:pPr>
      <w:r w:rsidRPr="003C3D5B">
        <w:rPr>
          <w:sz w:val="16"/>
          <w:szCs w:val="16"/>
        </w:rPr>
        <w:t xml:space="preserve">Для развития внутреннего слуха следует предлагать обучающимся,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A5F0B" w:rsidRPr="003C3D5B" w:rsidRDefault="000A5F0B" w:rsidP="000A5F0B">
      <w:pPr>
        <w:jc w:val="both"/>
        <w:rPr>
          <w:sz w:val="16"/>
          <w:szCs w:val="16"/>
        </w:rPr>
      </w:pPr>
      <w:r w:rsidRPr="003C3D5B">
        <w:rPr>
          <w:sz w:val="16"/>
          <w:szCs w:val="16"/>
        </w:rPr>
        <w:t xml:space="preserve">Возможны и другие формы диктанта: </w:t>
      </w:r>
    </w:p>
    <w:p w:rsidR="000A5F0B" w:rsidRPr="003C3D5B" w:rsidRDefault="000A5F0B" w:rsidP="000A5F0B">
      <w:pPr>
        <w:numPr>
          <w:ilvl w:val="0"/>
          <w:numId w:val="9"/>
        </w:numPr>
        <w:jc w:val="both"/>
        <w:rPr>
          <w:sz w:val="16"/>
          <w:szCs w:val="16"/>
        </w:rPr>
      </w:pPr>
      <w:r w:rsidRPr="003C3D5B">
        <w:rPr>
          <w:sz w:val="16"/>
          <w:szCs w:val="16"/>
        </w:rPr>
        <w:t>гармонический (запись прослушанной последовательности интервалов);</w:t>
      </w:r>
    </w:p>
    <w:p w:rsidR="000A5F0B" w:rsidRPr="003C3D5B" w:rsidRDefault="000A5F0B" w:rsidP="000A5F0B">
      <w:pPr>
        <w:numPr>
          <w:ilvl w:val="0"/>
          <w:numId w:val="9"/>
        </w:numPr>
        <w:jc w:val="both"/>
        <w:rPr>
          <w:sz w:val="16"/>
          <w:szCs w:val="16"/>
        </w:rPr>
      </w:pPr>
      <w:r w:rsidRPr="003C3D5B">
        <w:rPr>
          <w:sz w:val="16"/>
          <w:szCs w:val="16"/>
        </w:rPr>
        <w:t>ритмический;</w:t>
      </w:r>
    </w:p>
    <w:p w:rsidR="000A5F0B" w:rsidRPr="003C3D5B" w:rsidRDefault="000A5F0B" w:rsidP="000A5F0B">
      <w:pPr>
        <w:numPr>
          <w:ilvl w:val="0"/>
          <w:numId w:val="9"/>
        </w:numPr>
        <w:jc w:val="both"/>
        <w:rPr>
          <w:sz w:val="16"/>
          <w:szCs w:val="16"/>
        </w:rPr>
      </w:pPr>
      <w:r w:rsidRPr="003C3D5B">
        <w:rPr>
          <w:sz w:val="16"/>
          <w:szCs w:val="16"/>
        </w:rPr>
        <w:t>фотодиктант (проанализировав незнакомую мелодию, записанную на доске, записать по памяти) и др.</w:t>
      </w:r>
    </w:p>
    <w:p w:rsidR="000A5F0B" w:rsidRPr="003C3D5B" w:rsidRDefault="000A5F0B" w:rsidP="000A5F0B">
      <w:pPr>
        <w:jc w:val="both"/>
        <w:rPr>
          <w:sz w:val="16"/>
          <w:szCs w:val="16"/>
        </w:rPr>
      </w:pPr>
      <w:r w:rsidRPr="003C3D5B">
        <w:rPr>
          <w:sz w:val="16"/>
          <w:szCs w:val="16"/>
        </w:rPr>
        <w:t>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дирижированием и т.д.).</w:t>
      </w:r>
    </w:p>
    <w:p w:rsidR="000A5F0B" w:rsidRPr="003C3D5B" w:rsidRDefault="000A5F0B" w:rsidP="000A5F0B">
      <w:pPr>
        <w:jc w:val="both"/>
        <w:rPr>
          <w:sz w:val="16"/>
          <w:szCs w:val="16"/>
        </w:rPr>
      </w:pPr>
      <w:r w:rsidRPr="003C3D5B">
        <w:rPr>
          <w:sz w:val="16"/>
          <w:szCs w:val="16"/>
        </w:rPr>
        <w:t>Дома можно выучить диктант наизусть, транспонировать, подбирать на фортепиано.</w:t>
      </w:r>
    </w:p>
    <w:p w:rsidR="000A5F0B" w:rsidRPr="003C3D5B" w:rsidRDefault="000A5F0B" w:rsidP="000A5F0B">
      <w:pPr>
        <w:jc w:val="both"/>
        <w:outlineLvl w:val="0"/>
        <w:rPr>
          <w:b/>
          <w:bCs/>
          <w:i/>
          <w:iCs/>
          <w:sz w:val="16"/>
          <w:szCs w:val="16"/>
          <w:u w:val="single"/>
        </w:rPr>
      </w:pPr>
      <w:r w:rsidRPr="003C3D5B">
        <w:rPr>
          <w:b/>
          <w:bCs/>
          <w:i/>
          <w:iCs/>
          <w:sz w:val="16"/>
          <w:szCs w:val="16"/>
          <w:u w:val="single"/>
        </w:rPr>
        <w:t>Воспитание творческих навыков.</w:t>
      </w:r>
    </w:p>
    <w:p w:rsidR="000A5F0B" w:rsidRPr="003C3D5B" w:rsidRDefault="000A5F0B" w:rsidP="000A5F0B">
      <w:pPr>
        <w:jc w:val="both"/>
        <w:rPr>
          <w:sz w:val="16"/>
          <w:szCs w:val="16"/>
        </w:rPr>
      </w:pPr>
      <w:r w:rsidRPr="003C3D5B">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A5F0B" w:rsidRPr="003C3D5B" w:rsidRDefault="000A5F0B" w:rsidP="000A5F0B">
      <w:pPr>
        <w:jc w:val="both"/>
        <w:rPr>
          <w:sz w:val="16"/>
          <w:szCs w:val="16"/>
        </w:rPr>
      </w:pPr>
      <w:r w:rsidRPr="003C3D5B">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A5F0B" w:rsidRPr="003C3D5B" w:rsidRDefault="000A5F0B" w:rsidP="000A5F0B">
      <w:pPr>
        <w:jc w:val="both"/>
        <w:rPr>
          <w:sz w:val="16"/>
          <w:szCs w:val="16"/>
        </w:rPr>
      </w:pPr>
      <w:r w:rsidRPr="003C3D5B">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A5F0B" w:rsidRPr="003C3D5B" w:rsidRDefault="000A5F0B" w:rsidP="000A5F0B">
      <w:pPr>
        <w:jc w:val="both"/>
        <w:rPr>
          <w:sz w:val="16"/>
          <w:szCs w:val="16"/>
        </w:rPr>
      </w:pPr>
      <w:r w:rsidRPr="003C3D5B">
        <w:rPr>
          <w:sz w:val="16"/>
          <w:szCs w:val="16"/>
        </w:rPr>
        <w:t>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обучающихся.</w:t>
      </w:r>
    </w:p>
    <w:p w:rsidR="000A5F0B" w:rsidRPr="003C3D5B" w:rsidRDefault="000A5F0B" w:rsidP="000A5F0B">
      <w:pPr>
        <w:jc w:val="both"/>
        <w:rPr>
          <w:sz w:val="16"/>
          <w:szCs w:val="16"/>
        </w:rPr>
      </w:pPr>
      <w:r w:rsidRPr="003C3D5B">
        <w:rPr>
          <w:sz w:val="16"/>
          <w:szCs w:val="16"/>
        </w:rPr>
        <w:t xml:space="preserve">Творческие задания должны быть доступны обучающимся. </w:t>
      </w:r>
    </w:p>
    <w:p w:rsidR="000A5F0B" w:rsidRPr="003C3D5B" w:rsidRDefault="000A5F0B" w:rsidP="000A5F0B">
      <w:pPr>
        <w:jc w:val="both"/>
        <w:rPr>
          <w:sz w:val="16"/>
          <w:szCs w:val="16"/>
        </w:rPr>
      </w:pPr>
      <w:r w:rsidRPr="003C3D5B">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A5F0B" w:rsidRPr="003C3D5B" w:rsidRDefault="000A5F0B" w:rsidP="000A5F0B">
      <w:pPr>
        <w:numPr>
          <w:ilvl w:val="0"/>
          <w:numId w:val="10"/>
        </w:numPr>
        <w:jc w:val="both"/>
        <w:rPr>
          <w:sz w:val="16"/>
          <w:szCs w:val="16"/>
        </w:rPr>
      </w:pPr>
      <w:r w:rsidRPr="003C3D5B">
        <w:rPr>
          <w:sz w:val="16"/>
          <w:szCs w:val="16"/>
        </w:rPr>
        <w:t>допевание ответной фразы;</w:t>
      </w:r>
    </w:p>
    <w:p w:rsidR="000A5F0B" w:rsidRPr="003C3D5B" w:rsidRDefault="000A5F0B" w:rsidP="000A5F0B">
      <w:pPr>
        <w:numPr>
          <w:ilvl w:val="0"/>
          <w:numId w:val="10"/>
        </w:numPr>
        <w:jc w:val="both"/>
        <w:rPr>
          <w:sz w:val="16"/>
          <w:szCs w:val="16"/>
        </w:rPr>
      </w:pPr>
      <w:r w:rsidRPr="003C3D5B">
        <w:rPr>
          <w:sz w:val="16"/>
          <w:szCs w:val="16"/>
        </w:rPr>
        <w:t>досочинение мелодии на заданный ритмический рисунок;</w:t>
      </w:r>
    </w:p>
    <w:p w:rsidR="000A5F0B" w:rsidRPr="003C3D5B" w:rsidRDefault="000A5F0B" w:rsidP="000A5F0B">
      <w:pPr>
        <w:numPr>
          <w:ilvl w:val="0"/>
          <w:numId w:val="10"/>
        </w:numPr>
        <w:jc w:val="both"/>
        <w:rPr>
          <w:sz w:val="16"/>
          <w:szCs w:val="16"/>
        </w:rPr>
      </w:pPr>
      <w:r w:rsidRPr="003C3D5B">
        <w:rPr>
          <w:sz w:val="16"/>
          <w:szCs w:val="16"/>
        </w:rPr>
        <w:t>сочинение мелодий на заданный текст.</w:t>
      </w:r>
    </w:p>
    <w:p w:rsidR="000A5F0B" w:rsidRPr="003C3D5B" w:rsidRDefault="000A5F0B" w:rsidP="000A5F0B">
      <w:pPr>
        <w:jc w:val="both"/>
        <w:rPr>
          <w:sz w:val="16"/>
          <w:szCs w:val="16"/>
        </w:rPr>
      </w:pPr>
      <w:r w:rsidRPr="003C3D5B">
        <w:rPr>
          <w:sz w:val="16"/>
          <w:szCs w:val="16"/>
        </w:rPr>
        <w:t>К творческой работе также относится  и подбор аккомпанемента.</w:t>
      </w:r>
    </w:p>
    <w:p w:rsidR="000A5F0B" w:rsidRPr="003C3D5B" w:rsidRDefault="000A5F0B" w:rsidP="000A5F0B">
      <w:pPr>
        <w:jc w:val="both"/>
        <w:rPr>
          <w:sz w:val="16"/>
          <w:szCs w:val="16"/>
        </w:rPr>
      </w:pPr>
      <w:r w:rsidRPr="003C3D5B">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A5F0B" w:rsidRPr="003C3D5B" w:rsidRDefault="000A5F0B" w:rsidP="000A5F0B">
      <w:pPr>
        <w:jc w:val="both"/>
        <w:rPr>
          <w:sz w:val="16"/>
          <w:szCs w:val="16"/>
        </w:rPr>
      </w:pPr>
      <w:r w:rsidRPr="003C3D5B">
        <w:rPr>
          <w:sz w:val="16"/>
          <w:szCs w:val="16"/>
        </w:rPr>
        <w:t xml:space="preserve">Творческие приемы развития слуха особенно эффективны в младших классах. </w:t>
      </w:r>
    </w:p>
    <w:p w:rsidR="000A5F0B" w:rsidRPr="003C3D5B" w:rsidRDefault="000A5F0B" w:rsidP="000A5F0B">
      <w:pPr>
        <w:jc w:val="both"/>
        <w:outlineLvl w:val="0"/>
        <w:rPr>
          <w:b/>
          <w:bCs/>
          <w:i/>
          <w:iCs/>
          <w:sz w:val="16"/>
          <w:szCs w:val="16"/>
          <w:u w:val="single"/>
        </w:rPr>
      </w:pPr>
      <w:r w:rsidRPr="003C3D5B">
        <w:rPr>
          <w:b/>
          <w:bCs/>
          <w:i/>
          <w:iCs/>
          <w:sz w:val="16"/>
          <w:szCs w:val="16"/>
          <w:u w:val="single"/>
        </w:rPr>
        <w:t>Теоретические сведения.</w:t>
      </w:r>
    </w:p>
    <w:p w:rsidR="000A5F0B" w:rsidRPr="003C3D5B" w:rsidRDefault="000A5F0B" w:rsidP="000A5F0B">
      <w:pPr>
        <w:jc w:val="both"/>
        <w:rPr>
          <w:sz w:val="16"/>
          <w:szCs w:val="16"/>
        </w:rPr>
      </w:pPr>
      <w:r w:rsidRPr="003C3D5B">
        <w:rPr>
          <w:sz w:val="16"/>
          <w:szCs w:val="16"/>
        </w:rPr>
        <w:t>Этот раздел содержит перечень необходимых знаний по музыкальной грамоте и элементарной теории музыки.</w:t>
      </w:r>
    </w:p>
    <w:p w:rsidR="000A5F0B" w:rsidRPr="003C3D5B" w:rsidRDefault="000A5F0B" w:rsidP="000A5F0B">
      <w:pPr>
        <w:jc w:val="both"/>
        <w:rPr>
          <w:sz w:val="16"/>
          <w:szCs w:val="16"/>
        </w:rPr>
      </w:pPr>
      <w:r w:rsidRPr="003C3D5B">
        <w:rPr>
          <w:sz w:val="16"/>
          <w:szCs w:val="16"/>
        </w:rPr>
        <w:t>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обучающимися к моменту окончания музыкальной школы.</w:t>
      </w:r>
    </w:p>
    <w:p w:rsidR="000A5F0B" w:rsidRPr="003C3D5B" w:rsidRDefault="000A5F0B" w:rsidP="000A5F0B">
      <w:pPr>
        <w:jc w:val="both"/>
        <w:rPr>
          <w:sz w:val="16"/>
          <w:szCs w:val="16"/>
        </w:rPr>
      </w:pPr>
      <w:r w:rsidRPr="003C3D5B">
        <w:rPr>
          <w:sz w:val="16"/>
          <w:szCs w:val="16"/>
        </w:rPr>
        <w:t>Все теоретические сведения должны быть тесно связаны с музыкально-слуховым опытом обучающихся. Это особенно относится к обучающимся младших классов, где каждому теоретическому обобщению должна предшествовать слуховая подготовка на соответствующем музыкальном материале.</w:t>
      </w:r>
    </w:p>
    <w:p w:rsidR="000A5F0B" w:rsidRPr="003C3D5B" w:rsidRDefault="000A5F0B" w:rsidP="000A5F0B">
      <w:pPr>
        <w:jc w:val="both"/>
        <w:rPr>
          <w:sz w:val="16"/>
          <w:szCs w:val="16"/>
        </w:rPr>
      </w:pPr>
      <w:r w:rsidRPr="003C3D5B">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A5F0B" w:rsidRPr="003C3D5B" w:rsidRDefault="000A5F0B" w:rsidP="000A5F0B">
      <w:pPr>
        <w:jc w:val="both"/>
        <w:rPr>
          <w:sz w:val="16"/>
          <w:szCs w:val="16"/>
        </w:rPr>
      </w:pPr>
      <w:r w:rsidRPr="003C3D5B">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обучения, а окончательно закрепляется и систематизируется в 9 классе.</w:t>
      </w:r>
    </w:p>
    <w:p w:rsidR="000A5F0B" w:rsidRPr="003C3D5B" w:rsidRDefault="000A5F0B" w:rsidP="000A5F0B">
      <w:pPr>
        <w:jc w:val="both"/>
        <w:rPr>
          <w:sz w:val="16"/>
          <w:szCs w:val="16"/>
        </w:rPr>
      </w:pPr>
    </w:p>
    <w:p w:rsidR="000A5F0B" w:rsidRPr="003C3D5B" w:rsidRDefault="008A6B8A" w:rsidP="000A5F0B">
      <w:pPr>
        <w:jc w:val="center"/>
        <w:rPr>
          <w:b/>
          <w:bCs/>
          <w:sz w:val="16"/>
          <w:szCs w:val="16"/>
        </w:rPr>
      </w:pPr>
      <w:r w:rsidRPr="003C3D5B">
        <w:rPr>
          <w:b/>
          <w:bCs/>
          <w:sz w:val="16"/>
          <w:szCs w:val="16"/>
        </w:rPr>
        <w:t>9</w:t>
      </w:r>
      <w:r w:rsidR="000A5F0B" w:rsidRPr="003C3D5B">
        <w:rPr>
          <w:b/>
          <w:bCs/>
          <w:sz w:val="16"/>
          <w:szCs w:val="16"/>
        </w:rPr>
        <w:t>-летний срок обучения</w:t>
      </w:r>
    </w:p>
    <w:p w:rsidR="000A5F0B" w:rsidRPr="003C3D5B" w:rsidRDefault="000A5F0B" w:rsidP="000A5F0B">
      <w:pP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tabs>
          <w:tab w:val="left" w:pos="2595"/>
          <w:tab w:val="center" w:pos="3075"/>
        </w:tabs>
        <w:jc w:val="right"/>
        <w:rPr>
          <w:bCs/>
          <w:sz w:val="16"/>
          <w:szCs w:val="16"/>
        </w:rPr>
      </w:pPr>
      <w:r w:rsidRPr="003C3D5B">
        <w:rPr>
          <w:b/>
          <w:bCs/>
          <w:sz w:val="16"/>
          <w:szCs w:val="16"/>
        </w:rPr>
        <w:tab/>
      </w:r>
      <w:r w:rsidRPr="003C3D5B">
        <w:rPr>
          <w:bCs/>
          <w:sz w:val="16"/>
          <w:szCs w:val="16"/>
        </w:rPr>
        <w:tab/>
        <w:t xml:space="preserve">1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Высокие и низкие звуки. Длительности.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2,5</w:t>
            </w:r>
          </w:p>
        </w:tc>
        <w:tc>
          <w:tcPr>
            <w:tcW w:w="1276" w:type="dxa"/>
            <w:vAlign w:val="center"/>
          </w:tcPr>
          <w:p w:rsidR="000A5F0B" w:rsidRPr="003C3D5B" w:rsidRDefault="000A5F0B" w:rsidP="00776262">
            <w:pPr>
              <w:jc w:val="center"/>
              <w:rPr>
                <w:sz w:val="16"/>
                <w:szCs w:val="16"/>
              </w:rPr>
            </w:pPr>
            <w:r w:rsidRPr="003C3D5B">
              <w:rPr>
                <w:sz w:val="16"/>
                <w:szCs w:val="16"/>
              </w:rPr>
              <w:t>0,5</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 xml:space="preserve">Тон, полутон. </w:t>
            </w:r>
          </w:p>
          <w:p w:rsidR="000A5F0B" w:rsidRPr="003C3D5B" w:rsidRDefault="000A5F0B" w:rsidP="00776262">
            <w:pPr>
              <w:rPr>
                <w:sz w:val="16"/>
                <w:szCs w:val="16"/>
              </w:rPr>
            </w:pPr>
            <w:r w:rsidRPr="003C3D5B">
              <w:rPr>
                <w:sz w:val="16"/>
                <w:szCs w:val="16"/>
              </w:rPr>
              <w:t xml:space="preserve">Диез, бемоль. </w:t>
            </w:r>
          </w:p>
          <w:p w:rsidR="000A5F0B" w:rsidRPr="003C3D5B" w:rsidRDefault="000A5F0B" w:rsidP="00776262">
            <w:pPr>
              <w:rPr>
                <w:sz w:val="16"/>
                <w:szCs w:val="16"/>
              </w:rPr>
            </w:pPr>
            <w:r w:rsidRPr="003C3D5B">
              <w:rPr>
                <w:sz w:val="16"/>
                <w:szCs w:val="16"/>
              </w:rPr>
              <w:t>Фраза, предложение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widowControl/>
              <w:suppressAutoHyphens w:val="0"/>
              <w:rPr>
                <w:sz w:val="16"/>
                <w:szCs w:val="16"/>
              </w:rPr>
            </w:pPr>
            <w:r w:rsidRPr="003C3D5B">
              <w:rPr>
                <w:sz w:val="16"/>
                <w:szCs w:val="16"/>
              </w:rPr>
              <w:t>Тетрахорд, звукоряд. Интервал (секунда, кварта).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widowControl/>
              <w:suppressAutoHyphens w:val="0"/>
              <w:rPr>
                <w:sz w:val="16"/>
                <w:szCs w:val="16"/>
              </w:rPr>
            </w:pPr>
            <w:r w:rsidRPr="003C3D5B">
              <w:rPr>
                <w:sz w:val="16"/>
                <w:szCs w:val="16"/>
              </w:rPr>
              <w:t>Лад, мажор, минор. Устойчивые и неустойчивые ступени, тоника.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widowControl/>
              <w:suppressAutoHyphens w:val="0"/>
              <w:rPr>
                <w:sz w:val="16"/>
                <w:szCs w:val="16"/>
              </w:rPr>
            </w:pPr>
            <w:r w:rsidRPr="003C3D5B">
              <w:rPr>
                <w:sz w:val="16"/>
                <w:szCs w:val="16"/>
              </w:rPr>
              <w:t xml:space="preserve">Лад, мажор, минор. Устойчивые и неустойчивые </w:t>
            </w:r>
            <w:r w:rsidRPr="003C3D5B">
              <w:rPr>
                <w:sz w:val="16"/>
                <w:szCs w:val="16"/>
              </w:rPr>
              <w:lastRenderedPageBreak/>
              <w:t>ступени, тоника.</w:t>
            </w:r>
          </w:p>
        </w:tc>
        <w:tc>
          <w:tcPr>
            <w:tcW w:w="851" w:type="dxa"/>
            <w:vAlign w:val="center"/>
          </w:tcPr>
          <w:p w:rsidR="000A5F0B" w:rsidRPr="003C3D5B" w:rsidRDefault="000A5F0B" w:rsidP="00776262">
            <w:pPr>
              <w:jc w:val="center"/>
              <w:rPr>
                <w:sz w:val="16"/>
                <w:szCs w:val="16"/>
              </w:rPr>
            </w:pPr>
            <w:r w:rsidRPr="003C3D5B">
              <w:rPr>
                <w:sz w:val="16"/>
                <w:szCs w:val="16"/>
              </w:rPr>
              <w:lastRenderedPageBreak/>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lastRenderedPageBreak/>
              <w:t>6</w:t>
            </w:r>
          </w:p>
        </w:tc>
        <w:tc>
          <w:tcPr>
            <w:tcW w:w="1701" w:type="dxa"/>
          </w:tcPr>
          <w:p w:rsidR="000A5F0B" w:rsidRPr="003C3D5B" w:rsidRDefault="000A5F0B" w:rsidP="00776262">
            <w:pPr>
              <w:widowControl/>
              <w:suppressAutoHyphens w:val="0"/>
              <w:jc w:val="both"/>
              <w:rPr>
                <w:sz w:val="16"/>
                <w:szCs w:val="16"/>
              </w:rPr>
            </w:pPr>
            <w:r w:rsidRPr="003C3D5B">
              <w:rPr>
                <w:sz w:val="16"/>
                <w:szCs w:val="16"/>
              </w:rPr>
              <w:t>Тональность До мажор. Тоническое трезвучие.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widowControl/>
              <w:suppressAutoHyphens w:val="0"/>
              <w:rPr>
                <w:sz w:val="16"/>
                <w:szCs w:val="16"/>
              </w:rPr>
            </w:pPr>
            <w:r w:rsidRPr="003C3D5B">
              <w:rPr>
                <w:sz w:val="16"/>
                <w:szCs w:val="16"/>
              </w:rPr>
              <w:t>Мелодия и аккомпанемент. Квинта. Затакт.</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widowControl/>
              <w:suppressAutoHyphens w:val="0"/>
              <w:rPr>
                <w:sz w:val="16"/>
                <w:szCs w:val="16"/>
              </w:rPr>
            </w:pPr>
            <w:r w:rsidRPr="003C3D5B">
              <w:rPr>
                <w:sz w:val="16"/>
                <w:szCs w:val="16"/>
              </w:rPr>
              <w:t>Вводные звуки. Опевание тоники.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widowControl/>
              <w:suppressAutoHyphens w:val="0"/>
              <w:rPr>
                <w:sz w:val="16"/>
                <w:szCs w:val="16"/>
              </w:rPr>
            </w:pPr>
            <w:r w:rsidRPr="003C3D5B">
              <w:rPr>
                <w:sz w:val="16"/>
                <w:szCs w:val="16"/>
              </w:rPr>
              <w:t>Секвенция. Строение мажорной гаммы.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widowControl/>
              <w:suppressAutoHyphens w:val="0"/>
              <w:rPr>
                <w:sz w:val="16"/>
                <w:szCs w:val="16"/>
              </w:rPr>
            </w:pPr>
            <w:r w:rsidRPr="003C3D5B">
              <w:rPr>
                <w:sz w:val="16"/>
                <w:szCs w:val="16"/>
              </w:rPr>
              <w:t>Шестнадцатые длительности Тональность Ре мажор. Канон.</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widowControl/>
              <w:suppressAutoHyphens w:val="0"/>
              <w:rPr>
                <w:sz w:val="16"/>
                <w:szCs w:val="16"/>
              </w:rPr>
            </w:pPr>
            <w:r w:rsidRPr="003C3D5B">
              <w:rPr>
                <w:sz w:val="16"/>
                <w:szCs w:val="16"/>
              </w:rPr>
              <w:t>Размер 3/4. Половинная с точкой.</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Паузы. Опевание устойчивых ступеней.</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43,5</w:t>
            </w:r>
          </w:p>
        </w:tc>
        <w:tc>
          <w:tcPr>
            <w:tcW w:w="1276" w:type="dxa"/>
            <w:vAlign w:val="center"/>
          </w:tcPr>
          <w:p w:rsidR="000A5F0B" w:rsidRPr="003C3D5B" w:rsidRDefault="000A5F0B" w:rsidP="00776262">
            <w:pPr>
              <w:jc w:val="center"/>
              <w:rPr>
                <w:sz w:val="16"/>
                <w:szCs w:val="16"/>
              </w:rPr>
            </w:pPr>
            <w:r w:rsidRPr="003C3D5B">
              <w:rPr>
                <w:sz w:val="16"/>
                <w:szCs w:val="16"/>
              </w:rPr>
              <w:t>11,5</w:t>
            </w:r>
          </w:p>
        </w:tc>
        <w:tc>
          <w:tcPr>
            <w:tcW w:w="1276" w:type="dxa"/>
            <w:vAlign w:val="center"/>
          </w:tcPr>
          <w:p w:rsidR="000A5F0B" w:rsidRPr="003C3D5B" w:rsidRDefault="000A5F0B" w:rsidP="00776262">
            <w:pPr>
              <w:jc w:val="center"/>
              <w:rPr>
                <w:sz w:val="16"/>
                <w:szCs w:val="16"/>
              </w:rPr>
            </w:pPr>
            <w:r w:rsidRPr="003C3D5B">
              <w:rPr>
                <w:sz w:val="16"/>
                <w:szCs w:val="16"/>
              </w:rPr>
              <w:t>32</w:t>
            </w:r>
          </w:p>
        </w:tc>
      </w:tr>
    </w:tbl>
    <w:p w:rsidR="000A5F0B" w:rsidRPr="003C3D5B" w:rsidRDefault="000A5F0B" w:rsidP="000A5F0B">
      <w:pPr>
        <w:rPr>
          <w:b/>
          <w:bCs/>
          <w:sz w:val="16"/>
          <w:szCs w:val="16"/>
        </w:rPr>
      </w:pPr>
    </w:p>
    <w:p w:rsidR="000A5F0B" w:rsidRPr="003C3D5B" w:rsidRDefault="000A5F0B" w:rsidP="000A5F0B">
      <w:pPr>
        <w:jc w:val="center"/>
        <w:outlineLvl w:val="0"/>
        <w:rPr>
          <w:b/>
          <w:bCs/>
          <w:sz w:val="16"/>
          <w:szCs w:val="16"/>
        </w:rPr>
      </w:pPr>
    </w:p>
    <w:p w:rsidR="000A5F0B" w:rsidRPr="003C3D5B" w:rsidRDefault="000A5F0B" w:rsidP="000A5F0B">
      <w:pPr>
        <w:jc w:val="cente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2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 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Минорный лад. Минорный звукоряд (ля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Главные ступени лада. Мажорные и минорные трезвучия. Терция.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Ритмическая группа – пунктир. Транспонирование.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Тональность Соль мажор. Ритмическая партитура.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Каденция. Кульминация. Динамические оттенки.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widowControl/>
              <w:suppressAutoHyphens w:val="0"/>
              <w:rPr>
                <w:sz w:val="16"/>
                <w:szCs w:val="16"/>
              </w:rPr>
            </w:pPr>
            <w:r w:rsidRPr="003C3D5B">
              <w:rPr>
                <w:sz w:val="16"/>
                <w:szCs w:val="16"/>
              </w:rPr>
              <w:t>Аккомпанемент к мелодиям из главных ступеней лада.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Размер 4/4. Целая. Тональность Фа мажор.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Ритмическая группа – синкопа.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Интервалы (консонанс, диссонанс).</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Мажорные и минорные трезвучия.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Интервалы.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Тональность ля минор. Три вида минора.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45</w:t>
            </w:r>
          </w:p>
        </w:tc>
        <w:tc>
          <w:tcPr>
            <w:tcW w:w="1276" w:type="dxa"/>
            <w:vAlign w:val="center"/>
          </w:tcPr>
          <w:p w:rsidR="000A5F0B" w:rsidRPr="003C3D5B" w:rsidRDefault="000A5F0B" w:rsidP="00776262">
            <w:pPr>
              <w:jc w:val="center"/>
              <w:rPr>
                <w:sz w:val="16"/>
                <w:szCs w:val="16"/>
              </w:rPr>
            </w:pPr>
            <w:r w:rsidRPr="003C3D5B">
              <w:rPr>
                <w:sz w:val="16"/>
                <w:szCs w:val="16"/>
              </w:rPr>
              <w:t>12</w:t>
            </w:r>
          </w:p>
        </w:tc>
        <w:tc>
          <w:tcPr>
            <w:tcW w:w="1276" w:type="dxa"/>
            <w:vAlign w:val="center"/>
          </w:tcPr>
          <w:p w:rsidR="000A5F0B" w:rsidRPr="003C3D5B" w:rsidRDefault="000A5F0B" w:rsidP="00776262">
            <w:pPr>
              <w:jc w:val="center"/>
              <w:rPr>
                <w:sz w:val="16"/>
                <w:szCs w:val="16"/>
              </w:rPr>
            </w:pPr>
            <w:r w:rsidRPr="003C3D5B">
              <w:rPr>
                <w:sz w:val="16"/>
                <w:szCs w:val="16"/>
              </w:rPr>
              <w:t>33</w:t>
            </w:r>
          </w:p>
        </w:tc>
      </w:tr>
    </w:tbl>
    <w:p w:rsidR="000A5F0B" w:rsidRPr="003C3D5B" w:rsidRDefault="000A5F0B" w:rsidP="000A5F0B">
      <w:pPr>
        <w:rPr>
          <w:sz w:val="16"/>
          <w:szCs w:val="16"/>
        </w:rPr>
      </w:pPr>
    </w:p>
    <w:p w:rsidR="000A5F0B" w:rsidRPr="003C3D5B" w:rsidRDefault="000A5F0B" w:rsidP="000A5F0B">
      <w:pPr>
        <w:tabs>
          <w:tab w:val="left" w:pos="1008"/>
        </w:tabs>
        <w:jc w:val="center"/>
        <w:rPr>
          <w:b/>
          <w:bCs/>
          <w:sz w:val="16"/>
          <w:szCs w:val="16"/>
        </w:rPr>
      </w:pPr>
    </w:p>
    <w:p w:rsidR="000A5F0B" w:rsidRPr="003C3D5B" w:rsidRDefault="000A5F0B" w:rsidP="000A5F0B">
      <w:pPr>
        <w:tabs>
          <w:tab w:val="left" w:pos="1008"/>
        </w:tabs>
        <w:jc w:val="center"/>
        <w:outlineLvl w:val="0"/>
        <w:rPr>
          <w:b/>
          <w:bCs/>
          <w:sz w:val="16"/>
          <w:szCs w:val="16"/>
        </w:rPr>
      </w:pPr>
    </w:p>
    <w:p w:rsidR="000A5F0B" w:rsidRPr="003C3D5B" w:rsidRDefault="000A5F0B" w:rsidP="000A5F0B">
      <w:pPr>
        <w:tabs>
          <w:tab w:val="left" w:pos="1008"/>
        </w:tabs>
        <w:jc w:val="center"/>
        <w:outlineLvl w:val="0"/>
        <w:rPr>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3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Тональности.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 xml:space="preserve">Параллельные </w:t>
            </w:r>
            <w:r w:rsidRPr="003C3D5B">
              <w:rPr>
                <w:sz w:val="16"/>
                <w:szCs w:val="16"/>
              </w:rPr>
              <w:lastRenderedPageBreak/>
              <w:t>тональности. Домажор – ля минор.</w:t>
            </w:r>
          </w:p>
        </w:tc>
        <w:tc>
          <w:tcPr>
            <w:tcW w:w="851" w:type="dxa"/>
            <w:vAlign w:val="center"/>
          </w:tcPr>
          <w:p w:rsidR="000A5F0B" w:rsidRPr="003C3D5B" w:rsidRDefault="000A5F0B" w:rsidP="00776262">
            <w:pPr>
              <w:jc w:val="center"/>
              <w:rPr>
                <w:sz w:val="16"/>
                <w:szCs w:val="16"/>
              </w:rPr>
            </w:pPr>
            <w:r w:rsidRPr="003C3D5B">
              <w:rPr>
                <w:sz w:val="16"/>
                <w:szCs w:val="16"/>
              </w:rPr>
              <w:lastRenderedPageBreak/>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lastRenderedPageBreak/>
              <w:t>3</w:t>
            </w:r>
          </w:p>
        </w:tc>
        <w:tc>
          <w:tcPr>
            <w:tcW w:w="1701" w:type="dxa"/>
          </w:tcPr>
          <w:p w:rsidR="000A5F0B" w:rsidRPr="003C3D5B" w:rsidRDefault="000A5F0B" w:rsidP="00776262">
            <w:pPr>
              <w:rPr>
                <w:sz w:val="16"/>
                <w:szCs w:val="16"/>
              </w:rPr>
            </w:pPr>
            <w:r w:rsidRPr="003C3D5B">
              <w:rPr>
                <w:sz w:val="16"/>
                <w:szCs w:val="16"/>
              </w:rPr>
              <w:t>Тональности: Соль мажор - ми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widowControl/>
              <w:suppressAutoHyphens w:val="0"/>
              <w:rPr>
                <w:sz w:val="16"/>
                <w:szCs w:val="16"/>
              </w:rPr>
            </w:pPr>
            <w:r w:rsidRPr="003C3D5B">
              <w:rPr>
                <w:sz w:val="16"/>
                <w:szCs w:val="16"/>
              </w:rPr>
              <w:t>Секунда малая и большая.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Тональности: Фа мажор - ре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Терция малая и большая.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2</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 xml:space="preserve">Ритмические группы </w:t>
            </w:r>
            <w:r w:rsidRPr="003C3D5B">
              <w:rPr>
                <w:noProof/>
                <w:sz w:val="16"/>
                <w:szCs w:val="16"/>
                <w:lang w:eastAsia="ru-RU" w:bidi="ar-SA"/>
              </w:rPr>
              <w:drawing>
                <wp:inline distT="0" distB="0" distL="0" distR="0">
                  <wp:extent cx="276860" cy="1225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6860" cy="122555"/>
                          </a:xfrm>
                          <a:prstGeom prst="rect">
                            <a:avLst/>
                          </a:prstGeom>
                          <a:noFill/>
                          <a:ln w="9525">
                            <a:noFill/>
                            <a:miter lim="800000"/>
                            <a:headEnd/>
                            <a:tailEnd/>
                          </a:ln>
                        </pic:spPr>
                      </pic:pic>
                    </a:graphicData>
                  </a:graphic>
                </wp:inline>
              </w:drawing>
            </w:r>
            <w:r w:rsidRPr="003C3D5B">
              <w:rPr>
                <w:sz w:val="16"/>
                <w:szCs w:val="16"/>
              </w:rPr>
              <w:t>,</w:t>
            </w:r>
            <w:r w:rsidRPr="003C3D5B">
              <w:rPr>
                <w:noProof/>
                <w:sz w:val="16"/>
                <w:szCs w:val="16"/>
                <w:lang w:eastAsia="ru-RU" w:bidi="ar-SA"/>
              </w:rPr>
              <w:drawing>
                <wp:inline distT="0" distB="0" distL="0" distR="0">
                  <wp:extent cx="283210" cy="12255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3210" cy="122555"/>
                          </a:xfrm>
                          <a:prstGeom prst="rect">
                            <a:avLst/>
                          </a:prstGeom>
                          <a:noFill/>
                          <a:ln w="9525">
                            <a:noFill/>
                            <a:miter lim="800000"/>
                            <a:headEnd/>
                            <a:tailEnd/>
                          </a:ln>
                        </pic:spPr>
                      </pic:pic>
                    </a:graphicData>
                  </a:graphic>
                </wp:inline>
              </w:drawing>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Транспонирование мелодий.</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Тональности: Ре мажор – си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Тональности: Си-бемоль мажор – соль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Развитие навыка двухголосного пения.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3</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Сочинение второго голоса. Импровизация.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46</w:t>
            </w:r>
          </w:p>
        </w:tc>
        <w:tc>
          <w:tcPr>
            <w:tcW w:w="1276" w:type="dxa"/>
            <w:vAlign w:val="center"/>
          </w:tcPr>
          <w:p w:rsidR="000A5F0B" w:rsidRPr="003C3D5B" w:rsidRDefault="000A5F0B" w:rsidP="00776262">
            <w:pPr>
              <w:jc w:val="center"/>
              <w:rPr>
                <w:sz w:val="16"/>
                <w:szCs w:val="16"/>
              </w:rPr>
            </w:pPr>
            <w:r w:rsidRPr="003C3D5B">
              <w:rPr>
                <w:sz w:val="16"/>
                <w:szCs w:val="16"/>
              </w:rPr>
              <w:t>13</w:t>
            </w:r>
          </w:p>
        </w:tc>
        <w:tc>
          <w:tcPr>
            <w:tcW w:w="1276" w:type="dxa"/>
            <w:vAlign w:val="center"/>
          </w:tcPr>
          <w:p w:rsidR="000A5F0B" w:rsidRPr="003C3D5B" w:rsidRDefault="000A5F0B" w:rsidP="00776262">
            <w:pPr>
              <w:jc w:val="center"/>
              <w:rPr>
                <w:sz w:val="16"/>
                <w:szCs w:val="16"/>
              </w:rPr>
            </w:pPr>
            <w:r w:rsidRPr="003C3D5B">
              <w:rPr>
                <w:sz w:val="16"/>
                <w:szCs w:val="16"/>
              </w:rPr>
              <w:t>33</w:t>
            </w:r>
          </w:p>
        </w:tc>
      </w:tr>
    </w:tbl>
    <w:p w:rsidR="000A5F0B" w:rsidRPr="003C3D5B" w:rsidRDefault="000A5F0B" w:rsidP="000A5F0B">
      <w:pPr>
        <w:rPr>
          <w:sz w:val="16"/>
          <w:szCs w:val="16"/>
        </w:rPr>
      </w:pPr>
    </w:p>
    <w:p w:rsidR="000A5F0B" w:rsidRPr="003C3D5B" w:rsidRDefault="000A5F0B" w:rsidP="000A5F0B">
      <w:pPr>
        <w:outlineLvl w:val="0"/>
        <w:rPr>
          <w:b/>
          <w:bCs/>
          <w:sz w:val="16"/>
          <w:szCs w:val="16"/>
        </w:rPr>
      </w:pPr>
    </w:p>
    <w:p w:rsidR="000A5F0B" w:rsidRPr="003C3D5B" w:rsidRDefault="000A5F0B" w:rsidP="000A5F0B">
      <w:pPr>
        <w:jc w:val="cente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4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Басовый ключ.</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Темповые обозначения.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Динамические оттенки и штрихи.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Музыкальный синтаксис. Фраза, предложение, период.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Аккорды (тоника, доминанта, субдоминанта).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 xml:space="preserve">Тональности: </w:t>
            </w:r>
            <w:r w:rsidRPr="003C3D5B">
              <w:rPr>
                <w:sz w:val="16"/>
                <w:szCs w:val="16"/>
                <w:lang w:val="en-US"/>
              </w:rPr>
              <w:t>G</w:t>
            </w:r>
            <w:r w:rsidRPr="003C3D5B">
              <w:rPr>
                <w:sz w:val="16"/>
                <w:szCs w:val="16"/>
              </w:rPr>
              <w:t xml:space="preserve">, </w:t>
            </w:r>
            <w:r w:rsidRPr="003C3D5B">
              <w:rPr>
                <w:sz w:val="16"/>
                <w:szCs w:val="16"/>
                <w:lang w:val="en-US"/>
              </w:rPr>
              <w:t>e</w:t>
            </w:r>
            <w:r w:rsidRPr="003C3D5B">
              <w:rPr>
                <w:sz w:val="16"/>
                <w:szCs w:val="16"/>
              </w:rPr>
              <w:t xml:space="preserve">, </w:t>
            </w:r>
            <w:r w:rsidRPr="003C3D5B">
              <w:rPr>
                <w:sz w:val="16"/>
                <w:szCs w:val="16"/>
                <w:lang w:val="en-US"/>
              </w:rPr>
              <w:t>D</w:t>
            </w:r>
            <w:r w:rsidRPr="003C3D5B">
              <w:rPr>
                <w:sz w:val="16"/>
                <w:szCs w:val="16"/>
              </w:rPr>
              <w:t xml:space="preserve">, </w:t>
            </w:r>
            <w:r w:rsidRPr="003C3D5B">
              <w:rPr>
                <w:sz w:val="16"/>
                <w:szCs w:val="16"/>
                <w:lang w:val="en-US"/>
              </w:rPr>
              <w:t>h</w:t>
            </w:r>
            <w:r w:rsidRPr="003C3D5B">
              <w:rPr>
                <w:sz w:val="16"/>
                <w:szCs w:val="16"/>
              </w:rPr>
              <w:t xml:space="preserve">, </w:t>
            </w:r>
            <w:r w:rsidRPr="003C3D5B">
              <w:rPr>
                <w:sz w:val="16"/>
                <w:szCs w:val="16"/>
                <w:lang w:val="en-US"/>
              </w:rPr>
              <w:t>F</w:t>
            </w:r>
            <w:r w:rsidRPr="003C3D5B">
              <w:rPr>
                <w:sz w:val="16"/>
                <w:szCs w:val="16"/>
              </w:rPr>
              <w:t xml:space="preserve">, </w:t>
            </w:r>
            <w:r w:rsidRPr="003C3D5B">
              <w:rPr>
                <w:sz w:val="16"/>
                <w:szCs w:val="16"/>
                <w:lang w:val="en-US"/>
              </w:rPr>
              <w:t>d</w:t>
            </w:r>
            <w:r w:rsidRPr="003C3D5B">
              <w:rPr>
                <w:sz w:val="16"/>
                <w:szCs w:val="16"/>
              </w:rPr>
              <w:t xml:space="preserve">, </w:t>
            </w:r>
            <w:r w:rsidRPr="003C3D5B">
              <w:rPr>
                <w:sz w:val="16"/>
                <w:szCs w:val="16"/>
                <w:lang w:val="en-US"/>
              </w:rPr>
              <w:t>B</w:t>
            </w:r>
            <w:r w:rsidRPr="003C3D5B">
              <w:rPr>
                <w:sz w:val="16"/>
                <w:szCs w:val="16"/>
              </w:rPr>
              <w:t xml:space="preserve">, </w:t>
            </w:r>
            <w:r w:rsidRPr="003C3D5B">
              <w:rPr>
                <w:sz w:val="16"/>
                <w:szCs w:val="16"/>
                <w:lang w:val="en-US"/>
              </w:rPr>
              <w:t>g</w:t>
            </w:r>
            <w:r w:rsidRPr="003C3D5B">
              <w:rPr>
                <w:sz w:val="16"/>
                <w:szCs w:val="16"/>
              </w:rPr>
              <w:t xml:space="preserve">, </w:t>
            </w:r>
            <w:r w:rsidRPr="003C3D5B">
              <w:rPr>
                <w:sz w:val="16"/>
                <w:szCs w:val="16"/>
                <w:lang w:val="en-US"/>
              </w:rPr>
              <w:t>A</w:t>
            </w:r>
            <w:r w:rsidRPr="003C3D5B">
              <w:rPr>
                <w:sz w:val="16"/>
                <w:szCs w:val="16"/>
              </w:rPr>
              <w:t xml:space="preserve">, </w:t>
            </w:r>
            <w:r w:rsidRPr="003C3D5B">
              <w:rPr>
                <w:sz w:val="16"/>
                <w:szCs w:val="16"/>
                <w:lang w:val="en-US"/>
              </w:rPr>
              <w:t>fis</w:t>
            </w:r>
            <w:r w:rsidRPr="003C3D5B">
              <w:rPr>
                <w:sz w:val="16"/>
                <w:szCs w:val="16"/>
              </w:rPr>
              <w:t>. Параллельно-переменный лад.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Интервалы вне лада и в ладу; обращение интервалов.</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Обращения трезвучия.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 xml:space="preserve">Тональности: </w:t>
            </w:r>
            <w:r w:rsidRPr="003C3D5B">
              <w:rPr>
                <w:sz w:val="16"/>
                <w:szCs w:val="16"/>
                <w:lang w:val="en-US"/>
              </w:rPr>
              <w:t>Es</w:t>
            </w:r>
            <w:r w:rsidRPr="003C3D5B">
              <w:rPr>
                <w:sz w:val="16"/>
                <w:szCs w:val="16"/>
              </w:rPr>
              <w:t xml:space="preserve">, </w:t>
            </w:r>
            <w:r w:rsidRPr="003C3D5B">
              <w:rPr>
                <w:sz w:val="16"/>
                <w:szCs w:val="16"/>
                <w:lang w:val="en-US"/>
              </w:rPr>
              <w:t>c</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Интервальное строение Б и М</w:t>
            </w:r>
            <w:r w:rsidRPr="003C3D5B">
              <w:rPr>
                <w:sz w:val="16"/>
                <w:szCs w:val="16"/>
                <w:vertAlign w:val="subscript"/>
              </w:rPr>
              <w:t>53</w:t>
            </w:r>
            <w:r w:rsidRPr="003C3D5B">
              <w:rPr>
                <w:sz w:val="16"/>
                <w:szCs w:val="16"/>
              </w:rPr>
              <w:t xml:space="preserve"> и обращений.</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Обращения Т</w:t>
            </w:r>
            <w:r w:rsidRPr="003C3D5B">
              <w:rPr>
                <w:sz w:val="16"/>
                <w:szCs w:val="16"/>
                <w:vertAlign w:val="subscript"/>
              </w:rPr>
              <w:t>53</w:t>
            </w:r>
            <w:r w:rsidRPr="003C3D5B">
              <w:rPr>
                <w:sz w:val="16"/>
                <w:szCs w:val="16"/>
              </w:rPr>
              <w:t xml:space="preserve"> в параллельных тональностях.</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Главные трезвучия лада. Автентический, плагальный и полный гармонический обороты.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68,5</w:t>
            </w:r>
          </w:p>
        </w:tc>
        <w:tc>
          <w:tcPr>
            <w:tcW w:w="1276" w:type="dxa"/>
            <w:vAlign w:val="center"/>
          </w:tcPr>
          <w:p w:rsidR="000A5F0B" w:rsidRPr="003C3D5B" w:rsidRDefault="000A5F0B" w:rsidP="00776262">
            <w:pPr>
              <w:jc w:val="center"/>
              <w:rPr>
                <w:sz w:val="16"/>
                <w:szCs w:val="16"/>
              </w:rPr>
            </w:pPr>
            <w:r w:rsidRPr="003C3D5B">
              <w:rPr>
                <w:sz w:val="16"/>
                <w:szCs w:val="16"/>
              </w:rPr>
              <w:t>19</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tabs>
          <w:tab w:val="left" w:pos="1248"/>
        </w:tabs>
        <w:rPr>
          <w:b/>
          <w:bCs/>
          <w:sz w:val="16"/>
          <w:szCs w:val="16"/>
        </w:rPr>
      </w:pPr>
    </w:p>
    <w:p w:rsidR="000A5F0B" w:rsidRPr="003C3D5B" w:rsidRDefault="000A5F0B" w:rsidP="000A5F0B">
      <w:pPr>
        <w:jc w:val="cente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5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lastRenderedPageBreak/>
              <w:t>1</w:t>
            </w:r>
          </w:p>
        </w:tc>
        <w:tc>
          <w:tcPr>
            <w:tcW w:w="1701" w:type="dxa"/>
          </w:tcPr>
          <w:p w:rsidR="000A5F0B" w:rsidRPr="003C3D5B" w:rsidRDefault="000A5F0B" w:rsidP="00776262">
            <w:pPr>
              <w:rPr>
                <w:sz w:val="16"/>
                <w:szCs w:val="16"/>
              </w:rPr>
            </w:pPr>
            <w:r w:rsidRPr="003C3D5B">
              <w:rPr>
                <w:sz w:val="16"/>
                <w:szCs w:val="16"/>
              </w:rPr>
              <w:t xml:space="preserve">Тональности </w:t>
            </w:r>
            <w:r w:rsidRPr="003C3D5B">
              <w:rPr>
                <w:sz w:val="16"/>
                <w:szCs w:val="16"/>
                <w:lang w:val="en-US"/>
              </w:rPr>
              <w:t>E</w:t>
            </w:r>
            <w:r w:rsidRPr="003C3D5B">
              <w:rPr>
                <w:sz w:val="16"/>
                <w:szCs w:val="16"/>
              </w:rPr>
              <w:t xml:space="preserve">, </w:t>
            </w:r>
            <w:r w:rsidRPr="003C3D5B">
              <w:rPr>
                <w:sz w:val="16"/>
                <w:szCs w:val="16"/>
                <w:lang w:val="en-US"/>
              </w:rPr>
              <w:t>cis</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Обращения трезвучий главных ступеней (</w:t>
            </w:r>
            <w:r w:rsidRPr="003C3D5B">
              <w:rPr>
                <w:sz w:val="16"/>
                <w:szCs w:val="16"/>
                <w:lang w:val="en-US"/>
              </w:rPr>
              <w:t>T</w:t>
            </w:r>
            <w:r w:rsidRPr="003C3D5B">
              <w:rPr>
                <w:sz w:val="16"/>
                <w:szCs w:val="16"/>
              </w:rPr>
              <w:t xml:space="preserve">, </w:t>
            </w:r>
            <w:r w:rsidRPr="003C3D5B">
              <w:rPr>
                <w:sz w:val="16"/>
                <w:szCs w:val="16"/>
                <w:lang w:val="en-US"/>
              </w:rPr>
              <w:t>S</w:t>
            </w:r>
            <w:r w:rsidRPr="003C3D5B">
              <w:rPr>
                <w:sz w:val="16"/>
                <w:szCs w:val="16"/>
              </w:rPr>
              <w:t>,</w:t>
            </w:r>
          </w:p>
          <w:p w:rsidR="000A5F0B" w:rsidRPr="003C3D5B" w:rsidRDefault="000A5F0B" w:rsidP="00776262">
            <w:pPr>
              <w:rPr>
                <w:sz w:val="16"/>
                <w:szCs w:val="16"/>
              </w:rPr>
            </w:pPr>
            <w:r w:rsidRPr="003C3D5B">
              <w:rPr>
                <w:sz w:val="16"/>
                <w:szCs w:val="16"/>
                <w:lang w:val="en-US"/>
              </w:rPr>
              <w:t>D</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Интервалы  ув</w:t>
            </w:r>
            <w:r w:rsidRPr="003C3D5B">
              <w:rPr>
                <w:sz w:val="16"/>
                <w:szCs w:val="16"/>
                <w:vertAlign w:val="subscript"/>
              </w:rPr>
              <w:t>2</w:t>
            </w:r>
            <w:r w:rsidRPr="003C3D5B">
              <w:rPr>
                <w:sz w:val="16"/>
                <w:szCs w:val="16"/>
              </w:rPr>
              <w:t xml:space="preserve"> и ум</w:t>
            </w:r>
            <w:r w:rsidRPr="003C3D5B">
              <w:rPr>
                <w:sz w:val="16"/>
                <w:szCs w:val="16"/>
                <w:vertAlign w:val="subscript"/>
              </w:rPr>
              <w:t>7</w:t>
            </w:r>
            <w:r w:rsidRPr="003C3D5B">
              <w:rPr>
                <w:sz w:val="16"/>
                <w:szCs w:val="16"/>
              </w:rPr>
              <w:t xml:space="preserve"> в гармоническом миноре.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Простые 2-х и 3-хчастная формы.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 xml:space="preserve">Тональности: </w:t>
            </w:r>
            <w:r w:rsidRPr="003C3D5B">
              <w:rPr>
                <w:sz w:val="16"/>
                <w:szCs w:val="16"/>
                <w:lang w:val="en-US"/>
              </w:rPr>
              <w:t>As</w:t>
            </w:r>
            <w:r w:rsidRPr="003C3D5B">
              <w:rPr>
                <w:sz w:val="16"/>
                <w:szCs w:val="16"/>
              </w:rPr>
              <w:t xml:space="preserve">, </w:t>
            </w:r>
            <w:r w:rsidRPr="003C3D5B">
              <w:rPr>
                <w:sz w:val="16"/>
                <w:szCs w:val="16"/>
                <w:lang w:val="en-US"/>
              </w:rPr>
              <w:t>f</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Секвенция диатоническая и хроматическая.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Тритоны в натуральном мажоре и гармоническом миноре.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 xml:space="preserve">Простые аккордовые последовательности с обращениями </w:t>
            </w:r>
            <w:r w:rsidRPr="003C3D5B">
              <w:rPr>
                <w:sz w:val="16"/>
                <w:szCs w:val="16"/>
                <w:lang w:val="en-US"/>
              </w:rPr>
              <w:t>T</w:t>
            </w:r>
            <w:r w:rsidRPr="003C3D5B">
              <w:rPr>
                <w:sz w:val="16"/>
                <w:szCs w:val="16"/>
              </w:rPr>
              <w:t xml:space="preserve">, </w:t>
            </w:r>
            <w:r w:rsidRPr="003C3D5B">
              <w:rPr>
                <w:sz w:val="16"/>
                <w:szCs w:val="16"/>
                <w:lang w:val="en-US"/>
              </w:rPr>
              <w:t>S</w:t>
            </w:r>
            <w:r w:rsidRPr="003C3D5B">
              <w:rPr>
                <w:sz w:val="16"/>
                <w:szCs w:val="16"/>
              </w:rPr>
              <w:t xml:space="preserve">, </w:t>
            </w:r>
            <w:r w:rsidRPr="003C3D5B">
              <w:rPr>
                <w:sz w:val="16"/>
                <w:szCs w:val="16"/>
                <w:lang w:val="en-US"/>
              </w:rPr>
              <w:t>D</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Триоль в размерах 2/4, 3/4, 4/4.</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Ритмическая группировка.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Тональности Ми мажор, до-диез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Параллельные и одноимённые тональности.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68,5</w:t>
            </w:r>
          </w:p>
        </w:tc>
        <w:tc>
          <w:tcPr>
            <w:tcW w:w="1276" w:type="dxa"/>
            <w:vAlign w:val="center"/>
          </w:tcPr>
          <w:p w:rsidR="000A5F0B" w:rsidRPr="003C3D5B" w:rsidRDefault="000A5F0B" w:rsidP="00776262">
            <w:pPr>
              <w:jc w:val="center"/>
              <w:rPr>
                <w:sz w:val="16"/>
                <w:szCs w:val="16"/>
              </w:rPr>
            </w:pPr>
            <w:r w:rsidRPr="003C3D5B">
              <w:rPr>
                <w:sz w:val="16"/>
                <w:szCs w:val="16"/>
              </w:rPr>
              <w:t>19</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rPr>
          <w:b/>
          <w:bCs/>
          <w:sz w:val="16"/>
          <w:szCs w:val="16"/>
        </w:rPr>
      </w:pPr>
    </w:p>
    <w:p w:rsidR="000A5F0B" w:rsidRPr="003C3D5B" w:rsidRDefault="000A5F0B" w:rsidP="000A5F0B">
      <w:pPr>
        <w:jc w:val="cente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6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Секвенция диатоническая и хроматическая.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Тритоны.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Трезвучия главных ступеней и их обращения.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Размер 6/8.</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Тональности Ля-бемоль мажор, фа минор.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Ритмическая группа – триоль.</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Интервалы – секста и септима (в тональности).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Доминантсептак-корд.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Квинтовый круг тональностей.</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Отклонение и модуляция.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Элементы музыкального языка в произведении.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Аккордовая последовательность. Каденция. Плагальные и автентические обороты.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68,5</w:t>
            </w:r>
          </w:p>
        </w:tc>
        <w:tc>
          <w:tcPr>
            <w:tcW w:w="1276" w:type="dxa"/>
            <w:vAlign w:val="center"/>
          </w:tcPr>
          <w:p w:rsidR="000A5F0B" w:rsidRPr="003C3D5B" w:rsidRDefault="000A5F0B" w:rsidP="00776262">
            <w:pPr>
              <w:jc w:val="center"/>
              <w:rPr>
                <w:sz w:val="16"/>
                <w:szCs w:val="16"/>
              </w:rPr>
            </w:pPr>
            <w:r w:rsidRPr="003C3D5B">
              <w:rPr>
                <w:sz w:val="16"/>
                <w:szCs w:val="16"/>
              </w:rPr>
              <w:t>19</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rPr>
          <w:sz w:val="16"/>
          <w:szCs w:val="16"/>
        </w:rPr>
      </w:pPr>
    </w:p>
    <w:p w:rsidR="000A5F0B" w:rsidRPr="003C3D5B" w:rsidRDefault="000A5F0B" w:rsidP="000A5F0B">
      <w:pPr>
        <w:jc w:val="cente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7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lastRenderedPageBreak/>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Мажорные и минорные тональности до 4 знаков в ключе.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Простые интервалы. Консонанс, диссонанс.</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Период. Предложение. Каденция.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Отклонение.Модуляция.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Главные трезвучия лада с обращениями.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Аккорды от звука (мажорные и минорные трезвучия с обращениями).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rPr>
                <w:sz w:val="16"/>
                <w:szCs w:val="16"/>
              </w:rPr>
            </w:pPr>
            <w:r w:rsidRPr="003C3D5B">
              <w:rPr>
                <w:sz w:val="16"/>
                <w:szCs w:val="16"/>
              </w:rPr>
              <w:t>Внутритактовые и междутактовые синкопы.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Доминантовый септаккорд.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Квинтовый круг тональностей. Буквенные обозначения.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Хроматизм (вспомогательный, проходящий), альтерация, модуляция, отклонение.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Музыкальная форма: предложение, период, каденция.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 xml:space="preserve">Модуляция в параллельную тональность, в тональность </w:t>
            </w:r>
            <w:r w:rsidRPr="003C3D5B">
              <w:rPr>
                <w:sz w:val="16"/>
                <w:szCs w:val="16"/>
                <w:lang w:val="en-US"/>
              </w:rPr>
              <w:t>D</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68,5</w:t>
            </w:r>
          </w:p>
        </w:tc>
        <w:tc>
          <w:tcPr>
            <w:tcW w:w="1276" w:type="dxa"/>
            <w:vAlign w:val="center"/>
          </w:tcPr>
          <w:p w:rsidR="000A5F0B" w:rsidRPr="003C3D5B" w:rsidRDefault="000A5F0B" w:rsidP="00776262">
            <w:pPr>
              <w:jc w:val="center"/>
              <w:rPr>
                <w:sz w:val="16"/>
                <w:szCs w:val="16"/>
              </w:rPr>
            </w:pPr>
            <w:r w:rsidRPr="003C3D5B">
              <w:rPr>
                <w:sz w:val="16"/>
                <w:szCs w:val="16"/>
              </w:rPr>
              <w:t>19</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rPr>
          <w:sz w:val="16"/>
          <w:szCs w:val="16"/>
        </w:rPr>
      </w:pPr>
    </w:p>
    <w:p w:rsidR="000A5F0B" w:rsidRPr="003C3D5B" w:rsidRDefault="000A5F0B" w:rsidP="000A5F0B">
      <w:pP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 xml:space="preserve">8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Гармонический мажор.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Обращения трезвучий от звука и в ладу.</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rPr>
                <w:sz w:val="16"/>
                <w:szCs w:val="16"/>
              </w:rPr>
            </w:pPr>
            <w:r w:rsidRPr="003C3D5B">
              <w:rPr>
                <w:sz w:val="16"/>
                <w:szCs w:val="16"/>
              </w:rPr>
              <w:t>Характерные интервалы: ум7; ув2; ум5; ув4 в гармонических ладах.</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rPr>
                <w:sz w:val="16"/>
                <w:szCs w:val="16"/>
              </w:rPr>
            </w:pPr>
            <w:r w:rsidRPr="003C3D5B">
              <w:rPr>
                <w:sz w:val="16"/>
                <w:szCs w:val="16"/>
              </w:rPr>
              <w:t>Обращения доминантсептаккор-да (</w:t>
            </w:r>
            <w:r w:rsidRPr="003C3D5B">
              <w:rPr>
                <w:sz w:val="16"/>
                <w:szCs w:val="16"/>
                <w:lang w:val="en-US"/>
              </w:rPr>
              <w:t>D</w:t>
            </w:r>
            <w:r w:rsidRPr="003C3D5B">
              <w:rPr>
                <w:sz w:val="16"/>
                <w:szCs w:val="16"/>
              </w:rPr>
              <w:t xml:space="preserve">65, </w:t>
            </w:r>
            <w:r w:rsidRPr="003C3D5B">
              <w:rPr>
                <w:sz w:val="16"/>
                <w:szCs w:val="16"/>
                <w:lang w:val="en-US"/>
              </w:rPr>
              <w:t>D</w:t>
            </w:r>
            <w:r w:rsidRPr="003C3D5B">
              <w:rPr>
                <w:sz w:val="16"/>
                <w:szCs w:val="16"/>
              </w:rPr>
              <w:t xml:space="preserve">43, </w:t>
            </w:r>
            <w:r w:rsidRPr="003C3D5B">
              <w:rPr>
                <w:sz w:val="16"/>
                <w:szCs w:val="16"/>
                <w:lang w:val="en-US"/>
              </w:rPr>
              <w:t>D</w:t>
            </w:r>
            <w:r w:rsidRPr="003C3D5B">
              <w:rPr>
                <w:sz w:val="16"/>
                <w:szCs w:val="16"/>
              </w:rPr>
              <w:t>2).</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rPr>
                <w:sz w:val="16"/>
                <w:szCs w:val="16"/>
              </w:rPr>
            </w:pPr>
            <w:r w:rsidRPr="003C3D5B">
              <w:rPr>
                <w:sz w:val="16"/>
                <w:szCs w:val="16"/>
              </w:rPr>
              <w:t xml:space="preserve">Уменьшенные трезвучия на </w:t>
            </w:r>
            <w:r w:rsidRPr="003C3D5B">
              <w:rPr>
                <w:sz w:val="16"/>
                <w:szCs w:val="16"/>
                <w:lang w:val="en-US"/>
              </w:rPr>
              <w:t>II</w:t>
            </w:r>
            <w:r w:rsidRPr="003C3D5B">
              <w:rPr>
                <w:sz w:val="16"/>
                <w:szCs w:val="16"/>
              </w:rPr>
              <w:t xml:space="preserve"> и </w:t>
            </w:r>
            <w:r w:rsidRPr="003C3D5B">
              <w:rPr>
                <w:sz w:val="16"/>
                <w:szCs w:val="16"/>
                <w:lang w:val="en-US"/>
              </w:rPr>
              <w:t>YII</w:t>
            </w:r>
            <w:r w:rsidRPr="003C3D5B">
              <w:rPr>
                <w:sz w:val="16"/>
                <w:szCs w:val="16"/>
              </w:rPr>
              <w:t xml:space="preserve"> ступенях гармонического </w:t>
            </w:r>
            <w:r w:rsidRPr="003C3D5B">
              <w:rPr>
                <w:sz w:val="16"/>
                <w:szCs w:val="16"/>
                <w:lang w:val="en-US"/>
              </w:rPr>
              <w:t>dur</w:t>
            </w:r>
            <w:r w:rsidRPr="003C3D5B">
              <w:rPr>
                <w:sz w:val="16"/>
                <w:szCs w:val="16"/>
              </w:rPr>
              <w:t xml:space="preserve"> и </w:t>
            </w:r>
            <w:r w:rsidRPr="003C3D5B">
              <w:rPr>
                <w:sz w:val="16"/>
                <w:szCs w:val="16"/>
                <w:lang w:val="en-US"/>
              </w:rPr>
              <w:t>moll</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rPr>
                <w:sz w:val="16"/>
                <w:szCs w:val="16"/>
              </w:rPr>
            </w:pPr>
            <w:r w:rsidRPr="003C3D5B">
              <w:rPr>
                <w:sz w:val="16"/>
                <w:szCs w:val="16"/>
              </w:rPr>
              <w:t>7 видов септаккордов; ББ7, ММ7, Мум7, Ум7 в ладу (вводный септаккорд)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lastRenderedPageBreak/>
              <w:t>7</w:t>
            </w:r>
          </w:p>
        </w:tc>
        <w:tc>
          <w:tcPr>
            <w:tcW w:w="1701" w:type="dxa"/>
          </w:tcPr>
          <w:p w:rsidR="000A5F0B" w:rsidRPr="003C3D5B" w:rsidRDefault="000A5F0B" w:rsidP="00776262">
            <w:pPr>
              <w:rPr>
                <w:sz w:val="16"/>
                <w:szCs w:val="16"/>
              </w:rPr>
            </w:pPr>
            <w:r w:rsidRPr="003C3D5B">
              <w:rPr>
                <w:sz w:val="16"/>
                <w:szCs w:val="16"/>
              </w:rPr>
              <w:t>Переменный размер.</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rPr>
                <w:sz w:val="16"/>
                <w:szCs w:val="16"/>
              </w:rPr>
            </w:pPr>
            <w:r w:rsidRPr="003C3D5B">
              <w:rPr>
                <w:sz w:val="16"/>
                <w:szCs w:val="16"/>
              </w:rPr>
              <w:t>Размер 3/2</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rPr>
                <w:sz w:val="16"/>
                <w:szCs w:val="16"/>
              </w:rPr>
            </w:pPr>
            <w:r w:rsidRPr="003C3D5B">
              <w:rPr>
                <w:sz w:val="16"/>
                <w:szCs w:val="16"/>
              </w:rPr>
              <w:t>Ритмические группы: триоли, слигованные длительности, междутактовые синкопы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rPr>
                <w:sz w:val="16"/>
                <w:szCs w:val="16"/>
              </w:rPr>
            </w:pPr>
            <w:r w:rsidRPr="003C3D5B">
              <w:rPr>
                <w:sz w:val="16"/>
                <w:szCs w:val="16"/>
              </w:rPr>
              <w:t>Латинские, итальянские обозначения темпа, характера произведения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11</w:t>
            </w:r>
          </w:p>
        </w:tc>
        <w:tc>
          <w:tcPr>
            <w:tcW w:w="1701" w:type="dxa"/>
          </w:tcPr>
          <w:p w:rsidR="000A5F0B" w:rsidRPr="003C3D5B" w:rsidRDefault="000A5F0B" w:rsidP="00776262">
            <w:pPr>
              <w:rPr>
                <w:sz w:val="16"/>
                <w:szCs w:val="16"/>
              </w:rPr>
            </w:pPr>
            <w:r w:rsidRPr="003C3D5B">
              <w:rPr>
                <w:sz w:val="16"/>
                <w:szCs w:val="16"/>
              </w:rPr>
              <w:t>Элементы музыкального языка в произведении (анализ).</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Модулирующая секвенция.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13</w:t>
            </w:r>
          </w:p>
        </w:tc>
        <w:tc>
          <w:tcPr>
            <w:tcW w:w="1701" w:type="dxa"/>
          </w:tcPr>
          <w:p w:rsidR="000A5F0B" w:rsidRPr="003C3D5B" w:rsidRDefault="000A5F0B" w:rsidP="00776262">
            <w:pPr>
              <w:rPr>
                <w:sz w:val="16"/>
                <w:szCs w:val="16"/>
              </w:rPr>
            </w:pPr>
            <w:r w:rsidRPr="003C3D5B">
              <w:rPr>
                <w:sz w:val="16"/>
                <w:szCs w:val="16"/>
              </w:rPr>
              <w:t>Квинтовый круг тональностей. Тональности с 6 знаками.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68,5</w:t>
            </w:r>
          </w:p>
        </w:tc>
        <w:tc>
          <w:tcPr>
            <w:tcW w:w="1276" w:type="dxa"/>
            <w:vAlign w:val="center"/>
          </w:tcPr>
          <w:p w:rsidR="000A5F0B" w:rsidRPr="003C3D5B" w:rsidRDefault="000A5F0B" w:rsidP="00776262">
            <w:pPr>
              <w:jc w:val="center"/>
              <w:rPr>
                <w:sz w:val="16"/>
                <w:szCs w:val="16"/>
              </w:rPr>
            </w:pPr>
            <w:r w:rsidRPr="003C3D5B">
              <w:rPr>
                <w:sz w:val="16"/>
                <w:szCs w:val="16"/>
              </w:rPr>
              <w:t>19</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rPr>
          <w:sz w:val="16"/>
          <w:szCs w:val="16"/>
        </w:rPr>
      </w:pPr>
    </w:p>
    <w:p w:rsidR="000A5F0B" w:rsidRPr="003C3D5B" w:rsidRDefault="000A5F0B" w:rsidP="000A5F0B">
      <w:pPr>
        <w:outlineLvl w:val="0"/>
        <w:rPr>
          <w:b/>
          <w:bCs/>
          <w:sz w:val="16"/>
          <w:szCs w:val="16"/>
        </w:rPr>
      </w:pPr>
      <w:r w:rsidRPr="003C3D5B">
        <w:rPr>
          <w:b/>
          <w:bCs/>
          <w:sz w:val="16"/>
          <w:szCs w:val="16"/>
        </w:rPr>
        <w:t>Учебно-тематический план по предмету «Сольфеджио»</w:t>
      </w:r>
    </w:p>
    <w:p w:rsidR="000A5F0B" w:rsidRPr="003C3D5B" w:rsidRDefault="000A5F0B" w:rsidP="000A5F0B">
      <w:pPr>
        <w:jc w:val="right"/>
        <w:rPr>
          <w:bCs/>
          <w:sz w:val="16"/>
          <w:szCs w:val="16"/>
        </w:rPr>
      </w:pPr>
      <w:r w:rsidRPr="003C3D5B">
        <w:rPr>
          <w:bCs/>
          <w:sz w:val="16"/>
          <w:szCs w:val="16"/>
        </w:rPr>
        <w:t>9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3C3D5B" w:rsidTr="00776262">
        <w:trPr>
          <w:trHeight w:val="324"/>
        </w:trPr>
        <w:tc>
          <w:tcPr>
            <w:tcW w:w="568" w:type="dxa"/>
            <w:vMerge w:val="restart"/>
            <w:vAlign w:val="center"/>
          </w:tcPr>
          <w:p w:rsidR="000A5F0B" w:rsidRPr="003C3D5B" w:rsidRDefault="000A5F0B" w:rsidP="00776262">
            <w:pPr>
              <w:jc w:val="center"/>
              <w:rPr>
                <w:sz w:val="16"/>
                <w:szCs w:val="16"/>
              </w:rPr>
            </w:pPr>
            <w:r w:rsidRPr="003C3D5B">
              <w:rPr>
                <w:sz w:val="16"/>
                <w:szCs w:val="16"/>
              </w:rPr>
              <w:t>№</w:t>
            </w:r>
          </w:p>
        </w:tc>
        <w:tc>
          <w:tcPr>
            <w:tcW w:w="1701" w:type="dxa"/>
            <w:vMerge w:val="restart"/>
            <w:vAlign w:val="center"/>
          </w:tcPr>
          <w:p w:rsidR="000A5F0B" w:rsidRPr="003C3D5B" w:rsidRDefault="000A5F0B" w:rsidP="00776262">
            <w:pPr>
              <w:jc w:val="center"/>
              <w:rPr>
                <w:sz w:val="16"/>
                <w:szCs w:val="16"/>
              </w:rPr>
            </w:pPr>
            <w:r w:rsidRPr="003C3D5B">
              <w:rPr>
                <w:sz w:val="16"/>
                <w:szCs w:val="16"/>
              </w:rPr>
              <w:t>Наименование раздела, темы</w:t>
            </w:r>
          </w:p>
        </w:tc>
        <w:tc>
          <w:tcPr>
            <w:tcW w:w="851" w:type="dxa"/>
            <w:vMerge w:val="restart"/>
            <w:vAlign w:val="center"/>
          </w:tcPr>
          <w:p w:rsidR="000A5F0B" w:rsidRPr="003C3D5B" w:rsidRDefault="000A5F0B" w:rsidP="00776262">
            <w:pPr>
              <w:jc w:val="center"/>
              <w:rPr>
                <w:sz w:val="16"/>
                <w:szCs w:val="16"/>
              </w:rPr>
            </w:pPr>
            <w:r w:rsidRPr="003C3D5B">
              <w:rPr>
                <w:sz w:val="16"/>
                <w:szCs w:val="16"/>
              </w:rPr>
              <w:t>Вид учеб-ногозаня-тия</w:t>
            </w:r>
          </w:p>
        </w:tc>
        <w:tc>
          <w:tcPr>
            <w:tcW w:w="3827" w:type="dxa"/>
            <w:gridSpan w:val="3"/>
            <w:tcBorders>
              <w:bottom w:val="single" w:sz="4" w:space="0" w:color="auto"/>
            </w:tcBorders>
            <w:vAlign w:val="center"/>
          </w:tcPr>
          <w:p w:rsidR="000A5F0B" w:rsidRPr="003C3D5B" w:rsidRDefault="000A5F0B" w:rsidP="00776262">
            <w:pPr>
              <w:jc w:val="center"/>
              <w:rPr>
                <w:sz w:val="16"/>
                <w:szCs w:val="16"/>
              </w:rPr>
            </w:pPr>
            <w:r w:rsidRPr="003C3D5B">
              <w:rPr>
                <w:sz w:val="16"/>
                <w:szCs w:val="16"/>
              </w:rPr>
              <w:t>Общий объем времени (в часах)</w:t>
            </w:r>
          </w:p>
        </w:tc>
      </w:tr>
      <w:tr w:rsidR="000A5F0B" w:rsidRPr="003C3D5B" w:rsidTr="00776262">
        <w:trPr>
          <w:trHeight w:val="576"/>
        </w:trPr>
        <w:tc>
          <w:tcPr>
            <w:tcW w:w="568" w:type="dxa"/>
            <w:vMerge/>
            <w:vAlign w:val="center"/>
          </w:tcPr>
          <w:p w:rsidR="000A5F0B" w:rsidRPr="003C3D5B" w:rsidRDefault="000A5F0B" w:rsidP="00776262">
            <w:pPr>
              <w:jc w:val="center"/>
              <w:rPr>
                <w:sz w:val="16"/>
                <w:szCs w:val="16"/>
              </w:rPr>
            </w:pPr>
          </w:p>
        </w:tc>
        <w:tc>
          <w:tcPr>
            <w:tcW w:w="1701" w:type="dxa"/>
            <w:vMerge/>
            <w:vAlign w:val="center"/>
          </w:tcPr>
          <w:p w:rsidR="000A5F0B" w:rsidRPr="003C3D5B" w:rsidRDefault="000A5F0B" w:rsidP="00776262">
            <w:pPr>
              <w:jc w:val="center"/>
              <w:rPr>
                <w:sz w:val="16"/>
                <w:szCs w:val="16"/>
              </w:rPr>
            </w:pPr>
          </w:p>
        </w:tc>
        <w:tc>
          <w:tcPr>
            <w:tcW w:w="851" w:type="dxa"/>
            <w:vMerge/>
            <w:vAlign w:val="center"/>
          </w:tcPr>
          <w:p w:rsidR="000A5F0B" w:rsidRPr="003C3D5B" w:rsidRDefault="000A5F0B" w:rsidP="00776262">
            <w:pPr>
              <w:jc w:val="center"/>
              <w:rPr>
                <w:sz w:val="16"/>
                <w:szCs w:val="16"/>
              </w:rPr>
            </w:pPr>
          </w:p>
        </w:tc>
        <w:tc>
          <w:tcPr>
            <w:tcW w:w="1275"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Максималь-ная учебная нагрузка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Самостоя-тельная работа</w:t>
            </w:r>
          </w:p>
        </w:tc>
        <w:tc>
          <w:tcPr>
            <w:tcW w:w="1276" w:type="dxa"/>
            <w:tcBorders>
              <w:top w:val="single" w:sz="4" w:space="0" w:color="auto"/>
            </w:tcBorders>
            <w:vAlign w:val="center"/>
          </w:tcPr>
          <w:p w:rsidR="000A5F0B" w:rsidRPr="003C3D5B" w:rsidRDefault="000A5F0B" w:rsidP="00776262">
            <w:pPr>
              <w:jc w:val="center"/>
              <w:rPr>
                <w:sz w:val="16"/>
                <w:szCs w:val="16"/>
              </w:rPr>
            </w:pPr>
            <w:r w:rsidRPr="003C3D5B">
              <w:rPr>
                <w:sz w:val="16"/>
                <w:szCs w:val="16"/>
              </w:rPr>
              <w:t>Аудитор-ные занятия</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w:t>
            </w:r>
          </w:p>
        </w:tc>
        <w:tc>
          <w:tcPr>
            <w:tcW w:w="1701" w:type="dxa"/>
          </w:tcPr>
          <w:p w:rsidR="000A5F0B" w:rsidRPr="003C3D5B" w:rsidRDefault="000A5F0B" w:rsidP="00776262">
            <w:pPr>
              <w:rPr>
                <w:sz w:val="16"/>
                <w:szCs w:val="16"/>
              </w:rPr>
            </w:pPr>
            <w:r w:rsidRPr="003C3D5B">
              <w:rPr>
                <w:sz w:val="16"/>
                <w:szCs w:val="16"/>
              </w:rPr>
              <w:t>Тональности первой степени родства.</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2</w:t>
            </w:r>
          </w:p>
        </w:tc>
        <w:tc>
          <w:tcPr>
            <w:tcW w:w="1701" w:type="dxa"/>
          </w:tcPr>
          <w:p w:rsidR="000A5F0B" w:rsidRPr="003C3D5B" w:rsidRDefault="000A5F0B" w:rsidP="00776262">
            <w:pPr>
              <w:rPr>
                <w:sz w:val="16"/>
                <w:szCs w:val="16"/>
              </w:rPr>
            </w:pPr>
            <w:r w:rsidRPr="003C3D5B">
              <w:rPr>
                <w:sz w:val="16"/>
                <w:szCs w:val="16"/>
              </w:rPr>
              <w:t>Тональности параллельные, одноименные, энгармонически равные.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rPr>
          <w:trHeight w:val="599"/>
        </w:trPr>
        <w:tc>
          <w:tcPr>
            <w:tcW w:w="568" w:type="dxa"/>
            <w:vAlign w:val="center"/>
          </w:tcPr>
          <w:p w:rsidR="000A5F0B" w:rsidRPr="003C3D5B" w:rsidRDefault="000A5F0B" w:rsidP="00776262">
            <w:pPr>
              <w:jc w:val="center"/>
              <w:rPr>
                <w:sz w:val="16"/>
                <w:szCs w:val="16"/>
              </w:rPr>
            </w:pPr>
            <w:r w:rsidRPr="003C3D5B">
              <w:rPr>
                <w:sz w:val="16"/>
                <w:szCs w:val="16"/>
              </w:rPr>
              <w:t>3</w:t>
            </w:r>
          </w:p>
        </w:tc>
        <w:tc>
          <w:tcPr>
            <w:tcW w:w="1701" w:type="dxa"/>
          </w:tcPr>
          <w:p w:rsidR="000A5F0B" w:rsidRPr="003C3D5B" w:rsidRDefault="000A5F0B" w:rsidP="00776262">
            <w:pPr>
              <w:widowControl/>
              <w:suppressAutoHyphens w:val="0"/>
              <w:rPr>
                <w:sz w:val="16"/>
                <w:szCs w:val="16"/>
              </w:rPr>
            </w:pPr>
            <w:r w:rsidRPr="003C3D5B">
              <w:rPr>
                <w:sz w:val="16"/>
                <w:szCs w:val="16"/>
              </w:rPr>
              <w:t>Хроматизм (внутритональный, модуляционный), альтерация. Правописание хроматической гаммы.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4</w:t>
            </w:r>
          </w:p>
        </w:tc>
        <w:tc>
          <w:tcPr>
            <w:tcW w:w="1701" w:type="dxa"/>
          </w:tcPr>
          <w:p w:rsidR="000A5F0B" w:rsidRPr="003C3D5B" w:rsidRDefault="000A5F0B" w:rsidP="00776262">
            <w:pPr>
              <w:widowControl/>
              <w:suppressAutoHyphens w:val="0"/>
              <w:rPr>
                <w:sz w:val="16"/>
                <w:szCs w:val="16"/>
              </w:rPr>
            </w:pPr>
            <w:r w:rsidRPr="003C3D5B">
              <w:rPr>
                <w:sz w:val="16"/>
                <w:szCs w:val="16"/>
              </w:rPr>
              <w:t xml:space="preserve">Трезвучия побочных ступеней, </w:t>
            </w:r>
            <w:r w:rsidRPr="003C3D5B">
              <w:rPr>
                <w:sz w:val="16"/>
                <w:szCs w:val="16"/>
                <w:lang w:val="en-US"/>
              </w:rPr>
              <w:t>SII</w:t>
            </w:r>
            <w:r w:rsidRPr="003C3D5B">
              <w:rPr>
                <w:sz w:val="16"/>
                <w:szCs w:val="16"/>
                <w:vertAlign w:val="subscript"/>
              </w:rPr>
              <w:t>7</w:t>
            </w:r>
            <w:r w:rsidRPr="003C3D5B">
              <w:rPr>
                <w:sz w:val="16"/>
                <w:szCs w:val="16"/>
              </w:rPr>
              <w:t xml:space="preserve"> и </w:t>
            </w:r>
            <w:r w:rsidRPr="003C3D5B">
              <w:rPr>
                <w:sz w:val="16"/>
                <w:szCs w:val="16"/>
                <w:lang w:val="en-US"/>
              </w:rPr>
              <w:t>VII</w:t>
            </w:r>
            <w:r w:rsidRPr="003C3D5B">
              <w:rPr>
                <w:sz w:val="16"/>
                <w:szCs w:val="16"/>
                <w:vertAlign w:val="subscript"/>
              </w:rPr>
              <w:t>7</w:t>
            </w:r>
            <w:r w:rsidRPr="003C3D5B">
              <w:rPr>
                <w:sz w:val="16"/>
                <w:szCs w:val="16"/>
              </w:rPr>
              <w:t>, каденционный оборот. Типы двухголосия.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5</w:t>
            </w:r>
          </w:p>
        </w:tc>
        <w:tc>
          <w:tcPr>
            <w:tcW w:w="1701" w:type="dxa"/>
          </w:tcPr>
          <w:p w:rsidR="000A5F0B" w:rsidRPr="003C3D5B" w:rsidRDefault="000A5F0B" w:rsidP="00776262">
            <w:pPr>
              <w:widowControl/>
              <w:suppressAutoHyphens w:val="0"/>
              <w:rPr>
                <w:sz w:val="16"/>
                <w:szCs w:val="16"/>
              </w:rPr>
            </w:pPr>
            <w:r w:rsidRPr="003C3D5B">
              <w:rPr>
                <w:sz w:val="16"/>
                <w:szCs w:val="16"/>
              </w:rPr>
              <w:t>Тональности с 7 знаками. Монодические и малообъёмные лады.</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6</w:t>
            </w:r>
          </w:p>
        </w:tc>
        <w:tc>
          <w:tcPr>
            <w:tcW w:w="1701" w:type="dxa"/>
          </w:tcPr>
          <w:p w:rsidR="000A5F0B" w:rsidRPr="003C3D5B" w:rsidRDefault="000A5F0B" w:rsidP="00776262">
            <w:pPr>
              <w:widowControl/>
              <w:suppressAutoHyphens w:val="0"/>
              <w:rPr>
                <w:sz w:val="16"/>
                <w:szCs w:val="16"/>
              </w:rPr>
            </w:pPr>
            <w:r w:rsidRPr="003C3D5B">
              <w:rPr>
                <w:sz w:val="16"/>
                <w:szCs w:val="16"/>
              </w:rPr>
              <w:t>Хроматизм (модуляционный). Отклонение и моду-ляция в тональность 1 степени родства. Однотональный и модулирующий период.</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7</w:t>
            </w:r>
          </w:p>
        </w:tc>
        <w:tc>
          <w:tcPr>
            <w:tcW w:w="1701" w:type="dxa"/>
          </w:tcPr>
          <w:p w:rsidR="000A5F0B" w:rsidRPr="003C3D5B" w:rsidRDefault="000A5F0B" w:rsidP="00776262">
            <w:pPr>
              <w:widowControl/>
              <w:suppressAutoHyphens w:val="0"/>
              <w:rPr>
                <w:sz w:val="16"/>
                <w:szCs w:val="16"/>
              </w:rPr>
            </w:pPr>
            <w:r w:rsidRPr="003C3D5B">
              <w:rPr>
                <w:sz w:val="16"/>
                <w:szCs w:val="16"/>
              </w:rPr>
              <w:t>Понятия: кластер; двойная доминанта; неаккордовые звуки в аккордах.</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8</w:t>
            </w:r>
          </w:p>
        </w:tc>
        <w:tc>
          <w:tcPr>
            <w:tcW w:w="1701" w:type="dxa"/>
          </w:tcPr>
          <w:p w:rsidR="000A5F0B" w:rsidRPr="003C3D5B" w:rsidRDefault="000A5F0B" w:rsidP="00776262">
            <w:pPr>
              <w:widowControl/>
              <w:suppressAutoHyphens w:val="0"/>
              <w:rPr>
                <w:sz w:val="16"/>
                <w:szCs w:val="16"/>
              </w:rPr>
            </w:pPr>
            <w:r w:rsidRPr="003C3D5B">
              <w:rPr>
                <w:sz w:val="16"/>
                <w:szCs w:val="16"/>
              </w:rPr>
              <w:t xml:space="preserve">Гармонические обороты с </w:t>
            </w:r>
            <w:r w:rsidRPr="003C3D5B">
              <w:rPr>
                <w:sz w:val="16"/>
                <w:szCs w:val="16"/>
                <w:lang w:val="en-US"/>
              </w:rPr>
              <w:t>SII</w:t>
            </w:r>
            <w:r w:rsidRPr="003C3D5B">
              <w:rPr>
                <w:sz w:val="16"/>
                <w:szCs w:val="16"/>
                <w:vertAlign w:val="subscript"/>
              </w:rPr>
              <w:t>7</w:t>
            </w:r>
            <w:r w:rsidRPr="003C3D5B">
              <w:rPr>
                <w:sz w:val="16"/>
                <w:szCs w:val="16"/>
              </w:rPr>
              <w:t xml:space="preserve"> и </w:t>
            </w:r>
            <w:r w:rsidRPr="003C3D5B">
              <w:rPr>
                <w:sz w:val="16"/>
                <w:szCs w:val="16"/>
                <w:lang w:val="en-US"/>
              </w:rPr>
              <w:t>VII</w:t>
            </w:r>
            <w:r w:rsidRPr="003C3D5B">
              <w:rPr>
                <w:sz w:val="16"/>
                <w:szCs w:val="16"/>
                <w:vertAlign w:val="subscript"/>
              </w:rPr>
              <w:t>7</w:t>
            </w:r>
            <w:r w:rsidRPr="003C3D5B">
              <w:rPr>
                <w:sz w:val="16"/>
                <w:szCs w:val="16"/>
              </w:rPr>
              <w:t>, Ум</w:t>
            </w:r>
            <w:r w:rsidRPr="003C3D5B">
              <w:rPr>
                <w:sz w:val="16"/>
                <w:szCs w:val="16"/>
                <w:vertAlign w:val="subscript"/>
              </w:rPr>
              <w:t>5 3</w:t>
            </w:r>
            <w:r w:rsidRPr="003C3D5B">
              <w:rPr>
                <w:sz w:val="16"/>
                <w:szCs w:val="16"/>
              </w:rPr>
              <w:t xml:space="preserve">, аккорды альтерир. </w:t>
            </w:r>
            <w:r w:rsidRPr="003C3D5B">
              <w:rPr>
                <w:sz w:val="16"/>
                <w:szCs w:val="16"/>
                <w:lang w:val="en-US"/>
              </w:rPr>
              <w:t>S</w:t>
            </w:r>
            <w:r w:rsidRPr="003C3D5B">
              <w:rPr>
                <w:sz w:val="16"/>
                <w:szCs w:val="16"/>
              </w:rPr>
              <w:t>.</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4</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3</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9</w:t>
            </w:r>
          </w:p>
        </w:tc>
        <w:tc>
          <w:tcPr>
            <w:tcW w:w="1701" w:type="dxa"/>
          </w:tcPr>
          <w:p w:rsidR="000A5F0B" w:rsidRPr="003C3D5B" w:rsidRDefault="000A5F0B" w:rsidP="00776262">
            <w:pPr>
              <w:widowControl/>
              <w:suppressAutoHyphens w:val="0"/>
              <w:rPr>
                <w:sz w:val="16"/>
                <w:szCs w:val="16"/>
              </w:rPr>
            </w:pPr>
            <w:r w:rsidRPr="003C3D5B">
              <w:rPr>
                <w:sz w:val="16"/>
                <w:szCs w:val="16"/>
              </w:rPr>
              <w:t xml:space="preserve">Септаккордыот звука вверх и вниз. Обращения </w:t>
            </w:r>
            <w:r w:rsidRPr="003C3D5B">
              <w:rPr>
                <w:sz w:val="16"/>
                <w:szCs w:val="16"/>
                <w:lang w:val="en-US"/>
              </w:rPr>
              <w:t>D</w:t>
            </w:r>
            <w:r w:rsidRPr="003C3D5B">
              <w:rPr>
                <w:sz w:val="16"/>
                <w:szCs w:val="16"/>
                <w:vertAlign w:val="subscript"/>
              </w:rPr>
              <w:t xml:space="preserve">7 </w:t>
            </w:r>
            <w:r w:rsidRPr="003C3D5B">
              <w:rPr>
                <w:sz w:val="16"/>
                <w:szCs w:val="16"/>
              </w:rPr>
              <w:t>от звука (вверх и вниз) с разрешением и определением тональности.</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10</w:t>
            </w:r>
          </w:p>
        </w:tc>
        <w:tc>
          <w:tcPr>
            <w:tcW w:w="1701" w:type="dxa"/>
          </w:tcPr>
          <w:p w:rsidR="000A5F0B" w:rsidRPr="003C3D5B" w:rsidRDefault="000A5F0B" w:rsidP="00776262">
            <w:pPr>
              <w:widowControl/>
              <w:suppressAutoHyphens w:val="0"/>
              <w:rPr>
                <w:sz w:val="16"/>
                <w:szCs w:val="16"/>
              </w:rPr>
            </w:pPr>
            <w:r w:rsidRPr="003C3D5B">
              <w:rPr>
                <w:sz w:val="16"/>
                <w:szCs w:val="16"/>
              </w:rPr>
              <w:t xml:space="preserve">Семиступенные </w:t>
            </w:r>
            <w:r w:rsidRPr="003C3D5B">
              <w:rPr>
                <w:sz w:val="16"/>
                <w:szCs w:val="16"/>
              </w:rPr>
              <w:lastRenderedPageBreak/>
              <w:t>диатонические лады.</w:t>
            </w:r>
          </w:p>
        </w:tc>
        <w:tc>
          <w:tcPr>
            <w:tcW w:w="851" w:type="dxa"/>
            <w:vAlign w:val="center"/>
          </w:tcPr>
          <w:p w:rsidR="000A5F0B" w:rsidRPr="003C3D5B" w:rsidRDefault="000A5F0B" w:rsidP="00776262">
            <w:pPr>
              <w:jc w:val="center"/>
              <w:rPr>
                <w:sz w:val="16"/>
                <w:szCs w:val="16"/>
              </w:rPr>
            </w:pPr>
            <w:r w:rsidRPr="003C3D5B">
              <w:rPr>
                <w:sz w:val="16"/>
                <w:szCs w:val="16"/>
              </w:rPr>
              <w:lastRenderedPageBreak/>
              <w:t>урок</w:t>
            </w:r>
          </w:p>
        </w:tc>
        <w:tc>
          <w:tcPr>
            <w:tcW w:w="1275" w:type="dxa"/>
            <w:vAlign w:val="center"/>
          </w:tcPr>
          <w:p w:rsidR="000A5F0B" w:rsidRPr="003C3D5B" w:rsidRDefault="000A5F0B" w:rsidP="00776262">
            <w:pPr>
              <w:jc w:val="center"/>
              <w:rPr>
                <w:sz w:val="16"/>
                <w:szCs w:val="16"/>
              </w:rPr>
            </w:pPr>
            <w:r w:rsidRPr="003C3D5B">
              <w:rPr>
                <w:sz w:val="16"/>
                <w:szCs w:val="16"/>
              </w:rPr>
              <w:t>5</w:t>
            </w:r>
          </w:p>
        </w:tc>
        <w:tc>
          <w:tcPr>
            <w:tcW w:w="1276" w:type="dxa"/>
            <w:vAlign w:val="center"/>
          </w:tcPr>
          <w:p w:rsidR="000A5F0B" w:rsidRPr="003C3D5B" w:rsidRDefault="000A5F0B" w:rsidP="00776262">
            <w:pPr>
              <w:jc w:val="center"/>
              <w:rPr>
                <w:sz w:val="16"/>
                <w:szCs w:val="16"/>
              </w:rPr>
            </w:pPr>
            <w:r w:rsidRPr="003C3D5B">
              <w:rPr>
                <w:sz w:val="16"/>
                <w:szCs w:val="16"/>
              </w:rPr>
              <w:t>1</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lastRenderedPageBreak/>
              <w:t>11</w:t>
            </w:r>
          </w:p>
        </w:tc>
        <w:tc>
          <w:tcPr>
            <w:tcW w:w="1701" w:type="dxa"/>
          </w:tcPr>
          <w:p w:rsidR="000A5F0B" w:rsidRPr="003C3D5B" w:rsidRDefault="000A5F0B" w:rsidP="00776262">
            <w:pPr>
              <w:widowControl/>
              <w:suppressAutoHyphens w:val="0"/>
              <w:rPr>
                <w:sz w:val="16"/>
                <w:szCs w:val="16"/>
              </w:rPr>
            </w:pPr>
            <w:r w:rsidRPr="003C3D5B">
              <w:rPr>
                <w:sz w:val="16"/>
                <w:szCs w:val="16"/>
              </w:rPr>
              <w:t>Характерные интервалы (ув</w:t>
            </w:r>
            <w:r w:rsidRPr="003C3D5B">
              <w:rPr>
                <w:sz w:val="16"/>
                <w:szCs w:val="16"/>
                <w:vertAlign w:val="subscript"/>
              </w:rPr>
              <w:t>5</w:t>
            </w:r>
            <w:r w:rsidRPr="003C3D5B">
              <w:rPr>
                <w:sz w:val="16"/>
                <w:szCs w:val="16"/>
              </w:rPr>
              <w:t>, ум</w:t>
            </w:r>
            <w:r w:rsidRPr="003C3D5B">
              <w:rPr>
                <w:sz w:val="16"/>
                <w:szCs w:val="16"/>
                <w:vertAlign w:val="subscript"/>
              </w:rPr>
              <w:t>4</w:t>
            </w:r>
            <w:r w:rsidRPr="003C3D5B">
              <w:rPr>
                <w:sz w:val="16"/>
                <w:szCs w:val="16"/>
              </w:rPr>
              <w:t>) в гармонических ладах (для подвинутых групп). Полиметрия и полиритмия.</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12</w:t>
            </w:r>
          </w:p>
        </w:tc>
        <w:tc>
          <w:tcPr>
            <w:tcW w:w="1701" w:type="dxa"/>
          </w:tcPr>
          <w:p w:rsidR="000A5F0B" w:rsidRPr="003C3D5B" w:rsidRDefault="000A5F0B" w:rsidP="00776262">
            <w:pPr>
              <w:rPr>
                <w:sz w:val="16"/>
                <w:szCs w:val="16"/>
              </w:rPr>
            </w:pPr>
            <w:r w:rsidRPr="003C3D5B">
              <w:rPr>
                <w:sz w:val="16"/>
                <w:szCs w:val="16"/>
              </w:rPr>
              <w:t>Музыкальная терминология. Аккордоваяцифровка в джазовой музыке.</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7,5</w:t>
            </w:r>
          </w:p>
        </w:tc>
        <w:tc>
          <w:tcPr>
            <w:tcW w:w="1276" w:type="dxa"/>
            <w:vAlign w:val="center"/>
          </w:tcPr>
          <w:p w:rsidR="000A5F0B" w:rsidRPr="003C3D5B" w:rsidRDefault="000A5F0B" w:rsidP="00776262">
            <w:pPr>
              <w:jc w:val="center"/>
              <w:rPr>
                <w:sz w:val="16"/>
                <w:szCs w:val="16"/>
              </w:rPr>
            </w:pPr>
            <w:r w:rsidRPr="003C3D5B">
              <w:rPr>
                <w:sz w:val="16"/>
                <w:szCs w:val="16"/>
              </w:rPr>
              <w:t>2</w:t>
            </w:r>
          </w:p>
        </w:tc>
        <w:tc>
          <w:tcPr>
            <w:tcW w:w="1276" w:type="dxa"/>
            <w:vAlign w:val="center"/>
          </w:tcPr>
          <w:p w:rsidR="000A5F0B" w:rsidRPr="003C3D5B" w:rsidRDefault="000A5F0B" w:rsidP="00776262">
            <w:pPr>
              <w:jc w:val="center"/>
              <w:rPr>
                <w:sz w:val="16"/>
                <w:szCs w:val="16"/>
              </w:rPr>
            </w:pPr>
            <w:r w:rsidRPr="003C3D5B">
              <w:rPr>
                <w:sz w:val="16"/>
                <w:szCs w:val="16"/>
              </w:rPr>
              <w:t>5,5</w:t>
            </w:r>
          </w:p>
        </w:tc>
      </w:tr>
      <w:tr w:rsidR="000A5F0B" w:rsidRPr="003C3D5B" w:rsidTr="00776262">
        <w:tc>
          <w:tcPr>
            <w:tcW w:w="568" w:type="dxa"/>
            <w:vAlign w:val="center"/>
          </w:tcPr>
          <w:p w:rsidR="000A5F0B" w:rsidRPr="003C3D5B" w:rsidRDefault="000A5F0B" w:rsidP="00776262">
            <w:pPr>
              <w:jc w:val="center"/>
              <w:rPr>
                <w:sz w:val="16"/>
                <w:szCs w:val="16"/>
              </w:rPr>
            </w:pPr>
            <w:r w:rsidRPr="003C3D5B">
              <w:rPr>
                <w:sz w:val="16"/>
                <w:szCs w:val="16"/>
              </w:rPr>
              <w:t>13</w:t>
            </w:r>
          </w:p>
        </w:tc>
        <w:tc>
          <w:tcPr>
            <w:tcW w:w="1701" w:type="dxa"/>
          </w:tcPr>
          <w:p w:rsidR="000A5F0B" w:rsidRPr="003C3D5B" w:rsidRDefault="000A5F0B" w:rsidP="00776262">
            <w:pPr>
              <w:widowControl/>
              <w:suppressAutoHyphens w:val="0"/>
              <w:rPr>
                <w:sz w:val="16"/>
                <w:szCs w:val="16"/>
              </w:rPr>
            </w:pPr>
            <w:r w:rsidRPr="003C3D5B">
              <w:rPr>
                <w:sz w:val="16"/>
                <w:szCs w:val="16"/>
              </w:rPr>
              <w:t>Проработка пройденного материала; практическое освоение ритмических трудностей в пройденных размерах.</w:t>
            </w:r>
          </w:p>
        </w:tc>
        <w:tc>
          <w:tcPr>
            <w:tcW w:w="851" w:type="dxa"/>
            <w:vAlign w:val="center"/>
          </w:tcPr>
          <w:p w:rsidR="000A5F0B" w:rsidRPr="003C3D5B" w:rsidRDefault="000A5F0B" w:rsidP="00776262">
            <w:pPr>
              <w:jc w:val="center"/>
              <w:rPr>
                <w:sz w:val="16"/>
                <w:szCs w:val="16"/>
              </w:rPr>
            </w:pPr>
            <w:r w:rsidRPr="003C3D5B">
              <w:rPr>
                <w:sz w:val="16"/>
                <w:szCs w:val="16"/>
              </w:rPr>
              <w:t>урок</w:t>
            </w:r>
          </w:p>
        </w:tc>
        <w:tc>
          <w:tcPr>
            <w:tcW w:w="1275" w:type="dxa"/>
            <w:vAlign w:val="center"/>
          </w:tcPr>
          <w:p w:rsidR="000A5F0B" w:rsidRPr="003C3D5B" w:rsidRDefault="000A5F0B" w:rsidP="00776262">
            <w:pPr>
              <w:jc w:val="center"/>
              <w:rPr>
                <w:sz w:val="16"/>
                <w:szCs w:val="16"/>
              </w:rPr>
            </w:pPr>
            <w:r w:rsidRPr="003C3D5B">
              <w:rPr>
                <w:sz w:val="16"/>
                <w:szCs w:val="16"/>
              </w:rPr>
              <w:t>6,5</w:t>
            </w:r>
          </w:p>
        </w:tc>
        <w:tc>
          <w:tcPr>
            <w:tcW w:w="1276" w:type="dxa"/>
            <w:vAlign w:val="center"/>
          </w:tcPr>
          <w:p w:rsidR="000A5F0B" w:rsidRPr="003C3D5B" w:rsidRDefault="000A5F0B" w:rsidP="00776262">
            <w:pPr>
              <w:jc w:val="center"/>
              <w:rPr>
                <w:sz w:val="16"/>
                <w:szCs w:val="16"/>
              </w:rPr>
            </w:pPr>
            <w:r w:rsidRPr="003C3D5B">
              <w:rPr>
                <w:sz w:val="16"/>
                <w:szCs w:val="16"/>
              </w:rPr>
              <w:t>2,5</w:t>
            </w:r>
          </w:p>
        </w:tc>
        <w:tc>
          <w:tcPr>
            <w:tcW w:w="1276" w:type="dxa"/>
            <w:vAlign w:val="center"/>
          </w:tcPr>
          <w:p w:rsidR="000A5F0B" w:rsidRPr="003C3D5B" w:rsidRDefault="000A5F0B" w:rsidP="00776262">
            <w:pPr>
              <w:jc w:val="center"/>
              <w:rPr>
                <w:sz w:val="16"/>
                <w:szCs w:val="16"/>
              </w:rPr>
            </w:pPr>
            <w:r w:rsidRPr="003C3D5B">
              <w:rPr>
                <w:sz w:val="16"/>
                <w:szCs w:val="16"/>
              </w:rPr>
              <w:t>4</w:t>
            </w:r>
          </w:p>
        </w:tc>
      </w:tr>
      <w:tr w:rsidR="000A5F0B" w:rsidRPr="003C3D5B" w:rsidTr="00776262">
        <w:tc>
          <w:tcPr>
            <w:tcW w:w="568" w:type="dxa"/>
            <w:vAlign w:val="center"/>
          </w:tcPr>
          <w:p w:rsidR="000A5F0B" w:rsidRPr="003C3D5B" w:rsidRDefault="000A5F0B" w:rsidP="00776262">
            <w:pPr>
              <w:jc w:val="center"/>
              <w:rPr>
                <w:sz w:val="16"/>
                <w:szCs w:val="16"/>
              </w:rPr>
            </w:pPr>
          </w:p>
        </w:tc>
        <w:tc>
          <w:tcPr>
            <w:tcW w:w="1701" w:type="dxa"/>
          </w:tcPr>
          <w:p w:rsidR="000A5F0B" w:rsidRPr="003C3D5B" w:rsidRDefault="000A5F0B" w:rsidP="00776262">
            <w:pPr>
              <w:rPr>
                <w:sz w:val="16"/>
                <w:szCs w:val="16"/>
              </w:rPr>
            </w:pPr>
            <w:r w:rsidRPr="003C3D5B">
              <w:rPr>
                <w:sz w:val="16"/>
                <w:szCs w:val="16"/>
              </w:rPr>
              <w:t>Итого:</w:t>
            </w:r>
          </w:p>
        </w:tc>
        <w:tc>
          <w:tcPr>
            <w:tcW w:w="851" w:type="dxa"/>
            <w:vAlign w:val="center"/>
          </w:tcPr>
          <w:p w:rsidR="000A5F0B" w:rsidRPr="003C3D5B" w:rsidRDefault="000A5F0B" w:rsidP="00776262">
            <w:pPr>
              <w:jc w:val="center"/>
              <w:rPr>
                <w:sz w:val="16"/>
                <w:szCs w:val="16"/>
              </w:rPr>
            </w:pPr>
          </w:p>
        </w:tc>
        <w:tc>
          <w:tcPr>
            <w:tcW w:w="1275" w:type="dxa"/>
            <w:vAlign w:val="center"/>
          </w:tcPr>
          <w:p w:rsidR="000A5F0B" w:rsidRPr="003C3D5B" w:rsidRDefault="000A5F0B" w:rsidP="00776262">
            <w:pPr>
              <w:jc w:val="center"/>
              <w:rPr>
                <w:sz w:val="16"/>
                <w:szCs w:val="16"/>
              </w:rPr>
            </w:pPr>
            <w:r w:rsidRPr="003C3D5B">
              <w:rPr>
                <w:sz w:val="16"/>
                <w:szCs w:val="16"/>
              </w:rPr>
              <w:t>66</w:t>
            </w:r>
          </w:p>
        </w:tc>
        <w:tc>
          <w:tcPr>
            <w:tcW w:w="1276" w:type="dxa"/>
            <w:vAlign w:val="center"/>
          </w:tcPr>
          <w:p w:rsidR="000A5F0B" w:rsidRPr="003C3D5B" w:rsidRDefault="000A5F0B" w:rsidP="00776262">
            <w:pPr>
              <w:jc w:val="center"/>
              <w:rPr>
                <w:sz w:val="16"/>
                <w:szCs w:val="16"/>
              </w:rPr>
            </w:pPr>
            <w:r w:rsidRPr="003C3D5B">
              <w:rPr>
                <w:sz w:val="16"/>
                <w:szCs w:val="16"/>
              </w:rPr>
              <w:t>16,5</w:t>
            </w:r>
          </w:p>
        </w:tc>
        <w:tc>
          <w:tcPr>
            <w:tcW w:w="1276" w:type="dxa"/>
            <w:vAlign w:val="center"/>
          </w:tcPr>
          <w:p w:rsidR="000A5F0B" w:rsidRPr="003C3D5B" w:rsidRDefault="000A5F0B" w:rsidP="00776262">
            <w:pPr>
              <w:jc w:val="center"/>
              <w:rPr>
                <w:sz w:val="16"/>
                <w:szCs w:val="16"/>
              </w:rPr>
            </w:pPr>
            <w:r w:rsidRPr="003C3D5B">
              <w:rPr>
                <w:sz w:val="16"/>
                <w:szCs w:val="16"/>
              </w:rPr>
              <w:t>49.5</w:t>
            </w:r>
          </w:p>
        </w:tc>
      </w:tr>
    </w:tbl>
    <w:p w:rsidR="000A5F0B" w:rsidRPr="003C3D5B" w:rsidRDefault="000A5F0B" w:rsidP="000A5F0B">
      <w:pPr>
        <w:widowControl/>
        <w:suppressAutoHyphens w:val="0"/>
        <w:autoSpaceDE w:val="0"/>
        <w:autoSpaceDN w:val="0"/>
        <w:adjustRightInd w:val="0"/>
        <w:outlineLvl w:val="0"/>
        <w:rPr>
          <w:b/>
          <w:bCs/>
          <w:kern w:val="0"/>
          <w:sz w:val="16"/>
          <w:szCs w:val="16"/>
          <w:lang w:eastAsia="ru-RU"/>
        </w:rPr>
      </w:pPr>
    </w:p>
    <w:p w:rsidR="000A5F0B" w:rsidRPr="003C3D5B" w:rsidRDefault="000A5F0B" w:rsidP="000A5F0B">
      <w:pPr>
        <w:widowControl/>
        <w:suppressAutoHyphens w:val="0"/>
        <w:autoSpaceDE w:val="0"/>
        <w:autoSpaceDN w:val="0"/>
        <w:adjustRightInd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r w:rsidRPr="003C3D5B">
        <w:rPr>
          <w:b/>
          <w:bCs/>
          <w:kern w:val="0"/>
          <w:sz w:val="16"/>
          <w:szCs w:val="16"/>
          <w:lang w:eastAsia="ru-RU"/>
        </w:rPr>
        <w:t>в первом классе</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1. Написать музыкальный диктант из блоков.</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2. Спеть мелодию наизусть (Т.Плеханова «В гостях у до-ре-ми-соль-ки», №51)</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3. Прохлопать ритм (Т.Плеханова «В гостях у до-ре-ми-соль-ки», №61, 74).</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4. Определить на слух: размер, лад, тон-полутон, трезвучие.</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5. Досочинить мелодию (Т.Плеханова «В гостях у до-ре-ми-соль-ки», №63)</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6. Дописать и спеть секвенцию.</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7. Сочинить песню.</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8. Транспонировать выученную мелодию (Т.Плеханова «В гостях у до-ре-ми-соль-ки», №167)</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9. Ритмическая партитура.</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p>
    <w:p w:rsidR="000A5F0B" w:rsidRPr="003C3D5B" w:rsidRDefault="000A5F0B" w:rsidP="000A5F0B">
      <w:pPr>
        <w:widowControl/>
        <w:suppressAutoHyphens w:val="0"/>
        <w:autoSpaceDE w:val="0"/>
        <w:autoSpaceDN w:val="0"/>
        <w:adjustRightInd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r w:rsidRPr="003C3D5B">
        <w:rPr>
          <w:b/>
          <w:bCs/>
          <w:kern w:val="0"/>
          <w:sz w:val="16"/>
          <w:szCs w:val="16"/>
          <w:lang w:eastAsia="ru-RU"/>
        </w:rPr>
        <w:t>во втором классе</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1. Музыкальный диктант.</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2. Спеть мелодию с аккомпанементом (ритмическим или мелодическим)</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3. Проанализировать (определить, размер, темп, членение на фразы, ритмические особенности, отдельные мелоди</w:t>
      </w:r>
      <w:r w:rsidRPr="003C3D5B">
        <w:rPr>
          <w:kern w:val="0"/>
          <w:sz w:val="16"/>
          <w:szCs w:val="16"/>
          <w:lang w:eastAsia="ru-RU"/>
        </w:rPr>
        <w:softHyphen/>
        <w:t xml:space="preserve">ческие обороты) и спеть с листа мелодию в одной из пройденных тональностей. </w:t>
      </w:r>
    </w:p>
    <w:p w:rsidR="000A5F0B" w:rsidRPr="003C3D5B" w:rsidRDefault="000A5F0B" w:rsidP="000A5F0B">
      <w:pPr>
        <w:widowControl/>
        <w:suppressAutoHyphens w:val="0"/>
        <w:jc w:val="both"/>
        <w:rPr>
          <w:kern w:val="0"/>
          <w:sz w:val="16"/>
          <w:szCs w:val="16"/>
          <w:lang w:eastAsia="ru-RU"/>
        </w:rPr>
      </w:pPr>
      <w:r w:rsidRPr="003C3D5B">
        <w:rPr>
          <w:kern w:val="0"/>
          <w:sz w:val="16"/>
          <w:szCs w:val="16"/>
          <w:lang w:eastAsia="ru-RU"/>
        </w:rPr>
        <w:t>4. Ритмический канон.</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r w:rsidRPr="003C3D5B">
        <w:rPr>
          <w:kern w:val="0"/>
          <w:sz w:val="16"/>
          <w:szCs w:val="16"/>
          <w:lang w:eastAsia="ru-RU"/>
        </w:rPr>
        <w:t>5. Слуховой анализ (лад, трезвучие, интервалы).</w:t>
      </w: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kern w:val="0"/>
          <w:sz w:val="16"/>
          <w:szCs w:val="16"/>
          <w:lang w:eastAsia="ru-RU"/>
        </w:rPr>
        <w:t>6.Интонирование ступеней в поступенном восходящем и нисходящем движении; движение по Т</w:t>
      </w:r>
      <w:r w:rsidRPr="003C3D5B">
        <w:rPr>
          <w:kern w:val="0"/>
          <w:sz w:val="16"/>
          <w:szCs w:val="16"/>
          <w:vertAlign w:val="subscript"/>
          <w:lang w:eastAsia="ru-RU"/>
        </w:rPr>
        <w:t>53</w:t>
      </w:r>
      <w:r w:rsidRPr="003C3D5B">
        <w:rPr>
          <w:kern w:val="0"/>
          <w:sz w:val="16"/>
          <w:szCs w:val="16"/>
          <w:lang w:eastAsia="ru-RU"/>
        </w:rPr>
        <w:t>.</w:t>
      </w: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kern w:val="0"/>
          <w:sz w:val="16"/>
          <w:szCs w:val="16"/>
          <w:lang w:eastAsia="ru-RU"/>
        </w:rPr>
        <w:t>7.Пение выученных мелодий по нотам и со словами</w:t>
      </w:r>
    </w:p>
    <w:p w:rsidR="000A5F0B" w:rsidRPr="003C3D5B" w:rsidRDefault="000A5F0B" w:rsidP="000A5F0B">
      <w:pPr>
        <w:widowControl/>
        <w:suppressAutoHyphens w:val="0"/>
        <w:autoSpaceDE w:val="0"/>
        <w:autoSpaceDN w:val="0"/>
        <w:adjustRightInd w:val="0"/>
        <w:jc w:val="both"/>
        <w:rPr>
          <w:kern w:val="0"/>
          <w:sz w:val="16"/>
          <w:szCs w:val="16"/>
          <w:lang w:eastAsia="ru-RU"/>
        </w:rPr>
      </w:pPr>
    </w:p>
    <w:p w:rsidR="000A5F0B" w:rsidRPr="003C3D5B" w:rsidRDefault="000A5F0B" w:rsidP="000A5F0B">
      <w:pPr>
        <w:widowControl/>
        <w:suppressAutoHyphens w:val="0"/>
        <w:autoSpaceDE w:val="0"/>
        <w:autoSpaceDN w:val="0"/>
        <w:adjustRightInd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r w:rsidRPr="003C3D5B">
        <w:rPr>
          <w:b/>
          <w:bCs/>
          <w:kern w:val="0"/>
          <w:sz w:val="16"/>
          <w:szCs w:val="16"/>
          <w:lang w:eastAsia="ru-RU"/>
        </w:rPr>
        <w:t>в третьем классе</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kern w:val="0"/>
          <w:sz w:val="16"/>
          <w:szCs w:val="16"/>
          <w:lang w:eastAsia="ru-RU"/>
        </w:rPr>
        <w:t>1.  Построить и определить интервалы.</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3C3D5B">
        <w:rPr>
          <w:kern w:val="0"/>
          <w:sz w:val="16"/>
          <w:szCs w:val="16"/>
          <w:vertAlign w:val="superscript"/>
          <w:lang w:eastAsia="ru-RU"/>
        </w:rPr>
        <w:t>2</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3</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4</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w:t>
      </w:r>
      <w:r w:rsidRPr="003C3D5B">
        <w:rPr>
          <w:kern w:val="0"/>
          <w:sz w:val="16"/>
          <w:szCs w:val="16"/>
          <w:vertAlign w:val="superscript"/>
          <w:lang w:eastAsia="ru-RU"/>
        </w:rPr>
        <w:t xml:space="preserve"> 6</w:t>
      </w:r>
      <w:r w:rsidRPr="003C3D5B">
        <w:rPr>
          <w:kern w:val="0"/>
          <w:sz w:val="16"/>
          <w:szCs w:val="16"/>
          <w:lang w:eastAsia="ru-RU"/>
        </w:rPr>
        <w:t>/</w:t>
      </w:r>
      <w:r w:rsidRPr="003C3D5B">
        <w:rPr>
          <w:kern w:val="0"/>
          <w:sz w:val="16"/>
          <w:szCs w:val="16"/>
          <w:vertAlign w:val="subscript"/>
          <w:lang w:eastAsia="ru-RU"/>
        </w:rPr>
        <w:t>8</w:t>
      </w:r>
      <w:r w:rsidRPr="003C3D5B">
        <w:rPr>
          <w:kern w:val="0"/>
          <w:sz w:val="16"/>
          <w:szCs w:val="16"/>
          <w:lang w:eastAsia="ru-RU"/>
        </w:rPr>
        <w:t>;ритмические группы: все пройденные.</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3.Спеть в пройденных тональностях отдельные ступени, не</w:t>
      </w:r>
      <w:r w:rsidRPr="003C3D5B">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3C3D5B">
        <w:rPr>
          <w:kern w:val="0"/>
          <w:sz w:val="16"/>
          <w:szCs w:val="16"/>
          <w:lang w:eastAsia="ru-RU"/>
        </w:rPr>
        <w:softHyphen/>
        <w:t>чия главных ступеней и доминантсептаккорд в основном виде).</w:t>
      </w: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kern w:val="0"/>
          <w:sz w:val="16"/>
          <w:szCs w:val="16"/>
          <w:lang w:eastAsia="ru-RU"/>
        </w:rPr>
        <w:t>4.Определение на слух секунд и терций.</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3C3D5B">
        <w:rPr>
          <w:kern w:val="0"/>
          <w:sz w:val="16"/>
          <w:szCs w:val="16"/>
          <w:lang w:eastAsia="ru-RU"/>
        </w:rPr>
        <w:softHyphen/>
        <w:t>тервалов и аккордов.</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6.Пение с ритмическим аккомпанементом, используя пройденные ритмические группы</w:t>
      </w:r>
    </w:p>
    <w:p w:rsidR="000A5F0B" w:rsidRPr="003C3D5B" w:rsidRDefault="000A5F0B" w:rsidP="000A5F0B">
      <w:pPr>
        <w:widowControl/>
        <w:suppressAutoHyphens w:val="0"/>
        <w:autoSpaceDE w:val="0"/>
        <w:autoSpaceDN w:val="0"/>
        <w:adjustRightInd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r w:rsidRPr="003C3D5B">
        <w:rPr>
          <w:b/>
          <w:bCs/>
          <w:kern w:val="0"/>
          <w:sz w:val="16"/>
          <w:szCs w:val="16"/>
          <w:lang w:eastAsia="ru-RU"/>
        </w:rPr>
        <w:t>в четвертом классе</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3C3D5B">
        <w:rPr>
          <w:kern w:val="0"/>
          <w:sz w:val="16"/>
          <w:szCs w:val="16"/>
          <w:vertAlign w:val="superscript"/>
          <w:lang w:eastAsia="ru-RU"/>
        </w:rPr>
        <w:t>2</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3</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4</w:t>
      </w:r>
      <w:r w:rsidRPr="003C3D5B">
        <w:rPr>
          <w:kern w:val="0"/>
          <w:sz w:val="16"/>
          <w:szCs w:val="16"/>
          <w:lang w:eastAsia="ru-RU"/>
        </w:rPr>
        <w:t>/</w:t>
      </w:r>
      <w:r w:rsidRPr="003C3D5B">
        <w:rPr>
          <w:kern w:val="0"/>
          <w:sz w:val="16"/>
          <w:szCs w:val="16"/>
          <w:vertAlign w:val="subscript"/>
          <w:lang w:eastAsia="ru-RU"/>
        </w:rPr>
        <w:t>4</w:t>
      </w:r>
      <w:r w:rsidRPr="003C3D5B">
        <w:rPr>
          <w:kern w:val="0"/>
          <w:sz w:val="16"/>
          <w:szCs w:val="16"/>
          <w:lang w:eastAsia="ru-RU"/>
        </w:rPr>
        <w:t>,</w:t>
      </w:r>
      <w:r w:rsidRPr="003C3D5B">
        <w:rPr>
          <w:kern w:val="0"/>
          <w:sz w:val="16"/>
          <w:szCs w:val="16"/>
          <w:vertAlign w:val="superscript"/>
          <w:lang w:eastAsia="ru-RU"/>
        </w:rPr>
        <w:t xml:space="preserve"> 6</w:t>
      </w:r>
      <w:r w:rsidRPr="003C3D5B">
        <w:rPr>
          <w:kern w:val="0"/>
          <w:sz w:val="16"/>
          <w:szCs w:val="16"/>
          <w:lang w:eastAsia="ru-RU"/>
        </w:rPr>
        <w:t>/</w:t>
      </w:r>
      <w:r w:rsidRPr="003C3D5B">
        <w:rPr>
          <w:kern w:val="0"/>
          <w:sz w:val="16"/>
          <w:szCs w:val="16"/>
          <w:vertAlign w:val="subscript"/>
          <w:lang w:eastAsia="ru-RU"/>
        </w:rPr>
        <w:t>8</w:t>
      </w:r>
      <w:r w:rsidRPr="003C3D5B">
        <w:rPr>
          <w:kern w:val="0"/>
          <w:sz w:val="16"/>
          <w:szCs w:val="16"/>
          <w:lang w:eastAsia="ru-RU"/>
        </w:rPr>
        <w:t>;ритмические группы: все пройденные.</w:t>
      </w:r>
    </w:p>
    <w:p w:rsidR="000A5F0B" w:rsidRPr="003C3D5B"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 xml:space="preserve">2.Спеть одну из выученных в году мелодий наизусть. </w:t>
      </w:r>
    </w:p>
    <w:p w:rsidR="000A5F0B" w:rsidRPr="003C3D5B"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3C3D5B">
        <w:rPr>
          <w:kern w:val="0"/>
          <w:sz w:val="16"/>
          <w:szCs w:val="16"/>
          <w:lang w:eastAsia="ru-RU"/>
        </w:rPr>
        <w:softHyphen/>
        <w:t xml:space="preserve">ческие обороты) и спеть с листа мелодию в одной из пройденных тональностей. </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lastRenderedPageBreak/>
        <w:t>4.Спеть в пройденных тональностях отдельные ступени, не</w:t>
      </w:r>
      <w:r w:rsidRPr="003C3D5B">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иквинта, тритоны на IV и VII ступенях с разрешением, большая и малая сексты, малая септима на V ступени) и аккордов (трезву</w:t>
      </w:r>
      <w:r w:rsidRPr="003C3D5B">
        <w:rPr>
          <w:kern w:val="0"/>
          <w:sz w:val="16"/>
          <w:szCs w:val="16"/>
          <w:lang w:eastAsia="ru-RU"/>
        </w:rPr>
        <w:softHyphen/>
        <w:t>чия главных ступеней и доминантсептаккорд в основном виде).</w:t>
      </w:r>
    </w:p>
    <w:p w:rsidR="000A5F0B" w:rsidRPr="003C3D5B"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5.Спеть от данного звука несколько пройденных интервалов и аккордов (мажорное и, минорное трезвучия, их обращения, доми</w:t>
      </w:r>
      <w:r w:rsidRPr="003C3D5B">
        <w:rPr>
          <w:kern w:val="0"/>
          <w:sz w:val="16"/>
          <w:szCs w:val="16"/>
          <w:lang w:eastAsia="ru-RU"/>
        </w:rPr>
        <w:softHyphen/>
        <w:t>нантсептаккорд).</w:t>
      </w:r>
    </w:p>
    <w:p w:rsidR="000A5F0B" w:rsidRPr="003C3D5B"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6.Определить на слух отдельные интервалы и аккорды (из числа указанных в пунктах 4, 5) в тональности и от звука.</w:t>
      </w: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kern w:val="0"/>
          <w:sz w:val="16"/>
          <w:szCs w:val="16"/>
          <w:lang w:eastAsia="ru-RU"/>
        </w:rPr>
        <w:t>7. 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3C3D5B">
        <w:rPr>
          <w:kern w:val="0"/>
          <w:sz w:val="16"/>
          <w:szCs w:val="16"/>
          <w:lang w:eastAsia="ru-RU"/>
        </w:rPr>
        <w:softHyphen/>
        <w:t>кие особенности).</w:t>
      </w:r>
    </w:p>
    <w:p w:rsidR="000A5F0B" w:rsidRPr="003C3D5B" w:rsidRDefault="000A5F0B" w:rsidP="000A5F0B">
      <w:pPr>
        <w:widowControl/>
        <w:suppressAutoHyphens w:val="0"/>
        <w:autoSpaceDE w:val="0"/>
        <w:autoSpaceDN w:val="0"/>
        <w:adjustRightInd w:val="0"/>
        <w:jc w:val="center"/>
        <w:rPr>
          <w:b/>
          <w:bCs/>
          <w:kern w:val="0"/>
          <w:sz w:val="16"/>
          <w:szCs w:val="16"/>
          <w:lang w:eastAsia="ru-RU"/>
        </w:rPr>
      </w:pPr>
    </w:p>
    <w:p w:rsidR="000A5F0B" w:rsidRPr="003C3D5B"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3C3D5B">
        <w:rPr>
          <w:b/>
          <w:bCs/>
          <w:kern w:val="0"/>
          <w:sz w:val="16"/>
          <w:szCs w:val="16"/>
          <w:lang w:eastAsia="ru-RU"/>
        </w:rPr>
        <w:t>Примерные требования к экзамену</w:t>
      </w:r>
    </w:p>
    <w:p w:rsidR="000A5F0B" w:rsidRPr="003C3D5B"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3C3D5B">
        <w:rPr>
          <w:b/>
          <w:bCs/>
          <w:spacing w:val="10"/>
          <w:kern w:val="0"/>
          <w:sz w:val="16"/>
          <w:szCs w:val="16"/>
          <w:lang w:eastAsia="ru-RU"/>
        </w:rPr>
        <w:t>в пятом классе</w:t>
      </w:r>
    </w:p>
    <w:p w:rsidR="000A5F0B" w:rsidRPr="003C3D5B"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3C3D5B" w:rsidRDefault="000A5F0B" w:rsidP="000A5F0B">
      <w:pPr>
        <w:widowControl/>
        <w:suppressAutoHyphens w:val="0"/>
        <w:jc w:val="both"/>
        <w:rPr>
          <w:sz w:val="16"/>
          <w:szCs w:val="16"/>
        </w:rPr>
      </w:pPr>
      <w:r w:rsidRPr="003C3D5B">
        <w:rPr>
          <w:sz w:val="16"/>
          <w:szCs w:val="16"/>
        </w:rPr>
        <w:t>1. Пение пройденных интервалов и  аккордов.</w:t>
      </w:r>
    </w:p>
    <w:p w:rsidR="000A5F0B" w:rsidRPr="003C3D5B" w:rsidRDefault="000A5F0B" w:rsidP="000A5F0B">
      <w:pPr>
        <w:widowControl/>
        <w:suppressAutoHyphens w:val="0"/>
        <w:jc w:val="both"/>
        <w:rPr>
          <w:sz w:val="16"/>
          <w:szCs w:val="16"/>
        </w:rPr>
      </w:pPr>
      <w:r w:rsidRPr="003C3D5B">
        <w:rPr>
          <w:kern w:val="0"/>
          <w:sz w:val="16"/>
          <w:szCs w:val="16"/>
          <w:lang w:eastAsia="ru-RU"/>
        </w:rPr>
        <w:t>2. Написать одноголосный диктант (объем 8-10 тактов) в одной из употребительных тональностей, включающий прой</w:t>
      </w:r>
      <w:r w:rsidRPr="003C3D5B">
        <w:rPr>
          <w:kern w:val="0"/>
          <w:sz w:val="16"/>
          <w:szCs w:val="16"/>
          <w:lang w:eastAsia="ru-RU"/>
        </w:rPr>
        <w:softHyphen/>
        <w:t xml:space="preserve">денные мелодические обороты и ритмические группы.       </w:t>
      </w:r>
    </w:p>
    <w:p w:rsidR="000A5F0B" w:rsidRPr="003C3D5B" w:rsidRDefault="000A5F0B" w:rsidP="000A5F0B">
      <w:pPr>
        <w:widowControl/>
        <w:suppressAutoHyphens w:val="0"/>
        <w:jc w:val="both"/>
        <w:rPr>
          <w:sz w:val="16"/>
          <w:szCs w:val="16"/>
        </w:rPr>
      </w:pPr>
      <w:r w:rsidRPr="003C3D5B">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3C3D5B">
        <w:rPr>
          <w:kern w:val="0"/>
          <w:sz w:val="16"/>
          <w:szCs w:val="16"/>
          <w:lang w:eastAsia="ru-RU"/>
        </w:rPr>
        <w:softHyphen/>
        <w:t>тервалов и аккордов.</w:t>
      </w:r>
    </w:p>
    <w:p w:rsidR="000A5F0B" w:rsidRPr="003C3D5B" w:rsidRDefault="000A5F0B" w:rsidP="000A5F0B">
      <w:pPr>
        <w:widowControl/>
        <w:suppressAutoHyphens w:val="0"/>
        <w:jc w:val="both"/>
        <w:rPr>
          <w:sz w:val="16"/>
          <w:szCs w:val="16"/>
        </w:rPr>
      </w:pPr>
      <w:r w:rsidRPr="003C3D5B">
        <w:rPr>
          <w:sz w:val="16"/>
          <w:szCs w:val="16"/>
        </w:rPr>
        <w:t>4. В тональности построить интервальную и аккордовую цепочки.</w:t>
      </w:r>
    </w:p>
    <w:p w:rsidR="000A5F0B" w:rsidRPr="003C3D5B" w:rsidRDefault="000A5F0B" w:rsidP="000A5F0B">
      <w:pPr>
        <w:widowControl/>
        <w:suppressAutoHyphens w:val="0"/>
        <w:jc w:val="both"/>
        <w:rPr>
          <w:sz w:val="16"/>
          <w:szCs w:val="16"/>
        </w:rPr>
      </w:pPr>
      <w:r w:rsidRPr="003C3D5B">
        <w:rPr>
          <w:sz w:val="16"/>
          <w:szCs w:val="16"/>
        </w:rPr>
        <w:t>5. Ритмический диктант.Спеть выученную мелодию с аккомпанементом.</w:t>
      </w:r>
    </w:p>
    <w:p w:rsidR="000A5F0B" w:rsidRPr="003C3D5B" w:rsidRDefault="000A5F0B" w:rsidP="000A5F0B">
      <w:pPr>
        <w:widowControl/>
        <w:suppressAutoHyphens w:val="0"/>
        <w:jc w:val="both"/>
        <w:rPr>
          <w:sz w:val="16"/>
          <w:szCs w:val="16"/>
        </w:rPr>
      </w:pPr>
      <w:r w:rsidRPr="003C3D5B">
        <w:rPr>
          <w:sz w:val="16"/>
          <w:szCs w:val="16"/>
        </w:rPr>
        <w:t>6. Письменно: построение интервалов, расшифровка буквенных обозначений тональностей.</w:t>
      </w:r>
    </w:p>
    <w:p w:rsidR="000A5F0B" w:rsidRPr="003C3D5B" w:rsidRDefault="000A5F0B" w:rsidP="000A5F0B">
      <w:pPr>
        <w:widowControl/>
        <w:suppressAutoHyphens w:val="0"/>
        <w:jc w:val="both"/>
        <w:rPr>
          <w:sz w:val="16"/>
          <w:szCs w:val="16"/>
        </w:rPr>
      </w:pPr>
      <w:r w:rsidRPr="003C3D5B">
        <w:rPr>
          <w:sz w:val="16"/>
          <w:szCs w:val="16"/>
        </w:rPr>
        <w:t>7. Чтение с листа мелодии.</w:t>
      </w:r>
    </w:p>
    <w:p w:rsidR="000A5F0B" w:rsidRPr="003C3D5B" w:rsidRDefault="000A5F0B" w:rsidP="000A5F0B">
      <w:pPr>
        <w:widowControl/>
        <w:suppressAutoHyphens w:val="0"/>
        <w:autoSpaceDE w:val="0"/>
        <w:autoSpaceDN w:val="0"/>
        <w:adjustRightInd w:val="0"/>
        <w:jc w:val="both"/>
        <w:rPr>
          <w:b/>
          <w:bCs/>
          <w:kern w:val="0"/>
          <w:sz w:val="16"/>
          <w:szCs w:val="16"/>
          <w:lang w:eastAsia="ru-RU"/>
        </w:rPr>
      </w:pPr>
    </w:p>
    <w:p w:rsidR="000A5F0B" w:rsidRPr="003C3D5B"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3C3D5B">
        <w:rPr>
          <w:b/>
          <w:bCs/>
          <w:kern w:val="0"/>
          <w:sz w:val="16"/>
          <w:szCs w:val="16"/>
          <w:lang w:eastAsia="ru-RU"/>
        </w:rPr>
        <w:t>Примерные требования к экзамену</w:t>
      </w:r>
    </w:p>
    <w:p w:rsidR="000A5F0B" w:rsidRPr="003C3D5B"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3C3D5B">
        <w:rPr>
          <w:b/>
          <w:bCs/>
          <w:spacing w:val="10"/>
          <w:kern w:val="0"/>
          <w:sz w:val="16"/>
          <w:szCs w:val="16"/>
          <w:lang w:eastAsia="ru-RU"/>
        </w:rPr>
        <w:t>в шестом классе</w:t>
      </w:r>
    </w:p>
    <w:p w:rsidR="000A5F0B" w:rsidRPr="003C3D5B"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1. Написать диктант в одной из употребительных тональностей, включающий пройденные мелодические иритмические обороты, элементы хроматизма. Объем — период из 8-10 тактов, одното</w:t>
      </w:r>
      <w:r w:rsidRPr="003C3D5B">
        <w:rPr>
          <w:kern w:val="0"/>
          <w:sz w:val="16"/>
          <w:szCs w:val="16"/>
          <w:lang w:eastAsia="ru-RU"/>
        </w:rPr>
        <w:softHyphen/>
        <w:t>нальный.</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3C3D5B">
        <w:rPr>
          <w:kern w:val="0"/>
          <w:sz w:val="16"/>
          <w:szCs w:val="16"/>
          <w:lang w:eastAsia="ru-RU"/>
        </w:rPr>
        <w:softHyphen/>
        <w:t>тервалов и аккордов.</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 xml:space="preserve">3. Спеть от данного звука несколько отдельных интервалов и </w:t>
      </w:r>
      <w:r w:rsidRPr="003C3D5B">
        <w:rPr>
          <w:bCs/>
          <w:kern w:val="0"/>
          <w:sz w:val="16"/>
          <w:szCs w:val="16"/>
          <w:lang w:eastAsia="ru-RU"/>
        </w:rPr>
        <w:t>аккордов.</w:t>
      </w:r>
    </w:p>
    <w:p w:rsidR="000A5F0B" w:rsidRPr="003C3D5B" w:rsidRDefault="000A5F0B" w:rsidP="000A5F0B">
      <w:pPr>
        <w:widowControl/>
        <w:suppressAutoHyphens w:val="0"/>
        <w:autoSpaceDE w:val="0"/>
        <w:autoSpaceDN w:val="0"/>
        <w:adjustRightInd w:val="0"/>
        <w:spacing w:after="200"/>
        <w:jc w:val="both"/>
        <w:rPr>
          <w:kern w:val="0"/>
          <w:sz w:val="16"/>
          <w:szCs w:val="16"/>
          <w:lang w:eastAsia="ru-RU"/>
        </w:rPr>
      </w:pPr>
      <w:r w:rsidRPr="003C3D5B">
        <w:rPr>
          <w:kern w:val="0"/>
          <w:sz w:val="16"/>
          <w:szCs w:val="16"/>
          <w:lang w:eastAsia="ru-RU"/>
        </w:rPr>
        <w:t>4. Определить на слух несколько пройденных интервалов и ак</w:t>
      </w:r>
      <w:r w:rsidRPr="003C3D5B">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A5F0B" w:rsidRPr="003C3D5B" w:rsidRDefault="000A5F0B" w:rsidP="000A5F0B">
      <w:pPr>
        <w:widowControl/>
        <w:suppressAutoHyphens w:val="0"/>
        <w:autoSpaceDE w:val="0"/>
        <w:autoSpaceDN w:val="0"/>
        <w:adjustRightInd w:val="0"/>
        <w:jc w:val="both"/>
        <w:rPr>
          <w:kern w:val="0"/>
          <w:sz w:val="16"/>
          <w:szCs w:val="16"/>
          <w:lang w:eastAsia="ru-RU"/>
        </w:rPr>
      </w:pPr>
      <w:r w:rsidRPr="003C3D5B">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3C3D5B">
        <w:rPr>
          <w:spacing w:val="10"/>
          <w:kern w:val="0"/>
          <w:sz w:val="16"/>
          <w:szCs w:val="16"/>
          <w:lang w:eastAsia="ru-RU"/>
        </w:rPr>
        <w:softHyphen/>
        <w:t xml:space="preserve">ные средства </w:t>
      </w:r>
    </w:p>
    <w:p w:rsidR="000A5F0B" w:rsidRPr="003C3D5B" w:rsidRDefault="000A5F0B" w:rsidP="000A5F0B">
      <w:pPr>
        <w:widowControl/>
        <w:shd w:val="clear" w:color="auto" w:fill="FFFFFF"/>
        <w:suppressAutoHyphens w:val="0"/>
        <w:jc w:val="center"/>
        <w:rPr>
          <w:b/>
          <w:bCs/>
          <w:kern w:val="0"/>
          <w:sz w:val="16"/>
          <w:szCs w:val="16"/>
          <w:lang w:eastAsia="ru-RU"/>
        </w:rPr>
      </w:pPr>
    </w:p>
    <w:p w:rsidR="000A5F0B" w:rsidRPr="003C3D5B" w:rsidRDefault="000A5F0B" w:rsidP="000A5F0B">
      <w:pPr>
        <w:widowControl/>
        <w:shd w:val="clear" w:color="auto" w:fill="FFFFFF"/>
        <w:suppressAutoHyphens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hd w:val="clear" w:color="auto" w:fill="FFFFFF"/>
        <w:suppressAutoHyphens w:val="0"/>
        <w:jc w:val="center"/>
        <w:rPr>
          <w:b/>
          <w:bCs/>
          <w:kern w:val="0"/>
          <w:sz w:val="16"/>
          <w:szCs w:val="16"/>
          <w:lang w:eastAsia="ru-RU"/>
        </w:rPr>
      </w:pPr>
      <w:r w:rsidRPr="003C3D5B">
        <w:rPr>
          <w:b/>
          <w:bCs/>
          <w:kern w:val="0"/>
          <w:sz w:val="16"/>
          <w:szCs w:val="16"/>
          <w:lang w:eastAsia="ru-RU"/>
        </w:rPr>
        <w:t>в седьмом классе</w:t>
      </w:r>
    </w:p>
    <w:p w:rsidR="000A5F0B" w:rsidRPr="003C3D5B" w:rsidRDefault="000A5F0B" w:rsidP="000A5F0B">
      <w:pPr>
        <w:widowControl/>
        <w:shd w:val="clear" w:color="auto" w:fill="FFFFFF"/>
        <w:suppressAutoHyphens w:val="0"/>
        <w:jc w:val="both"/>
        <w:rPr>
          <w:b/>
          <w:bCs/>
          <w:kern w:val="0"/>
          <w:sz w:val="16"/>
          <w:szCs w:val="16"/>
          <w:lang w:eastAsia="ru-RU"/>
        </w:rPr>
      </w:pPr>
    </w:p>
    <w:p w:rsidR="000A5F0B" w:rsidRPr="003C3D5B" w:rsidRDefault="000A5F0B" w:rsidP="000A5F0B">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1.Написать одноголосный диктант (объем 8-10 тактов) в одной из употребительных тональностей, включающий прой</w:t>
      </w:r>
      <w:r w:rsidRPr="003C3D5B">
        <w:rPr>
          <w:kern w:val="0"/>
          <w:sz w:val="16"/>
          <w:szCs w:val="16"/>
          <w:lang w:eastAsia="ru-RU"/>
        </w:rPr>
        <w:softHyphen/>
        <w:t xml:space="preserve">денные мелодические обороты и ритмические группы.       Размеры - </w:t>
      </w:r>
      <w:r w:rsidRPr="003C3D5B">
        <w:rPr>
          <w:kern w:val="0"/>
          <w:sz w:val="16"/>
          <w:szCs w:val="16"/>
          <w:vertAlign w:val="superscript"/>
          <w:lang w:eastAsia="ru-RU"/>
        </w:rPr>
        <w:t>2</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3</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4</w:t>
      </w:r>
      <w:r w:rsidRPr="003C3D5B">
        <w:rPr>
          <w:kern w:val="0"/>
          <w:sz w:val="16"/>
          <w:szCs w:val="16"/>
          <w:vertAlign w:val="subscript"/>
          <w:lang w:eastAsia="ru-RU"/>
        </w:rPr>
        <w:t>4</w:t>
      </w:r>
      <w:r w:rsidRPr="003C3D5B">
        <w:rPr>
          <w:kern w:val="0"/>
          <w:sz w:val="16"/>
          <w:szCs w:val="16"/>
          <w:lang w:eastAsia="ru-RU"/>
        </w:rPr>
        <w:t xml:space="preserve">. </w:t>
      </w:r>
    </w:p>
    <w:p w:rsidR="000A5F0B" w:rsidRPr="003C3D5B"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3C3D5B">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A5F0B" w:rsidRPr="003C3D5B" w:rsidRDefault="000A5F0B" w:rsidP="000A5F0B">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3.В тональности и от звука спеть, определить на слух от</w:t>
      </w:r>
      <w:r w:rsidRPr="003C3D5B">
        <w:rPr>
          <w:kern w:val="0"/>
          <w:sz w:val="16"/>
          <w:szCs w:val="16"/>
          <w:lang w:eastAsia="ru-RU"/>
        </w:rPr>
        <w:softHyphen/>
        <w:t>дельные элементы музыкальной речи: гаммы, тетрахорды, ди</w:t>
      </w:r>
      <w:r w:rsidRPr="003C3D5B">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3C3D5B">
        <w:rPr>
          <w:kern w:val="0"/>
          <w:sz w:val="16"/>
          <w:szCs w:val="16"/>
          <w:lang w:eastAsia="ru-RU"/>
        </w:rPr>
        <w:softHyphen/>
        <w:t>тервалов, аккордов - по усмотрению педагога).</w:t>
      </w:r>
    </w:p>
    <w:p w:rsidR="000A5F0B" w:rsidRPr="003C3D5B" w:rsidRDefault="000A5F0B" w:rsidP="000A5F0B">
      <w:pPr>
        <w:widowControl/>
        <w:shd w:val="clear" w:color="auto" w:fill="FFFFFF"/>
        <w:suppressAutoHyphens w:val="0"/>
        <w:jc w:val="center"/>
        <w:outlineLvl w:val="0"/>
        <w:rPr>
          <w:b/>
          <w:bCs/>
          <w:kern w:val="0"/>
          <w:sz w:val="16"/>
          <w:szCs w:val="16"/>
          <w:lang w:eastAsia="ru-RU"/>
        </w:rPr>
      </w:pPr>
      <w:r w:rsidRPr="003C3D5B">
        <w:rPr>
          <w:b/>
          <w:bCs/>
          <w:kern w:val="0"/>
          <w:sz w:val="16"/>
          <w:szCs w:val="16"/>
          <w:lang w:eastAsia="ru-RU"/>
        </w:rPr>
        <w:t>Примерные требования к зачету</w:t>
      </w:r>
    </w:p>
    <w:p w:rsidR="000A5F0B" w:rsidRPr="003C3D5B" w:rsidRDefault="000A5F0B" w:rsidP="000A5F0B">
      <w:pPr>
        <w:widowControl/>
        <w:shd w:val="clear" w:color="auto" w:fill="FFFFFF"/>
        <w:suppressAutoHyphens w:val="0"/>
        <w:jc w:val="center"/>
        <w:rPr>
          <w:b/>
          <w:bCs/>
          <w:kern w:val="0"/>
          <w:sz w:val="16"/>
          <w:szCs w:val="16"/>
          <w:lang w:eastAsia="ru-RU"/>
        </w:rPr>
      </w:pPr>
      <w:r w:rsidRPr="003C3D5B">
        <w:rPr>
          <w:b/>
          <w:bCs/>
          <w:kern w:val="0"/>
          <w:sz w:val="16"/>
          <w:szCs w:val="16"/>
          <w:lang w:eastAsia="ru-RU"/>
        </w:rPr>
        <w:t>в восьмом классе</w:t>
      </w:r>
    </w:p>
    <w:p w:rsidR="000A5F0B" w:rsidRPr="003C3D5B" w:rsidRDefault="000A5F0B" w:rsidP="000A5F0B">
      <w:pPr>
        <w:widowControl/>
        <w:shd w:val="clear" w:color="auto" w:fill="FFFFFF"/>
        <w:suppressAutoHyphens w:val="0"/>
        <w:jc w:val="both"/>
        <w:rPr>
          <w:b/>
          <w:bCs/>
          <w:kern w:val="0"/>
          <w:sz w:val="16"/>
          <w:szCs w:val="16"/>
          <w:lang w:eastAsia="ru-RU"/>
        </w:rPr>
      </w:pPr>
    </w:p>
    <w:p w:rsidR="000A5F0B" w:rsidRPr="003C3D5B" w:rsidRDefault="000A5F0B" w:rsidP="000A5F0B">
      <w:pPr>
        <w:widowControl/>
        <w:shd w:val="clear" w:color="auto" w:fill="FFFFFF"/>
        <w:suppressAutoHyphens w:val="0"/>
        <w:spacing w:after="200"/>
        <w:jc w:val="both"/>
        <w:rPr>
          <w:kern w:val="0"/>
          <w:sz w:val="16"/>
          <w:szCs w:val="16"/>
          <w:lang w:eastAsia="ru-RU"/>
        </w:rPr>
      </w:pPr>
      <w:r w:rsidRPr="003C3D5B">
        <w:rPr>
          <w:kern w:val="0"/>
          <w:sz w:val="16"/>
          <w:szCs w:val="16"/>
          <w:lang w:eastAsia="ru-RU"/>
        </w:rPr>
        <w:t>1. Написать одноголосный диктант (объем 8-10 тактов) в од</w:t>
      </w:r>
      <w:r w:rsidRPr="003C3D5B">
        <w:rPr>
          <w:kern w:val="0"/>
          <w:sz w:val="16"/>
          <w:szCs w:val="16"/>
          <w:lang w:eastAsia="ru-RU"/>
        </w:rPr>
        <w:softHyphen/>
        <w:t>ной из употребительных тональностей (натуральном, гармони</w:t>
      </w:r>
      <w:r w:rsidRPr="003C3D5B">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3C3D5B">
        <w:rPr>
          <w:kern w:val="0"/>
          <w:sz w:val="16"/>
          <w:szCs w:val="16"/>
          <w:lang w:eastAsia="ru-RU"/>
        </w:rPr>
        <w:softHyphen/>
        <w:t xml:space="preserve">менты хроматизма, модуляцию в тональности диатонического родства. Размеры - </w:t>
      </w:r>
      <w:r w:rsidRPr="003C3D5B">
        <w:rPr>
          <w:kern w:val="0"/>
          <w:sz w:val="16"/>
          <w:szCs w:val="16"/>
          <w:vertAlign w:val="superscript"/>
          <w:lang w:eastAsia="ru-RU"/>
        </w:rPr>
        <w:t>2</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3</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4</w:t>
      </w:r>
      <w:r w:rsidRPr="003C3D5B">
        <w:rPr>
          <w:kern w:val="0"/>
          <w:sz w:val="16"/>
          <w:szCs w:val="16"/>
          <w:vertAlign w:val="subscript"/>
          <w:lang w:eastAsia="ru-RU"/>
        </w:rPr>
        <w:t>4</w:t>
      </w:r>
      <w:r w:rsidRPr="003C3D5B">
        <w:rPr>
          <w:kern w:val="0"/>
          <w:sz w:val="16"/>
          <w:szCs w:val="16"/>
          <w:lang w:eastAsia="ru-RU"/>
        </w:rPr>
        <w:t xml:space="preserve">, </w:t>
      </w:r>
      <w:r w:rsidRPr="003C3D5B">
        <w:rPr>
          <w:kern w:val="0"/>
          <w:sz w:val="16"/>
          <w:szCs w:val="16"/>
          <w:vertAlign w:val="superscript"/>
          <w:lang w:eastAsia="ru-RU"/>
        </w:rPr>
        <w:t>3</w:t>
      </w:r>
      <w:r w:rsidRPr="003C3D5B">
        <w:rPr>
          <w:kern w:val="0"/>
          <w:sz w:val="16"/>
          <w:szCs w:val="16"/>
          <w:vertAlign w:val="subscript"/>
          <w:lang w:eastAsia="ru-RU"/>
        </w:rPr>
        <w:t>8</w:t>
      </w:r>
      <w:r w:rsidRPr="003C3D5B">
        <w:rPr>
          <w:kern w:val="0"/>
          <w:sz w:val="16"/>
          <w:szCs w:val="16"/>
          <w:lang w:eastAsia="ru-RU"/>
        </w:rPr>
        <w:t xml:space="preserve">, </w:t>
      </w:r>
      <w:r w:rsidRPr="003C3D5B">
        <w:rPr>
          <w:kern w:val="0"/>
          <w:sz w:val="16"/>
          <w:szCs w:val="16"/>
          <w:vertAlign w:val="superscript"/>
          <w:lang w:eastAsia="ru-RU"/>
        </w:rPr>
        <w:t>6</w:t>
      </w:r>
      <w:r w:rsidRPr="003C3D5B">
        <w:rPr>
          <w:kern w:val="0"/>
          <w:sz w:val="16"/>
          <w:szCs w:val="16"/>
          <w:vertAlign w:val="subscript"/>
          <w:lang w:eastAsia="ru-RU"/>
        </w:rPr>
        <w:t>8</w:t>
      </w:r>
      <w:r w:rsidRPr="003C3D5B">
        <w:rPr>
          <w:kern w:val="0"/>
          <w:sz w:val="16"/>
          <w:szCs w:val="16"/>
          <w:lang w:eastAsia="ru-RU"/>
        </w:rPr>
        <w:t>.</w:t>
      </w:r>
    </w:p>
    <w:p w:rsidR="000A5F0B" w:rsidRPr="003C3D5B"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3C3D5B">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A5F0B" w:rsidRPr="003C3D5B" w:rsidRDefault="000A5F0B" w:rsidP="000A5F0B">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3.Спеть, определить на слух в любой из пройденных тональ</w:t>
      </w:r>
      <w:r w:rsidRPr="003C3D5B">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A5F0B" w:rsidRPr="003C3D5B" w:rsidRDefault="000A5F0B" w:rsidP="000A5F0B">
      <w:pPr>
        <w:widowControl/>
        <w:shd w:val="clear" w:color="auto" w:fill="FFFFFF"/>
        <w:suppressAutoHyphens w:val="0"/>
        <w:spacing w:after="200"/>
        <w:ind w:firstLine="567"/>
        <w:jc w:val="both"/>
        <w:rPr>
          <w:kern w:val="0"/>
          <w:sz w:val="16"/>
          <w:szCs w:val="16"/>
          <w:lang w:eastAsia="ru-RU"/>
        </w:rPr>
      </w:pPr>
      <w:r w:rsidRPr="003C3D5B">
        <w:rPr>
          <w:kern w:val="0"/>
          <w:sz w:val="16"/>
          <w:szCs w:val="16"/>
          <w:lang w:eastAsia="ru-RU"/>
        </w:rPr>
        <w:t xml:space="preserve">а) интервалы — диатонические, характерные: ув. 2,ув. 5, ум. 7, ум. 4, тритоны на </w:t>
      </w:r>
      <w:r w:rsidRPr="003C3D5B">
        <w:rPr>
          <w:kern w:val="0"/>
          <w:sz w:val="16"/>
          <w:szCs w:val="16"/>
          <w:lang w:val="en-US" w:eastAsia="ru-RU"/>
        </w:rPr>
        <w:t>IV</w:t>
      </w:r>
      <w:r w:rsidRPr="003C3D5B">
        <w:rPr>
          <w:kern w:val="0"/>
          <w:sz w:val="16"/>
          <w:szCs w:val="16"/>
          <w:lang w:eastAsia="ru-RU"/>
        </w:rPr>
        <w:t xml:space="preserve">, </w:t>
      </w:r>
      <w:r w:rsidRPr="003C3D5B">
        <w:rPr>
          <w:kern w:val="0"/>
          <w:sz w:val="16"/>
          <w:szCs w:val="16"/>
          <w:lang w:val="en-US" w:eastAsia="ru-RU"/>
        </w:rPr>
        <w:t>VII</w:t>
      </w:r>
      <w:r w:rsidRPr="003C3D5B">
        <w:rPr>
          <w:kern w:val="0"/>
          <w:sz w:val="16"/>
          <w:szCs w:val="16"/>
          <w:lang w:eastAsia="ru-RU"/>
        </w:rPr>
        <w:t xml:space="preserve">, </w:t>
      </w:r>
      <w:r w:rsidRPr="003C3D5B">
        <w:rPr>
          <w:kern w:val="0"/>
          <w:sz w:val="16"/>
          <w:szCs w:val="16"/>
          <w:lang w:val="en-US" w:eastAsia="ru-RU"/>
        </w:rPr>
        <w:t>II</w:t>
      </w:r>
      <w:r w:rsidRPr="003C3D5B">
        <w:rPr>
          <w:kern w:val="0"/>
          <w:sz w:val="16"/>
          <w:szCs w:val="16"/>
          <w:lang w:eastAsia="ru-RU"/>
        </w:rPr>
        <w:t xml:space="preserve">, </w:t>
      </w:r>
      <w:r w:rsidRPr="003C3D5B">
        <w:rPr>
          <w:kern w:val="0"/>
          <w:sz w:val="16"/>
          <w:szCs w:val="16"/>
          <w:lang w:val="en-US" w:eastAsia="ru-RU"/>
        </w:rPr>
        <w:t>VI</w:t>
      </w:r>
      <w:r w:rsidRPr="003C3D5B">
        <w:rPr>
          <w:kern w:val="0"/>
          <w:sz w:val="16"/>
          <w:szCs w:val="16"/>
          <w:lang w:eastAsia="ru-RU"/>
        </w:rPr>
        <w:t xml:space="preserve"> ступенях в мажоре и миноре (натуральном и гармоническом);</w:t>
      </w:r>
    </w:p>
    <w:p w:rsidR="000A5F0B" w:rsidRPr="003C3D5B" w:rsidRDefault="000A5F0B" w:rsidP="000A5F0B">
      <w:pPr>
        <w:widowControl/>
        <w:shd w:val="clear" w:color="auto" w:fill="FFFFFF"/>
        <w:suppressAutoHyphens w:val="0"/>
        <w:spacing w:after="200"/>
        <w:ind w:firstLine="567"/>
        <w:jc w:val="both"/>
        <w:rPr>
          <w:kern w:val="0"/>
          <w:sz w:val="16"/>
          <w:szCs w:val="16"/>
          <w:lang w:eastAsia="ru-RU"/>
        </w:rPr>
      </w:pPr>
      <w:r w:rsidRPr="003C3D5B">
        <w:rPr>
          <w:kern w:val="0"/>
          <w:sz w:val="16"/>
          <w:szCs w:val="16"/>
          <w:lang w:eastAsia="ru-RU"/>
        </w:rPr>
        <w:t xml:space="preserve">б) аккорды: трезвучия главных ступеней и их обращения, увеличенное трезвучие на </w:t>
      </w:r>
      <w:r w:rsidRPr="003C3D5B">
        <w:rPr>
          <w:kern w:val="0"/>
          <w:sz w:val="16"/>
          <w:szCs w:val="16"/>
          <w:lang w:val="en-US" w:eastAsia="ru-RU"/>
        </w:rPr>
        <w:t>III</w:t>
      </w:r>
      <w:r w:rsidRPr="003C3D5B">
        <w:rPr>
          <w:kern w:val="0"/>
          <w:sz w:val="16"/>
          <w:szCs w:val="16"/>
          <w:lang w:eastAsia="ru-RU"/>
        </w:rPr>
        <w:t xml:space="preserve"> и </w:t>
      </w:r>
      <w:r w:rsidRPr="003C3D5B">
        <w:rPr>
          <w:kern w:val="0"/>
          <w:sz w:val="16"/>
          <w:szCs w:val="16"/>
          <w:lang w:val="en-US" w:eastAsia="ru-RU"/>
        </w:rPr>
        <w:t>VI</w:t>
      </w:r>
      <w:r w:rsidRPr="003C3D5B">
        <w:rPr>
          <w:kern w:val="0"/>
          <w:sz w:val="16"/>
          <w:szCs w:val="16"/>
          <w:lang w:eastAsia="ru-RU"/>
        </w:rPr>
        <w:t xml:space="preserve"> ступенях гармонического ми</w:t>
      </w:r>
      <w:r w:rsidRPr="003C3D5B">
        <w:rPr>
          <w:kern w:val="0"/>
          <w:sz w:val="16"/>
          <w:szCs w:val="16"/>
          <w:lang w:eastAsia="ru-RU"/>
        </w:rPr>
        <w:softHyphen/>
        <w:t xml:space="preserve">нора и мажора, уменьшенное трезвучие на </w:t>
      </w:r>
      <w:r w:rsidRPr="003C3D5B">
        <w:rPr>
          <w:kern w:val="0"/>
          <w:sz w:val="16"/>
          <w:szCs w:val="16"/>
          <w:lang w:val="en-US" w:eastAsia="ru-RU"/>
        </w:rPr>
        <w:t>VII</w:t>
      </w:r>
      <w:r w:rsidRPr="003C3D5B">
        <w:rPr>
          <w:kern w:val="0"/>
          <w:sz w:val="16"/>
          <w:szCs w:val="16"/>
          <w:lang w:eastAsia="ru-RU"/>
        </w:rPr>
        <w:t xml:space="preserve"> и </w:t>
      </w:r>
      <w:r w:rsidRPr="003C3D5B">
        <w:rPr>
          <w:kern w:val="0"/>
          <w:sz w:val="16"/>
          <w:szCs w:val="16"/>
          <w:lang w:val="en-US" w:eastAsia="ru-RU"/>
        </w:rPr>
        <w:t>II</w:t>
      </w:r>
      <w:r w:rsidRPr="003C3D5B">
        <w:rPr>
          <w:kern w:val="0"/>
          <w:sz w:val="16"/>
          <w:szCs w:val="16"/>
          <w:lang w:eastAsia="ru-RU"/>
        </w:rPr>
        <w:t xml:space="preserve"> ступенях ма</w:t>
      </w:r>
      <w:r w:rsidRPr="003C3D5B">
        <w:rPr>
          <w:kern w:val="0"/>
          <w:sz w:val="16"/>
          <w:szCs w:val="16"/>
          <w:lang w:eastAsia="ru-RU"/>
        </w:rPr>
        <w:softHyphen/>
        <w:t xml:space="preserve">жора и минора, </w:t>
      </w:r>
      <w:r w:rsidRPr="003C3D5B">
        <w:rPr>
          <w:kern w:val="0"/>
          <w:sz w:val="16"/>
          <w:szCs w:val="16"/>
          <w:lang w:val="en-US" w:eastAsia="ru-RU"/>
        </w:rPr>
        <w:t>D</w:t>
      </w:r>
      <w:r w:rsidRPr="003C3D5B">
        <w:rPr>
          <w:kern w:val="0"/>
          <w:sz w:val="16"/>
          <w:szCs w:val="16"/>
          <w:vertAlign w:val="subscript"/>
          <w:lang w:eastAsia="ru-RU"/>
        </w:rPr>
        <w:t>7</w:t>
      </w:r>
      <w:r w:rsidRPr="003C3D5B">
        <w:rPr>
          <w:kern w:val="0"/>
          <w:sz w:val="16"/>
          <w:szCs w:val="16"/>
          <w:lang w:eastAsia="ru-RU"/>
        </w:rPr>
        <w:t xml:space="preserve"> с обращениями, септаккорды </w:t>
      </w:r>
      <w:r w:rsidRPr="003C3D5B">
        <w:rPr>
          <w:kern w:val="0"/>
          <w:sz w:val="16"/>
          <w:szCs w:val="16"/>
          <w:lang w:val="en-US" w:eastAsia="ru-RU"/>
        </w:rPr>
        <w:t>VII</w:t>
      </w:r>
      <w:r w:rsidRPr="003C3D5B">
        <w:rPr>
          <w:kern w:val="0"/>
          <w:sz w:val="16"/>
          <w:szCs w:val="16"/>
          <w:lang w:eastAsia="ru-RU"/>
        </w:rPr>
        <w:t xml:space="preserve"> и </w:t>
      </w:r>
      <w:r w:rsidRPr="003C3D5B">
        <w:rPr>
          <w:kern w:val="0"/>
          <w:sz w:val="16"/>
          <w:szCs w:val="16"/>
          <w:lang w:val="en-US" w:eastAsia="ru-RU"/>
        </w:rPr>
        <w:t>II</w:t>
      </w:r>
      <w:r w:rsidRPr="003C3D5B">
        <w:rPr>
          <w:kern w:val="0"/>
          <w:sz w:val="16"/>
          <w:szCs w:val="16"/>
          <w:lang w:eastAsia="ru-RU"/>
        </w:rPr>
        <w:t xml:space="preserve"> ступе</w:t>
      </w:r>
      <w:r w:rsidRPr="003C3D5B">
        <w:rPr>
          <w:kern w:val="0"/>
          <w:sz w:val="16"/>
          <w:szCs w:val="16"/>
          <w:lang w:eastAsia="ru-RU"/>
        </w:rPr>
        <w:softHyphen/>
        <w:t>ней в мажоре и миноре (натуральном и гармоническом).</w:t>
      </w:r>
    </w:p>
    <w:p w:rsidR="000A5F0B" w:rsidRPr="003C3D5B" w:rsidRDefault="000A5F0B" w:rsidP="000A5F0B">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4.Спеть, сыграть от звука вверх или вниз отдельные ин</w:t>
      </w:r>
      <w:r w:rsidRPr="003C3D5B">
        <w:rPr>
          <w:kern w:val="0"/>
          <w:sz w:val="16"/>
          <w:szCs w:val="16"/>
          <w:lang w:eastAsia="ru-RU"/>
        </w:rPr>
        <w:softHyphen/>
        <w:t>тервалы, аккорды, разрешить их в разных то</w:t>
      </w:r>
      <w:r w:rsidRPr="003C3D5B">
        <w:rPr>
          <w:kern w:val="0"/>
          <w:sz w:val="16"/>
          <w:szCs w:val="16"/>
          <w:lang w:eastAsia="ru-RU"/>
        </w:rPr>
        <w:softHyphen/>
        <w:t>нальностях.</w:t>
      </w:r>
    </w:p>
    <w:p w:rsidR="000A5F0B" w:rsidRPr="003C3D5B" w:rsidRDefault="000A5F0B" w:rsidP="000A5F0B">
      <w:pPr>
        <w:widowControl/>
        <w:shd w:val="clear" w:color="auto" w:fill="FFFFFF"/>
        <w:suppressAutoHyphens w:val="0"/>
        <w:ind w:left="924"/>
        <w:jc w:val="center"/>
        <w:outlineLvl w:val="0"/>
        <w:rPr>
          <w:b/>
          <w:bCs/>
          <w:kern w:val="0"/>
          <w:sz w:val="16"/>
          <w:szCs w:val="16"/>
          <w:lang w:eastAsia="ru-RU"/>
        </w:rPr>
      </w:pPr>
      <w:r w:rsidRPr="003C3D5B">
        <w:rPr>
          <w:b/>
          <w:bCs/>
          <w:kern w:val="0"/>
          <w:sz w:val="16"/>
          <w:szCs w:val="16"/>
          <w:lang w:eastAsia="ru-RU"/>
        </w:rPr>
        <w:t>Примерные требования к экзамену</w:t>
      </w:r>
    </w:p>
    <w:p w:rsidR="000A5F0B" w:rsidRPr="003C3D5B" w:rsidRDefault="000A5F0B" w:rsidP="000A5F0B">
      <w:pPr>
        <w:widowControl/>
        <w:shd w:val="clear" w:color="auto" w:fill="FFFFFF"/>
        <w:suppressAutoHyphens w:val="0"/>
        <w:ind w:left="924"/>
        <w:jc w:val="center"/>
        <w:rPr>
          <w:b/>
          <w:bCs/>
          <w:kern w:val="0"/>
          <w:sz w:val="16"/>
          <w:szCs w:val="16"/>
          <w:lang w:eastAsia="ru-RU"/>
        </w:rPr>
      </w:pPr>
      <w:r w:rsidRPr="003C3D5B">
        <w:rPr>
          <w:b/>
          <w:bCs/>
          <w:kern w:val="0"/>
          <w:sz w:val="16"/>
          <w:szCs w:val="16"/>
          <w:lang w:eastAsia="ru-RU"/>
        </w:rPr>
        <w:lastRenderedPageBreak/>
        <w:t>в девятом классе</w:t>
      </w:r>
    </w:p>
    <w:p w:rsidR="000A5F0B" w:rsidRPr="003C3D5B" w:rsidRDefault="000A5F0B" w:rsidP="000A5F0B">
      <w:pPr>
        <w:widowControl/>
        <w:shd w:val="clear" w:color="auto" w:fill="FFFFFF"/>
        <w:suppressAutoHyphens w:val="0"/>
        <w:ind w:left="924"/>
        <w:jc w:val="both"/>
        <w:rPr>
          <w:b/>
          <w:bCs/>
          <w:kern w:val="0"/>
          <w:sz w:val="16"/>
          <w:szCs w:val="16"/>
          <w:lang w:eastAsia="ru-RU"/>
        </w:rPr>
      </w:pPr>
    </w:p>
    <w:p w:rsidR="000A5F0B" w:rsidRPr="003C3D5B"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1.Написать одноголосный диктант (объем 8-10 тактов) водной из употребительных тональностей, включающий прой</w:t>
      </w:r>
      <w:r w:rsidRPr="003C3D5B">
        <w:rPr>
          <w:kern w:val="0"/>
          <w:sz w:val="16"/>
          <w:szCs w:val="16"/>
          <w:lang w:eastAsia="ru-RU"/>
        </w:rPr>
        <w:softHyphen/>
        <w:t>денные мелодические и ритмические обороты, элементы хроматизма, отклонения и модуляции в родственные тональ</w:t>
      </w:r>
      <w:r w:rsidRPr="003C3D5B">
        <w:rPr>
          <w:kern w:val="0"/>
          <w:sz w:val="16"/>
          <w:szCs w:val="16"/>
          <w:lang w:eastAsia="ru-RU"/>
        </w:rPr>
        <w:softHyphen/>
        <w:t>ности.</w:t>
      </w:r>
    </w:p>
    <w:p w:rsidR="000A5F0B" w:rsidRPr="003C3D5B"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2.Проанализировать элементы музыкальной речи и строение мелодии в одной из пройденных тональностей (мелодиче</w:t>
      </w:r>
      <w:r w:rsidRPr="003C3D5B">
        <w:rPr>
          <w:kern w:val="0"/>
          <w:sz w:val="16"/>
          <w:szCs w:val="16"/>
          <w:lang w:eastAsia="ru-RU"/>
        </w:rPr>
        <w:softHyphen/>
        <w:t xml:space="preserve">ские и ритмические трудности в </w:t>
      </w:r>
    </w:p>
    <w:p w:rsidR="000A5F0B" w:rsidRPr="003C3D5B"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3.Спеть и определить на слух в тональности и от звука эле</w:t>
      </w:r>
      <w:r w:rsidRPr="003C3D5B">
        <w:rPr>
          <w:kern w:val="0"/>
          <w:sz w:val="16"/>
          <w:szCs w:val="16"/>
          <w:lang w:eastAsia="ru-RU"/>
        </w:rPr>
        <w:softHyphen/>
        <w:t>менты музыкальной речи (в соответствии с программными требованиями).</w:t>
      </w:r>
    </w:p>
    <w:p w:rsidR="000A5F0B" w:rsidRPr="003C3D5B"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4.Повторить голосом с названием зву</w:t>
      </w:r>
      <w:r w:rsidRPr="003C3D5B">
        <w:rPr>
          <w:kern w:val="0"/>
          <w:sz w:val="16"/>
          <w:szCs w:val="16"/>
          <w:lang w:eastAsia="ru-RU"/>
        </w:rPr>
        <w:softHyphen/>
        <w:t>ков или на инструменте небольшую мелодию (2-4 такта) с элемен</w:t>
      </w:r>
      <w:r w:rsidRPr="003C3D5B">
        <w:rPr>
          <w:kern w:val="0"/>
          <w:sz w:val="16"/>
          <w:szCs w:val="16"/>
          <w:lang w:eastAsia="ru-RU"/>
        </w:rPr>
        <w:softHyphen/>
        <w:t>тами хроматизма. Транспонировать ее (на усмотрение педагога).</w:t>
      </w:r>
    </w:p>
    <w:p w:rsidR="000A5F0B" w:rsidRPr="003C3D5B"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5.Проанализи</w:t>
      </w:r>
      <w:r w:rsidRPr="003C3D5B">
        <w:rPr>
          <w:kern w:val="0"/>
          <w:sz w:val="16"/>
          <w:szCs w:val="16"/>
          <w:lang w:eastAsia="ru-RU"/>
        </w:rPr>
        <w:softHyphen/>
        <w:t>ровать нотный текст произведения, определить форму (тип периода), тональный план, найти в нем изученные мело</w:t>
      </w:r>
      <w:r w:rsidRPr="003C3D5B">
        <w:rPr>
          <w:kern w:val="0"/>
          <w:sz w:val="16"/>
          <w:szCs w:val="16"/>
          <w:lang w:eastAsia="ru-RU"/>
        </w:rPr>
        <w:softHyphen/>
        <w:t>дические и гармонические обороты.</w:t>
      </w:r>
    </w:p>
    <w:p w:rsidR="000A5F0B" w:rsidRPr="003C3D5B"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3C3D5B">
        <w:rPr>
          <w:kern w:val="0"/>
          <w:sz w:val="16"/>
          <w:szCs w:val="16"/>
          <w:lang w:eastAsia="ru-RU"/>
        </w:rPr>
        <w:t>6.Проанализировать нотный текст незнакомого музыкального отрывка (на усмотрение педагога).</w:t>
      </w:r>
    </w:p>
    <w:p w:rsidR="000A5F0B" w:rsidRPr="003C3D5B" w:rsidRDefault="000A5F0B">
      <w:pPr>
        <w:rPr>
          <w:sz w:val="16"/>
          <w:szCs w:val="16"/>
        </w:rPr>
      </w:pPr>
    </w:p>
    <w:p w:rsidR="000A5F0B" w:rsidRPr="003C3D5B" w:rsidRDefault="000A5F0B" w:rsidP="000A5F0B">
      <w:pPr>
        <w:ind w:left="-709"/>
        <w:jc w:val="center"/>
        <w:outlineLvl w:val="0"/>
        <w:rPr>
          <w:b/>
          <w:bCs/>
          <w:sz w:val="16"/>
          <w:szCs w:val="16"/>
        </w:rPr>
      </w:pPr>
      <w:r w:rsidRPr="003C3D5B">
        <w:rPr>
          <w:b/>
          <w:bCs/>
          <w:sz w:val="16"/>
          <w:szCs w:val="16"/>
        </w:rPr>
        <w:t>Список литературы</w:t>
      </w:r>
    </w:p>
    <w:p w:rsidR="000A5F0B" w:rsidRPr="003C3D5B" w:rsidRDefault="000A5F0B" w:rsidP="000A5F0B">
      <w:pPr>
        <w:jc w:val="both"/>
        <w:rPr>
          <w:sz w:val="16"/>
          <w:szCs w:val="16"/>
        </w:rPr>
      </w:pP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Программа по сольфеджио для детских музыкальных школ. -М.,1984 г. </w:t>
      </w:r>
    </w:p>
    <w:p w:rsidR="000A5F0B" w:rsidRPr="003C3D5B" w:rsidRDefault="000A5F0B" w:rsidP="000A5F0B">
      <w:pPr>
        <w:widowControl/>
        <w:numPr>
          <w:ilvl w:val="0"/>
          <w:numId w:val="14"/>
        </w:numPr>
        <w:suppressAutoHyphens w:val="0"/>
        <w:jc w:val="both"/>
        <w:rPr>
          <w:sz w:val="16"/>
          <w:szCs w:val="16"/>
        </w:rPr>
      </w:pPr>
      <w:r w:rsidRPr="003C3D5B">
        <w:rPr>
          <w:sz w:val="16"/>
          <w:szCs w:val="16"/>
        </w:rPr>
        <w:t>Давыдова Е. Запорожец С. Сольфеджио. Учебник для 3 класса ДМШ. – М., 1976.</w:t>
      </w:r>
    </w:p>
    <w:p w:rsidR="000A5F0B" w:rsidRPr="003C3D5B" w:rsidRDefault="000A5F0B" w:rsidP="000A5F0B">
      <w:pPr>
        <w:widowControl/>
        <w:numPr>
          <w:ilvl w:val="0"/>
          <w:numId w:val="14"/>
        </w:numPr>
        <w:suppressAutoHyphens w:val="0"/>
        <w:jc w:val="both"/>
        <w:rPr>
          <w:sz w:val="16"/>
          <w:szCs w:val="16"/>
        </w:rPr>
      </w:pPr>
      <w:r w:rsidRPr="003C3D5B">
        <w:rPr>
          <w:sz w:val="16"/>
          <w:szCs w:val="16"/>
        </w:rPr>
        <w:t>Давыдова Е. Сольфеджио. Учебник для 4 класса ДМШ. – М., 1978.</w:t>
      </w:r>
    </w:p>
    <w:p w:rsidR="000A5F0B" w:rsidRPr="003C3D5B" w:rsidRDefault="000A5F0B" w:rsidP="000A5F0B">
      <w:pPr>
        <w:widowControl/>
        <w:numPr>
          <w:ilvl w:val="0"/>
          <w:numId w:val="14"/>
        </w:numPr>
        <w:suppressAutoHyphens w:val="0"/>
        <w:jc w:val="both"/>
        <w:rPr>
          <w:sz w:val="16"/>
          <w:szCs w:val="16"/>
        </w:rPr>
      </w:pPr>
      <w:r w:rsidRPr="003C3D5B">
        <w:rPr>
          <w:sz w:val="16"/>
          <w:szCs w:val="16"/>
        </w:rPr>
        <w:t>Давыдова Е. Сольфеджио. Учебник для 5 класса ДМШ. – М., 1981.</w:t>
      </w:r>
    </w:p>
    <w:p w:rsidR="000A5F0B" w:rsidRPr="003C3D5B" w:rsidRDefault="000A5F0B" w:rsidP="000A5F0B">
      <w:pPr>
        <w:widowControl/>
        <w:numPr>
          <w:ilvl w:val="0"/>
          <w:numId w:val="14"/>
        </w:numPr>
        <w:suppressAutoHyphens w:val="0"/>
        <w:jc w:val="both"/>
        <w:rPr>
          <w:sz w:val="16"/>
          <w:szCs w:val="16"/>
        </w:rPr>
      </w:pPr>
      <w:r w:rsidRPr="003C3D5B">
        <w:rPr>
          <w:sz w:val="16"/>
          <w:szCs w:val="16"/>
        </w:rPr>
        <w:t>Калужская Т. Сольфеджио. Учебник для 6 класса ДМШ., - М., 1986.</w:t>
      </w:r>
    </w:p>
    <w:p w:rsidR="000A5F0B" w:rsidRPr="003C3D5B" w:rsidRDefault="000A5F0B" w:rsidP="000A5F0B">
      <w:pPr>
        <w:widowControl/>
        <w:numPr>
          <w:ilvl w:val="0"/>
          <w:numId w:val="14"/>
        </w:numPr>
        <w:suppressAutoHyphens w:val="0"/>
        <w:jc w:val="both"/>
        <w:rPr>
          <w:sz w:val="16"/>
          <w:szCs w:val="16"/>
        </w:rPr>
      </w:pPr>
      <w:r w:rsidRPr="003C3D5B">
        <w:rPr>
          <w:sz w:val="16"/>
          <w:szCs w:val="16"/>
        </w:rPr>
        <w:t>Металлиди Ж., Перцовская А. Мы играем, сочиняем и поем. Учебник для 1 класса ДМШ. – М. 1989.</w:t>
      </w:r>
    </w:p>
    <w:p w:rsidR="000A5F0B" w:rsidRPr="003C3D5B" w:rsidRDefault="000A5F0B" w:rsidP="000A5F0B">
      <w:pPr>
        <w:widowControl/>
        <w:numPr>
          <w:ilvl w:val="0"/>
          <w:numId w:val="14"/>
        </w:numPr>
        <w:suppressAutoHyphens w:val="0"/>
        <w:jc w:val="both"/>
        <w:rPr>
          <w:sz w:val="16"/>
          <w:szCs w:val="16"/>
        </w:rPr>
      </w:pPr>
      <w:r w:rsidRPr="003C3D5B">
        <w:rPr>
          <w:sz w:val="16"/>
          <w:szCs w:val="16"/>
        </w:rPr>
        <w:t>Металлиди Ж., Перцовская А. Мы играем, сочиняем и поем. Учебник для 2 класса ДМШ. – М. 1989.</w:t>
      </w:r>
    </w:p>
    <w:p w:rsidR="000A5F0B" w:rsidRPr="003C3D5B" w:rsidRDefault="000A5F0B" w:rsidP="000A5F0B">
      <w:pPr>
        <w:widowControl/>
        <w:numPr>
          <w:ilvl w:val="0"/>
          <w:numId w:val="14"/>
        </w:numPr>
        <w:suppressAutoHyphens w:val="0"/>
        <w:jc w:val="both"/>
        <w:rPr>
          <w:sz w:val="16"/>
          <w:szCs w:val="16"/>
        </w:rPr>
      </w:pPr>
      <w:r w:rsidRPr="003C3D5B">
        <w:rPr>
          <w:sz w:val="16"/>
          <w:szCs w:val="16"/>
        </w:rPr>
        <w:t>Металлиди Ж. Сольфеджио. Учебник для 7 класса ДМШ, - М, 1989.</w:t>
      </w:r>
    </w:p>
    <w:p w:rsidR="000A5F0B" w:rsidRPr="003C3D5B" w:rsidRDefault="000A5F0B" w:rsidP="000A5F0B">
      <w:pPr>
        <w:widowControl/>
        <w:numPr>
          <w:ilvl w:val="0"/>
          <w:numId w:val="14"/>
        </w:numPr>
        <w:suppressAutoHyphens w:val="0"/>
        <w:jc w:val="both"/>
        <w:rPr>
          <w:sz w:val="16"/>
          <w:szCs w:val="16"/>
        </w:rPr>
      </w:pPr>
      <w:r w:rsidRPr="003C3D5B">
        <w:rPr>
          <w:sz w:val="16"/>
          <w:szCs w:val="16"/>
        </w:rPr>
        <w:t>Металлиди Ж., Перцовская А. Мы играем, сочиняем и поем. Учебник для подготовительного  класса ДМШ. – М. 1989.</w:t>
      </w:r>
    </w:p>
    <w:p w:rsidR="000A5F0B" w:rsidRPr="003C3D5B" w:rsidRDefault="000A5F0B" w:rsidP="000A5F0B">
      <w:pPr>
        <w:widowControl/>
        <w:numPr>
          <w:ilvl w:val="0"/>
          <w:numId w:val="14"/>
        </w:numPr>
        <w:suppressAutoHyphens w:val="0"/>
        <w:jc w:val="both"/>
        <w:rPr>
          <w:sz w:val="16"/>
          <w:szCs w:val="16"/>
        </w:rPr>
      </w:pPr>
      <w:r w:rsidRPr="003C3D5B">
        <w:rPr>
          <w:sz w:val="16"/>
          <w:szCs w:val="16"/>
        </w:rPr>
        <w:t>Андреева М. От примы до октавы. – М., 1976.</w:t>
      </w:r>
    </w:p>
    <w:p w:rsidR="000A5F0B" w:rsidRPr="003C3D5B" w:rsidRDefault="000A5F0B" w:rsidP="000A5F0B">
      <w:pPr>
        <w:widowControl/>
        <w:numPr>
          <w:ilvl w:val="0"/>
          <w:numId w:val="14"/>
        </w:numPr>
        <w:suppressAutoHyphens w:val="0"/>
        <w:jc w:val="both"/>
        <w:rPr>
          <w:sz w:val="16"/>
          <w:szCs w:val="16"/>
        </w:rPr>
      </w:pPr>
      <w:r w:rsidRPr="003C3D5B">
        <w:rPr>
          <w:sz w:val="16"/>
          <w:szCs w:val="16"/>
        </w:rPr>
        <w:t>Баева Н. Зебряк Т. Сольфеджио для 1-2 классов ДМШ. – М., 1975.</w:t>
      </w:r>
    </w:p>
    <w:p w:rsidR="000A5F0B" w:rsidRPr="003C3D5B" w:rsidRDefault="000A5F0B" w:rsidP="000A5F0B">
      <w:pPr>
        <w:widowControl/>
        <w:numPr>
          <w:ilvl w:val="0"/>
          <w:numId w:val="14"/>
        </w:numPr>
        <w:suppressAutoHyphens w:val="0"/>
        <w:jc w:val="both"/>
        <w:rPr>
          <w:sz w:val="16"/>
          <w:szCs w:val="16"/>
        </w:rPr>
      </w:pPr>
      <w:r w:rsidRPr="003C3D5B">
        <w:rPr>
          <w:sz w:val="16"/>
          <w:szCs w:val="16"/>
        </w:rPr>
        <w:t>Быканова Е. Стоклицкая Т. Музыкальные диктанты 1-4 классы ДМШ. – М., 1979.</w:t>
      </w:r>
    </w:p>
    <w:p w:rsidR="000A5F0B" w:rsidRPr="003C3D5B" w:rsidRDefault="000A5F0B" w:rsidP="000A5F0B">
      <w:pPr>
        <w:widowControl/>
        <w:numPr>
          <w:ilvl w:val="0"/>
          <w:numId w:val="14"/>
        </w:numPr>
        <w:suppressAutoHyphens w:val="0"/>
        <w:jc w:val="both"/>
        <w:rPr>
          <w:sz w:val="16"/>
          <w:szCs w:val="16"/>
          <w:lang w:val="en-US"/>
        </w:rPr>
      </w:pPr>
      <w:r w:rsidRPr="003C3D5B">
        <w:rPr>
          <w:sz w:val="16"/>
          <w:szCs w:val="16"/>
        </w:rPr>
        <w:t>Вахромеев В. Сольфеджио. – М., 1968.</w:t>
      </w:r>
    </w:p>
    <w:p w:rsidR="000A5F0B" w:rsidRPr="003C3D5B" w:rsidRDefault="000A5F0B" w:rsidP="000A5F0B">
      <w:pPr>
        <w:widowControl/>
        <w:numPr>
          <w:ilvl w:val="0"/>
          <w:numId w:val="14"/>
        </w:numPr>
        <w:suppressAutoHyphens w:val="0"/>
        <w:jc w:val="both"/>
        <w:rPr>
          <w:sz w:val="16"/>
          <w:szCs w:val="16"/>
        </w:rPr>
      </w:pPr>
      <w:r w:rsidRPr="003C3D5B">
        <w:rPr>
          <w:sz w:val="16"/>
          <w:szCs w:val="16"/>
        </w:rPr>
        <w:t>Далматов Н. Музыкальный диктант. – М., 1972.</w:t>
      </w:r>
    </w:p>
    <w:p w:rsidR="000A5F0B" w:rsidRPr="003C3D5B" w:rsidRDefault="000A5F0B" w:rsidP="000A5F0B">
      <w:pPr>
        <w:widowControl/>
        <w:numPr>
          <w:ilvl w:val="0"/>
          <w:numId w:val="14"/>
        </w:numPr>
        <w:suppressAutoHyphens w:val="0"/>
        <w:jc w:val="both"/>
        <w:rPr>
          <w:sz w:val="16"/>
          <w:szCs w:val="16"/>
        </w:rPr>
      </w:pPr>
      <w:r w:rsidRPr="003C3D5B">
        <w:rPr>
          <w:sz w:val="16"/>
          <w:szCs w:val="16"/>
        </w:rPr>
        <w:t>Калмыков Б. Фридкин Г. Сольфеджио, ч. 2. – М., 1979.</w:t>
      </w:r>
    </w:p>
    <w:p w:rsidR="000A5F0B" w:rsidRPr="003C3D5B" w:rsidRDefault="000A5F0B" w:rsidP="000A5F0B">
      <w:pPr>
        <w:widowControl/>
        <w:numPr>
          <w:ilvl w:val="0"/>
          <w:numId w:val="14"/>
        </w:numPr>
        <w:suppressAutoHyphens w:val="0"/>
        <w:jc w:val="both"/>
        <w:rPr>
          <w:sz w:val="16"/>
          <w:szCs w:val="16"/>
        </w:rPr>
      </w:pPr>
      <w:r w:rsidRPr="003C3D5B">
        <w:rPr>
          <w:sz w:val="16"/>
          <w:szCs w:val="16"/>
        </w:rPr>
        <w:t>Калмыков Б. Фридкин Г. Сольфеджио, ч. 1. – М., 1978.</w:t>
      </w:r>
    </w:p>
    <w:p w:rsidR="000A5F0B" w:rsidRPr="003C3D5B" w:rsidRDefault="000A5F0B" w:rsidP="000A5F0B">
      <w:pPr>
        <w:widowControl/>
        <w:numPr>
          <w:ilvl w:val="0"/>
          <w:numId w:val="14"/>
        </w:numPr>
        <w:suppressAutoHyphens w:val="0"/>
        <w:jc w:val="both"/>
        <w:rPr>
          <w:sz w:val="16"/>
          <w:szCs w:val="16"/>
        </w:rPr>
      </w:pPr>
      <w:r w:rsidRPr="003C3D5B">
        <w:rPr>
          <w:sz w:val="16"/>
          <w:szCs w:val="16"/>
        </w:rPr>
        <w:t>Ладухин Н. Одноголосное сольфеджио. – М., 1980.</w:t>
      </w:r>
    </w:p>
    <w:p w:rsidR="000A5F0B" w:rsidRPr="003C3D5B" w:rsidRDefault="000A5F0B" w:rsidP="000A5F0B">
      <w:pPr>
        <w:widowControl/>
        <w:numPr>
          <w:ilvl w:val="0"/>
          <w:numId w:val="14"/>
        </w:numPr>
        <w:suppressAutoHyphens w:val="0"/>
        <w:jc w:val="both"/>
        <w:rPr>
          <w:sz w:val="16"/>
          <w:szCs w:val="16"/>
        </w:rPr>
      </w:pPr>
      <w:r w:rsidRPr="003C3D5B">
        <w:rPr>
          <w:sz w:val="16"/>
          <w:szCs w:val="16"/>
        </w:rPr>
        <w:t>Металлиди Ж. Перцовская А. Музыкальные диктанты для ДМШ. – Л., 1980.</w:t>
      </w:r>
    </w:p>
    <w:p w:rsidR="000A5F0B" w:rsidRPr="003C3D5B" w:rsidRDefault="000A5F0B" w:rsidP="000A5F0B">
      <w:pPr>
        <w:widowControl/>
        <w:numPr>
          <w:ilvl w:val="0"/>
          <w:numId w:val="14"/>
        </w:numPr>
        <w:suppressAutoHyphens w:val="0"/>
        <w:jc w:val="both"/>
        <w:rPr>
          <w:sz w:val="16"/>
          <w:szCs w:val="16"/>
        </w:rPr>
      </w:pPr>
      <w:r w:rsidRPr="003C3D5B">
        <w:rPr>
          <w:sz w:val="16"/>
          <w:szCs w:val="16"/>
        </w:rPr>
        <w:t>Музыкальные диктанты / Общая редакция В. Вахромеева. – М., 1975.</w:t>
      </w:r>
    </w:p>
    <w:p w:rsidR="000A5F0B" w:rsidRPr="003C3D5B" w:rsidRDefault="000A5F0B" w:rsidP="000A5F0B">
      <w:pPr>
        <w:widowControl/>
        <w:numPr>
          <w:ilvl w:val="0"/>
          <w:numId w:val="14"/>
        </w:numPr>
        <w:suppressAutoHyphens w:val="0"/>
        <w:jc w:val="both"/>
        <w:rPr>
          <w:sz w:val="16"/>
          <w:szCs w:val="16"/>
        </w:rPr>
      </w:pPr>
      <w:r w:rsidRPr="003C3D5B">
        <w:rPr>
          <w:sz w:val="16"/>
          <w:szCs w:val="16"/>
        </w:rPr>
        <w:t>Рубец А. Одноголосное сольфеджио. – М., 1981.</w:t>
      </w:r>
    </w:p>
    <w:p w:rsidR="000A5F0B" w:rsidRPr="003C3D5B" w:rsidRDefault="000A5F0B" w:rsidP="000A5F0B">
      <w:pPr>
        <w:widowControl/>
        <w:numPr>
          <w:ilvl w:val="0"/>
          <w:numId w:val="14"/>
        </w:numPr>
        <w:suppressAutoHyphens w:val="0"/>
        <w:jc w:val="both"/>
        <w:rPr>
          <w:sz w:val="16"/>
          <w:szCs w:val="16"/>
        </w:rPr>
      </w:pPr>
      <w:r w:rsidRPr="003C3D5B">
        <w:rPr>
          <w:sz w:val="16"/>
          <w:szCs w:val="16"/>
        </w:rPr>
        <w:t>Фридкин Г. Чтение с листа на уроках сольфеджио. – М., 1979.</w:t>
      </w:r>
    </w:p>
    <w:p w:rsidR="000A5F0B" w:rsidRPr="003C3D5B" w:rsidRDefault="000A5F0B" w:rsidP="000A5F0B">
      <w:pPr>
        <w:widowControl/>
        <w:numPr>
          <w:ilvl w:val="0"/>
          <w:numId w:val="14"/>
        </w:numPr>
        <w:suppressAutoHyphens w:val="0"/>
        <w:jc w:val="both"/>
        <w:rPr>
          <w:sz w:val="16"/>
          <w:szCs w:val="16"/>
        </w:rPr>
      </w:pPr>
      <w:r w:rsidRPr="003C3D5B">
        <w:rPr>
          <w:sz w:val="16"/>
          <w:szCs w:val="16"/>
        </w:rPr>
        <w:t>Фридкин Г. Практическое руководство по музыкальной грамоте. – М., 1974.</w:t>
      </w:r>
    </w:p>
    <w:p w:rsidR="000A5F0B" w:rsidRPr="003C3D5B" w:rsidRDefault="000A5F0B" w:rsidP="000A5F0B">
      <w:pPr>
        <w:widowControl/>
        <w:numPr>
          <w:ilvl w:val="0"/>
          <w:numId w:val="14"/>
        </w:numPr>
        <w:suppressAutoHyphens w:val="0"/>
        <w:jc w:val="both"/>
        <w:rPr>
          <w:sz w:val="16"/>
          <w:szCs w:val="16"/>
        </w:rPr>
      </w:pPr>
      <w:r w:rsidRPr="003C3D5B">
        <w:rPr>
          <w:sz w:val="16"/>
          <w:szCs w:val="16"/>
        </w:rPr>
        <w:t>Давыдова Е. Методика преподавания сольфеджио. – М., 19782</w:t>
      </w: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Барабошкина А. Методическое пособие к учебнику сольфеджио для 1 класса ДМШ. – М., 1975. </w:t>
      </w: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Барабошкина А. Методическое пособие к учебнику сольфеджио для 2 класса ДМШ. – М., 1977. </w:t>
      </w: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Барабошкина А. Методическое пособие к учебнику сольфеджио для 3 класса ДМШ. – М., 1978. </w:t>
      </w: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Барабошкина А. Методическое пособие к учебнику сольфеджио для 4 класса ДМШ. – М., 1975. </w:t>
      </w:r>
    </w:p>
    <w:p w:rsidR="000A5F0B" w:rsidRPr="003C3D5B" w:rsidRDefault="000A5F0B" w:rsidP="000A5F0B">
      <w:pPr>
        <w:widowControl/>
        <w:numPr>
          <w:ilvl w:val="0"/>
          <w:numId w:val="14"/>
        </w:numPr>
        <w:suppressAutoHyphens w:val="0"/>
        <w:jc w:val="both"/>
        <w:rPr>
          <w:sz w:val="16"/>
          <w:szCs w:val="16"/>
        </w:rPr>
      </w:pPr>
      <w:r w:rsidRPr="003C3D5B">
        <w:rPr>
          <w:sz w:val="16"/>
          <w:szCs w:val="16"/>
        </w:rPr>
        <w:t xml:space="preserve">Барабошкина А. Методическое пособие к учебнику сольфеджио для 5 класса ДМШ. – М., 1981. </w:t>
      </w:r>
    </w:p>
    <w:p w:rsidR="000A5F0B" w:rsidRPr="003C3D5B" w:rsidRDefault="000A5F0B" w:rsidP="000A5F0B">
      <w:pPr>
        <w:widowControl/>
        <w:numPr>
          <w:ilvl w:val="0"/>
          <w:numId w:val="14"/>
        </w:numPr>
        <w:suppressAutoHyphens w:val="0"/>
        <w:jc w:val="both"/>
        <w:rPr>
          <w:sz w:val="16"/>
          <w:szCs w:val="16"/>
          <w:lang w:val="en-US"/>
        </w:rPr>
      </w:pPr>
      <w:r w:rsidRPr="003C3D5B">
        <w:rPr>
          <w:sz w:val="16"/>
          <w:szCs w:val="16"/>
        </w:rPr>
        <w:t>Вопросы методики воспитания слуха / Под ред. Н. Островского. – Л., 1967.</w:t>
      </w:r>
    </w:p>
    <w:p w:rsidR="000A5F0B" w:rsidRPr="003C3D5B" w:rsidRDefault="000A5F0B" w:rsidP="000A5F0B">
      <w:pPr>
        <w:widowControl/>
        <w:numPr>
          <w:ilvl w:val="0"/>
          <w:numId w:val="14"/>
        </w:numPr>
        <w:suppressAutoHyphens w:val="0"/>
        <w:jc w:val="both"/>
        <w:rPr>
          <w:sz w:val="16"/>
          <w:szCs w:val="16"/>
        </w:rPr>
      </w:pPr>
      <w:r w:rsidRPr="003C3D5B">
        <w:rPr>
          <w:sz w:val="16"/>
          <w:szCs w:val="16"/>
        </w:rPr>
        <w:t>Калугина М. Халабузарь П. Воспитание творческих навыков на уроках сольфеджио. – М., 1989.</w:t>
      </w:r>
    </w:p>
    <w:p w:rsidR="000A5F0B" w:rsidRPr="003C3D5B" w:rsidRDefault="000A5F0B" w:rsidP="000A5F0B">
      <w:pPr>
        <w:widowControl/>
        <w:numPr>
          <w:ilvl w:val="0"/>
          <w:numId w:val="14"/>
        </w:numPr>
        <w:suppressAutoHyphens w:val="0"/>
        <w:jc w:val="both"/>
        <w:rPr>
          <w:sz w:val="16"/>
          <w:szCs w:val="16"/>
          <w:lang w:val="en-US"/>
        </w:rPr>
      </w:pPr>
      <w:r w:rsidRPr="003C3D5B">
        <w:rPr>
          <w:sz w:val="16"/>
          <w:szCs w:val="16"/>
        </w:rPr>
        <w:t>М. Котлярев</w:t>
      </w:r>
      <w:r w:rsidR="008A6B8A" w:rsidRPr="003C3D5B">
        <w:rPr>
          <w:sz w:val="16"/>
          <w:szCs w:val="16"/>
        </w:rPr>
        <w:t>ская–Крафт ,И. Москалькова ,Л. Б</w:t>
      </w:r>
      <w:r w:rsidRPr="003C3D5B">
        <w:rPr>
          <w:sz w:val="16"/>
          <w:szCs w:val="16"/>
        </w:rPr>
        <w:t>ахтан. Сольфеджио.  Учебное пособие для подготовительных  отделений. М., С-Пбг., 1995г.</w:t>
      </w:r>
    </w:p>
    <w:p w:rsidR="000A5F0B" w:rsidRPr="003C3D5B" w:rsidRDefault="000A5F0B" w:rsidP="000A5F0B">
      <w:pPr>
        <w:widowControl/>
        <w:numPr>
          <w:ilvl w:val="0"/>
          <w:numId w:val="14"/>
        </w:numPr>
        <w:suppressAutoHyphens w:val="0"/>
        <w:jc w:val="both"/>
        <w:rPr>
          <w:sz w:val="16"/>
          <w:szCs w:val="16"/>
        </w:rPr>
      </w:pPr>
      <w:r w:rsidRPr="003C3D5B">
        <w:rPr>
          <w:sz w:val="16"/>
          <w:szCs w:val="16"/>
        </w:rPr>
        <w:t>Г. Шатковский. Развитие музыкального слуха.- М., 1996 г.</w:t>
      </w:r>
    </w:p>
    <w:p w:rsidR="000A5F0B" w:rsidRPr="003C3D5B" w:rsidRDefault="000A5F0B" w:rsidP="000A5F0B">
      <w:pPr>
        <w:widowControl/>
        <w:numPr>
          <w:ilvl w:val="0"/>
          <w:numId w:val="14"/>
        </w:numPr>
        <w:suppressAutoHyphens w:val="0"/>
        <w:jc w:val="both"/>
        <w:rPr>
          <w:sz w:val="16"/>
          <w:szCs w:val="16"/>
        </w:rPr>
      </w:pPr>
      <w:r w:rsidRPr="003C3D5B">
        <w:rPr>
          <w:sz w:val="16"/>
          <w:szCs w:val="16"/>
        </w:rPr>
        <w:t>С. Чижова. Работа над диктантом в старших классах ДМШ и ДШИ.- М., 1984 г.</w:t>
      </w:r>
    </w:p>
    <w:p w:rsidR="000A5F0B" w:rsidRPr="003C3D5B" w:rsidRDefault="000A5F0B">
      <w:pPr>
        <w:rPr>
          <w:sz w:val="16"/>
          <w:szCs w:val="16"/>
        </w:rPr>
      </w:pPr>
    </w:p>
    <w:sectPr w:rsidR="000A5F0B" w:rsidRPr="003C3D5B"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4">
    <w:nsid w:val="04514258"/>
    <w:multiLevelType w:val="hybridMultilevel"/>
    <w:tmpl w:val="77C08C2C"/>
    <w:lvl w:ilvl="0" w:tplc="06CADDD8">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5">
    <w:nsid w:val="06010682"/>
    <w:multiLevelType w:val="hybridMultilevel"/>
    <w:tmpl w:val="496C4A72"/>
    <w:lvl w:ilvl="0" w:tplc="0BBEB32C">
      <w:start w:val="1"/>
      <w:numFmt w:val="decimal"/>
      <w:lvlText w:val="%1."/>
      <w:lvlJc w:val="left"/>
      <w:pPr>
        <w:ind w:left="705" w:hanging="42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6">
    <w:nsid w:val="08F14193"/>
    <w:multiLevelType w:val="hybridMultilevel"/>
    <w:tmpl w:val="A19EAE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B20701"/>
    <w:multiLevelType w:val="hybridMultilevel"/>
    <w:tmpl w:val="D5A248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6316F6"/>
    <w:multiLevelType w:val="hybridMultilevel"/>
    <w:tmpl w:val="5900E4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767A5F"/>
    <w:multiLevelType w:val="hybridMultilevel"/>
    <w:tmpl w:val="0F548A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70414B"/>
    <w:multiLevelType w:val="hybridMultilevel"/>
    <w:tmpl w:val="FF40DBF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8786124"/>
    <w:multiLevelType w:val="hybridMultilevel"/>
    <w:tmpl w:val="5CC444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990149"/>
    <w:multiLevelType w:val="hybridMultilevel"/>
    <w:tmpl w:val="7B10841A"/>
    <w:lvl w:ilvl="0" w:tplc="E2CAED9C">
      <w:start w:val="2"/>
      <w:numFmt w:val="decimal"/>
      <w:lvlText w:val="%1."/>
      <w:lvlJc w:val="left"/>
      <w:pPr>
        <w:tabs>
          <w:tab w:val="num" w:pos="1287"/>
        </w:tabs>
        <w:ind w:left="128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nsid w:val="1BE842B0"/>
    <w:multiLevelType w:val="hybridMultilevel"/>
    <w:tmpl w:val="47A015A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8550E08"/>
    <w:multiLevelType w:val="hybridMultilevel"/>
    <w:tmpl w:val="2B84F5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24436E"/>
    <w:multiLevelType w:val="hybridMultilevel"/>
    <w:tmpl w:val="8C563226"/>
    <w:lvl w:ilvl="0" w:tplc="9B4653C2">
      <w:start w:val="1"/>
      <w:numFmt w:val="decimal"/>
      <w:lvlText w:val="%1."/>
      <w:lvlJc w:val="left"/>
      <w:pPr>
        <w:ind w:left="656" w:hanging="360"/>
      </w:pPr>
      <w:rPr>
        <w:rFonts w:cs="Times New Roman" w:hint="default"/>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0">
    <w:nsid w:val="37E87402"/>
    <w:multiLevelType w:val="hybridMultilevel"/>
    <w:tmpl w:val="DA5EEF6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E174BE0"/>
    <w:multiLevelType w:val="hybridMultilevel"/>
    <w:tmpl w:val="6FA6ADB6"/>
    <w:lvl w:ilvl="0" w:tplc="73B8B9C6">
      <w:start w:val="4"/>
      <w:numFmt w:val="decimal"/>
      <w:lvlText w:val="%1."/>
      <w:lvlJc w:val="left"/>
      <w:pPr>
        <w:ind w:left="1016" w:hanging="360"/>
      </w:pPr>
      <w:rPr>
        <w:rFonts w:cs="Times New Roman" w:hint="default"/>
      </w:rPr>
    </w:lvl>
    <w:lvl w:ilvl="1" w:tplc="04190019" w:tentative="1">
      <w:start w:val="1"/>
      <w:numFmt w:val="lowerLetter"/>
      <w:lvlText w:val="%2."/>
      <w:lvlJc w:val="left"/>
      <w:pPr>
        <w:ind w:left="1736" w:hanging="360"/>
      </w:pPr>
      <w:rPr>
        <w:rFonts w:cs="Times New Roman"/>
      </w:rPr>
    </w:lvl>
    <w:lvl w:ilvl="2" w:tplc="0419001B" w:tentative="1">
      <w:start w:val="1"/>
      <w:numFmt w:val="lowerRoman"/>
      <w:lvlText w:val="%3."/>
      <w:lvlJc w:val="right"/>
      <w:pPr>
        <w:ind w:left="2456" w:hanging="180"/>
      </w:pPr>
      <w:rPr>
        <w:rFonts w:cs="Times New Roman"/>
      </w:rPr>
    </w:lvl>
    <w:lvl w:ilvl="3" w:tplc="0419000F" w:tentative="1">
      <w:start w:val="1"/>
      <w:numFmt w:val="decimal"/>
      <w:lvlText w:val="%4."/>
      <w:lvlJc w:val="left"/>
      <w:pPr>
        <w:ind w:left="3176" w:hanging="360"/>
      </w:pPr>
      <w:rPr>
        <w:rFonts w:cs="Times New Roman"/>
      </w:rPr>
    </w:lvl>
    <w:lvl w:ilvl="4" w:tplc="04190019" w:tentative="1">
      <w:start w:val="1"/>
      <w:numFmt w:val="lowerLetter"/>
      <w:lvlText w:val="%5."/>
      <w:lvlJc w:val="left"/>
      <w:pPr>
        <w:ind w:left="3896" w:hanging="360"/>
      </w:pPr>
      <w:rPr>
        <w:rFonts w:cs="Times New Roman"/>
      </w:rPr>
    </w:lvl>
    <w:lvl w:ilvl="5" w:tplc="0419001B" w:tentative="1">
      <w:start w:val="1"/>
      <w:numFmt w:val="lowerRoman"/>
      <w:lvlText w:val="%6."/>
      <w:lvlJc w:val="right"/>
      <w:pPr>
        <w:ind w:left="4616" w:hanging="180"/>
      </w:pPr>
      <w:rPr>
        <w:rFonts w:cs="Times New Roman"/>
      </w:rPr>
    </w:lvl>
    <w:lvl w:ilvl="6" w:tplc="0419000F" w:tentative="1">
      <w:start w:val="1"/>
      <w:numFmt w:val="decimal"/>
      <w:lvlText w:val="%7."/>
      <w:lvlJc w:val="left"/>
      <w:pPr>
        <w:ind w:left="5336" w:hanging="360"/>
      </w:pPr>
      <w:rPr>
        <w:rFonts w:cs="Times New Roman"/>
      </w:rPr>
    </w:lvl>
    <w:lvl w:ilvl="7" w:tplc="04190019" w:tentative="1">
      <w:start w:val="1"/>
      <w:numFmt w:val="lowerLetter"/>
      <w:lvlText w:val="%8."/>
      <w:lvlJc w:val="left"/>
      <w:pPr>
        <w:ind w:left="6056" w:hanging="360"/>
      </w:pPr>
      <w:rPr>
        <w:rFonts w:cs="Times New Roman"/>
      </w:rPr>
    </w:lvl>
    <w:lvl w:ilvl="8" w:tplc="0419001B" w:tentative="1">
      <w:start w:val="1"/>
      <w:numFmt w:val="lowerRoman"/>
      <w:lvlText w:val="%9."/>
      <w:lvlJc w:val="right"/>
      <w:pPr>
        <w:ind w:left="6776" w:hanging="180"/>
      </w:pPr>
      <w:rPr>
        <w:rFonts w:cs="Times New Roman"/>
      </w:rPr>
    </w:lvl>
  </w:abstractNum>
  <w:abstractNum w:abstractNumId="22">
    <w:nsid w:val="40985BCF"/>
    <w:multiLevelType w:val="hybridMultilevel"/>
    <w:tmpl w:val="AC6E74F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0A83391"/>
    <w:multiLevelType w:val="hybridMultilevel"/>
    <w:tmpl w:val="AB7AF07E"/>
    <w:lvl w:ilvl="0" w:tplc="0419000F">
      <w:start w:val="1"/>
      <w:numFmt w:val="decimal"/>
      <w:lvlText w:val="%1."/>
      <w:lvlJc w:val="left"/>
      <w:pPr>
        <w:ind w:left="5322" w:hanging="360"/>
      </w:pPr>
      <w:rPr>
        <w:rFonts w:cs="Times New Roman" w:hint="default"/>
      </w:rPr>
    </w:lvl>
    <w:lvl w:ilvl="1" w:tplc="04190019">
      <w:start w:val="1"/>
      <w:numFmt w:val="lowerLetter"/>
      <w:lvlText w:val="%2."/>
      <w:lvlJc w:val="left"/>
      <w:pPr>
        <w:ind w:left="6042" w:hanging="360"/>
      </w:pPr>
      <w:rPr>
        <w:rFonts w:cs="Times New Roman"/>
      </w:rPr>
    </w:lvl>
    <w:lvl w:ilvl="2" w:tplc="0419001B">
      <w:start w:val="1"/>
      <w:numFmt w:val="lowerRoman"/>
      <w:lvlText w:val="%3."/>
      <w:lvlJc w:val="right"/>
      <w:pPr>
        <w:ind w:left="6762" w:hanging="180"/>
      </w:pPr>
      <w:rPr>
        <w:rFonts w:cs="Times New Roman"/>
      </w:rPr>
    </w:lvl>
    <w:lvl w:ilvl="3" w:tplc="0419000F">
      <w:start w:val="1"/>
      <w:numFmt w:val="decimal"/>
      <w:lvlText w:val="%4."/>
      <w:lvlJc w:val="left"/>
      <w:pPr>
        <w:ind w:left="7482" w:hanging="360"/>
      </w:pPr>
      <w:rPr>
        <w:rFonts w:cs="Times New Roman"/>
      </w:rPr>
    </w:lvl>
    <w:lvl w:ilvl="4" w:tplc="04190019">
      <w:start w:val="1"/>
      <w:numFmt w:val="lowerLetter"/>
      <w:lvlText w:val="%5."/>
      <w:lvlJc w:val="left"/>
      <w:pPr>
        <w:ind w:left="8202" w:hanging="360"/>
      </w:pPr>
      <w:rPr>
        <w:rFonts w:cs="Times New Roman"/>
      </w:rPr>
    </w:lvl>
    <w:lvl w:ilvl="5" w:tplc="0419001B">
      <w:start w:val="1"/>
      <w:numFmt w:val="lowerRoman"/>
      <w:lvlText w:val="%6."/>
      <w:lvlJc w:val="right"/>
      <w:pPr>
        <w:ind w:left="8922" w:hanging="180"/>
      </w:pPr>
      <w:rPr>
        <w:rFonts w:cs="Times New Roman"/>
      </w:rPr>
    </w:lvl>
    <w:lvl w:ilvl="6" w:tplc="0419000F">
      <w:start w:val="1"/>
      <w:numFmt w:val="decimal"/>
      <w:lvlText w:val="%7."/>
      <w:lvlJc w:val="left"/>
      <w:pPr>
        <w:ind w:left="9642" w:hanging="360"/>
      </w:pPr>
      <w:rPr>
        <w:rFonts w:cs="Times New Roman"/>
      </w:rPr>
    </w:lvl>
    <w:lvl w:ilvl="7" w:tplc="04190019">
      <w:start w:val="1"/>
      <w:numFmt w:val="lowerLetter"/>
      <w:lvlText w:val="%8."/>
      <w:lvlJc w:val="left"/>
      <w:pPr>
        <w:ind w:left="10362" w:hanging="360"/>
      </w:pPr>
      <w:rPr>
        <w:rFonts w:cs="Times New Roman"/>
      </w:rPr>
    </w:lvl>
    <w:lvl w:ilvl="8" w:tplc="0419001B">
      <w:start w:val="1"/>
      <w:numFmt w:val="lowerRoman"/>
      <w:lvlText w:val="%9."/>
      <w:lvlJc w:val="right"/>
      <w:pPr>
        <w:ind w:left="11082" w:hanging="180"/>
      </w:pPr>
      <w:rPr>
        <w:rFonts w:cs="Times New Roman"/>
      </w:rPr>
    </w:lvl>
  </w:abstractNum>
  <w:abstractNum w:abstractNumId="24">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BE1FFA"/>
    <w:multiLevelType w:val="singleLevel"/>
    <w:tmpl w:val="5C2A3B8A"/>
    <w:lvl w:ilvl="0">
      <w:start w:val="1"/>
      <w:numFmt w:val="decimal"/>
      <w:lvlText w:val="3.%1."/>
      <w:legacy w:legacy="1" w:legacySpace="0" w:legacyIndent="730"/>
      <w:lvlJc w:val="left"/>
      <w:rPr>
        <w:rFonts w:ascii="Times New Roman" w:hAnsi="Times New Roman" w:cs="Times New Roman" w:hint="default"/>
      </w:rPr>
    </w:lvl>
  </w:abstractNum>
  <w:abstractNum w:abstractNumId="26">
    <w:nsid w:val="47A0010A"/>
    <w:multiLevelType w:val="hybridMultilevel"/>
    <w:tmpl w:val="BEFC7062"/>
    <w:lvl w:ilvl="0" w:tplc="D622969E">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7">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8">
    <w:nsid w:val="506B5711"/>
    <w:multiLevelType w:val="hybridMultilevel"/>
    <w:tmpl w:val="E7D8F0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A5262"/>
    <w:multiLevelType w:val="hybridMultilevel"/>
    <w:tmpl w:val="1206C1FE"/>
    <w:lvl w:ilvl="0" w:tplc="BB1000A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30">
    <w:nsid w:val="6604727E"/>
    <w:multiLevelType w:val="hybridMultilevel"/>
    <w:tmpl w:val="5C30FE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9F35E10"/>
    <w:multiLevelType w:val="hybridMultilevel"/>
    <w:tmpl w:val="FBF0BB9C"/>
    <w:lvl w:ilvl="0" w:tplc="C910FDAA">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2">
    <w:nsid w:val="6F1F45ED"/>
    <w:multiLevelType w:val="hybridMultilevel"/>
    <w:tmpl w:val="8EA4A0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34">
    <w:nsid w:val="71B03806"/>
    <w:multiLevelType w:val="hybridMultilevel"/>
    <w:tmpl w:val="4C3AA61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3AF646B"/>
    <w:multiLevelType w:val="hybridMultilevel"/>
    <w:tmpl w:val="ADC01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337C4C"/>
    <w:multiLevelType w:val="hybridMultilevel"/>
    <w:tmpl w:val="01F0C00A"/>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8">
    <w:nsid w:val="7D724148"/>
    <w:multiLevelType w:val="hybridMultilevel"/>
    <w:tmpl w:val="8F18011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4"/>
  </w:num>
  <w:num w:numId="10">
    <w:abstractNumId w:val="16"/>
  </w:num>
  <w:num w:numId="11">
    <w:abstractNumId w:val="23"/>
  </w:num>
  <w:num w:numId="12">
    <w:abstractNumId w:val="8"/>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24"/>
  </w:num>
  <w:num w:numId="18">
    <w:abstractNumId w:val="13"/>
  </w:num>
  <w:num w:numId="19">
    <w:abstractNumId w:val="30"/>
  </w:num>
  <w:num w:numId="20">
    <w:abstractNumId w:val="28"/>
  </w:num>
  <w:num w:numId="21">
    <w:abstractNumId w:val="32"/>
  </w:num>
  <w:num w:numId="22">
    <w:abstractNumId w:val="12"/>
  </w:num>
  <w:num w:numId="23">
    <w:abstractNumId w:val="37"/>
  </w:num>
  <w:num w:numId="24">
    <w:abstractNumId w:val="7"/>
  </w:num>
  <w:num w:numId="25">
    <w:abstractNumId w:val="15"/>
  </w:num>
  <w:num w:numId="26">
    <w:abstractNumId w:val="11"/>
  </w:num>
  <w:num w:numId="27">
    <w:abstractNumId w:val="34"/>
  </w:num>
  <w:num w:numId="28">
    <w:abstractNumId w:val="9"/>
  </w:num>
  <w:num w:numId="29">
    <w:abstractNumId w:val="6"/>
  </w:num>
  <w:num w:numId="30">
    <w:abstractNumId w:val="10"/>
  </w:num>
  <w:num w:numId="31">
    <w:abstractNumId w:val="22"/>
  </w:num>
  <w:num w:numId="32">
    <w:abstractNumId w:val="38"/>
  </w:num>
  <w:num w:numId="33">
    <w:abstractNumId w:val="31"/>
  </w:num>
  <w:num w:numId="34">
    <w:abstractNumId w:val="33"/>
  </w:num>
  <w:num w:numId="35">
    <w:abstractNumId w:val="19"/>
  </w:num>
  <w:num w:numId="36">
    <w:abstractNumId w:val="27"/>
  </w:num>
  <w:num w:numId="37">
    <w:abstractNumId w:val="4"/>
  </w:num>
  <w:num w:numId="38">
    <w:abstractNumId w:val="5"/>
  </w:num>
  <w:num w:numId="39">
    <w:abstractNumId w:val="36"/>
  </w:num>
  <w:num w:numId="40">
    <w:abstractNumId w:val="21"/>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0A5F0B"/>
    <w:rsid w:val="00030928"/>
    <w:rsid w:val="000A5F0B"/>
    <w:rsid w:val="000B6254"/>
    <w:rsid w:val="00122BC2"/>
    <w:rsid w:val="00263A75"/>
    <w:rsid w:val="003C3D5B"/>
    <w:rsid w:val="00427CE9"/>
    <w:rsid w:val="005607B1"/>
    <w:rsid w:val="0066771E"/>
    <w:rsid w:val="006C0D5F"/>
    <w:rsid w:val="00776262"/>
    <w:rsid w:val="00873120"/>
    <w:rsid w:val="008A36D9"/>
    <w:rsid w:val="008A6B8A"/>
    <w:rsid w:val="008B27A5"/>
    <w:rsid w:val="009D7476"/>
    <w:rsid w:val="00A52051"/>
    <w:rsid w:val="00AD6882"/>
    <w:rsid w:val="00BE1463"/>
    <w:rsid w:val="00BF1CA0"/>
    <w:rsid w:val="00C66C1A"/>
    <w:rsid w:val="00CA5C8F"/>
    <w:rsid w:val="00CC1E8D"/>
    <w:rsid w:val="00E27F3C"/>
    <w:rsid w:val="00EC3448"/>
    <w:rsid w:val="00F07F53"/>
    <w:rsid w:val="00FF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B"/>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ody Text Indent"/>
    <w:basedOn w:val="a"/>
    <w:link w:val="af4"/>
    <w:uiPriority w:val="99"/>
    <w:semiHidden/>
    <w:rsid w:val="000A5F0B"/>
    <w:pPr>
      <w:ind w:left="1416" w:firstLine="708"/>
    </w:pPr>
    <w:rPr>
      <w:rFonts w:eastAsia="Times New Roman"/>
    </w:rPr>
  </w:style>
  <w:style w:type="character" w:customStyle="1" w:styleId="af4">
    <w:name w:val="Основной текст с отступом Знак"/>
    <w:basedOn w:val="a0"/>
    <w:link w:val="af3"/>
    <w:uiPriority w:val="99"/>
    <w:semiHidden/>
    <w:rsid w:val="000A5F0B"/>
    <w:rPr>
      <w:rFonts w:ascii="Times New Roman" w:eastAsia="Times New Roman" w:hAnsi="Times New Roman" w:cs="Times New Roman"/>
      <w:kern w:val="2"/>
      <w:sz w:val="24"/>
      <w:szCs w:val="24"/>
      <w:lang w:val="ru-RU" w:eastAsia="hi-IN" w:bidi="hi-IN"/>
    </w:rPr>
  </w:style>
  <w:style w:type="paragraph" w:customStyle="1" w:styleId="Style1">
    <w:name w:val="Style1"/>
    <w:basedOn w:val="a"/>
    <w:uiPriority w:val="99"/>
    <w:rsid w:val="000A5F0B"/>
    <w:pPr>
      <w:suppressAutoHyphens w:val="0"/>
      <w:autoSpaceDE w:val="0"/>
      <w:autoSpaceDN w:val="0"/>
      <w:adjustRightInd w:val="0"/>
      <w:spacing w:line="354" w:lineRule="exact"/>
      <w:ind w:firstLine="453"/>
      <w:jc w:val="both"/>
    </w:pPr>
    <w:rPr>
      <w:rFonts w:ascii="Cambria" w:eastAsia="Times New Roman" w:hAnsi="Cambria" w:cs="Cambria"/>
      <w:kern w:val="0"/>
      <w:lang w:eastAsia="ru-RU" w:bidi="ar-SA"/>
    </w:rPr>
  </w:style>
  <w:style w:type="table" w:styleId="af5">
    <w:name w:val="Table Grid"/>
    <w:basedOn w:val="a1"/>
    <w:uiPriority w:val="99"/>
    <w:rsid w:val="000A5F0B"/>
    <w:pPr>
      <w:spacing w:after="0" w:line="240" w:lineRule="auto"/>
    </w:pPr>
    <w:rPr>
      <w:rFonts w:ascii="Calibri" w:eastAsia="Calibri" w:hAnsi="Calibri" w:cs="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0A5F0B"/>
    <w:rPr>
      <w:rFonts w:ascii="Tahoma" w:eastAsia="Times New Roman" w:hAnsi="Tahoma" w:cs="Tahoma"/>
      <w:sz w:val="14"/>
      <w:szCs w:val="14"/>
    </w:rPr>
  </w:style>
  <w:style w:type="character" w:customStyle="1" w:styleId="af7">
    <w:name w:val="Текст выноски Знак"/>
    <w:basedOn w:val="a0"/>
    <w:link w:val="af6"/>
    <w:uiPriority w:val="99"/>
    <w:semiHidden/>
    <w:rsid w:val="000A5F0B"/>
    <w:rPr>
      <w:rFonts w:ascii="Tahoma" w:eastAsia="Times New Roman" w:hAnsi="Tahoma" w:cs="Tahoma"/>
      <w:kern w:val="2"/>
      <w:sz w:val="14"/>
      <w:szCs w:val="14"/>
      <w:lang w:val="ru-RU" w:eastAsia="hi-IN" w:bidi="hi-IN"/>
    </w:rPr>
  </w:style>
  <w:style w:type="paragraph" w:styleId="af8">
    <w:name w:val="Document Map"/>
    <w:basedOn w:val="a"/>
    <w:link w:val="af9"/>
    <w:uiPriority w:val="99"/>
    <w:semiHidden/>
    <w:rsid w:val="000A5F0B"/>
    <w:pPr>
      <w:shd w:val="clear" w:color="auto" w:fill="000080"/>
    </w:pPr>
    <w:rPr>
      <w:rFonts w:cs="Mangal"/>
      <w:sz w:val="2"/>
    </w:rPr>
  </w:style>
  <w:style w:type="character" w:customStyle="1" w:styleId="af9">
    <w:name w:val="Схема документа Знак"/>
    <w:basedOn w:val="a0"/>
    <w:link w:val="af8"/>
    <w:uiPriority w:val="99"/>
    <w:semiHidden/>
    <w:rsid w:val="000A5F0B"/>
    <w:rPr>
      <w:rFonts w:ascii="Times New Roman" w:eastAsia="Calibri" w:hAnsi="Times New Roman" w:cs="Mangal"/>
      <w:kern w:val="2"/>
      <w:sz w:val="2"/>
      <w:szCs w:val="24"/>
      <w:shd w:val="clear" w:color="auto" w:fill="000080"/>
      <w:lang w:val="ru-RU" w:eastAsia="hi-IN" w:bidi="hi-IN"/>
    </w:rPr>
  </w:style>
  <w:style w:type="paragraph" w:styleId="afa">
    <w:name w:val="header"/>
    <w:basedOn w:val="a"/>
    <w:link w:val="afb"/>
    <w:uiPriority w:val="99"/>
    <w:rsid w:val="000A5F0B"/>
    <w:pPr>
      <w:tabs>
        <w:tab w:val="center" w:pos="4677"/>
        <w:tab w:val="right" w:pos="9355"/>
      </w:tabs>
    </w:pPr>
    <w:rPr>
      <w:rFonts w:cs="Mangal"/>
      <w:szCs w:val="21"/>
    </w:rPr>
  </w:style>
  <w:style w:type="character" w:customStyle="1" w:styleId="afb">
    <w:name w:val="Верхний колонтитул Знак"/>
    <w:basedOn w:val="a0"/>
    <w:link w:val="afa"/>
    <w:uiPriority w:val="99"/>
    <w:rsid w:val="000A5F0B"/>
    <w:rPr>
      <w:rFonts w:ascii="Times New Roman" w:eastAsia="Calibri" w:hAnsi="Times New Roman" w:cs="Mangal"/>
      <w:kern w:val="2"/>
      <w:sz w:val="24"/>
      <w:szCs w:val="21"/>
      <w:lang w:val="ru-RU" w:eastAsia="hi-IN" w:bidi="hi-IN"/>
    </w:rPr>
  </w:style>
  <w:style w:type="paragraph" w:styleId="afc">
    <w:name w:val="footer"/>
    <w:basedOn w:val="a"/>
    <w:link w:val="afd"/>
    <w:uiPriority w:val="99"/>
    <w:rsid w:val="000A5F0B"/>
    <w:pPr>
      <w:tabs>
        <w:tab w:val="center" w:pos="4677"/>
        <w:tab w:val="right" w:pos="9355"/>
      </w:tabs>
    </w:pPr>
    <w:rPr>
      <w:rFonts w:cs="Mangal"/>
      <w:szCs w:val="21"/>
    </w:rPr>
  </w:style>
  <w:style w:type="character" w:customStyle="1" w:styleId="afd">
    <w:name w:val="Нижний колонтитул Знак"/>
    <w:basedOn w:val="a0"/>
    <w:link w:val="afc"/>
    <w:uiPriority w:val="99"/>
    <w:rsid w:val="000A5F0B"/>
    <w:rPr>
      <w:rFonts w:ascii="Times New Roman" w:eastAsia="Calibri" w:hAnsi="Times New Roman" w:cs="Mangal"/>
      <w:kern w:val="2"/>
      <w:sz w:val="24"/>
      <w:szCs w:val="21"/>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7973</Words>
  <Characters>45447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2013-08-20T09:51:00Z</cp:lastPrinted>
  <dcterms:created xsi:type="dcterms:W3CDTF">2013-06-10T07:59:00Z</dcterms:created>
  <dcterms:modified xsi:type="dcterms:W3CDTF">2013-08-20T09:51:00Z</dcterms:modified>
</cp:coreProperties>
</file>