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A75" w:rsidRDefault="00263A75" w:rsidP="000A5F0B">
      <w:pPr>
        <w:jc w:val="center"/>
        <w:outlineLvl w:val="0"/>
        <w:rPr>
          <w:b/>
          <w:bCs/>
          <w:sz w:val="20"/>
          <w:szCs w:val="20"/>
        </w:rPr>
      </w:pPr>
    </w:p>
    <w:p w:rsidR="00263A75" w:rsidRDefault="00263A75" w:rsidP="000A5F0B">
      <w:pPr>
        <w:jc w:val="center"/>
        <w:outlineLvl w:val="0"/>
        <w:rPr>
          <w:b/>
          <w:bCs/>
          <w:sz w:val="20"/>
          <w:szCs w:val="20"/>
        </w:rPr>
      </w:pPr>
    </w:p>
    <w:p w:rsidR="00263A75" w:rsidRDefault="00263A75" w:rsidP="000A5F0B">
      <w:pPr>
        <w:jc w:val="center"/>
        <w:outlineLvl w:val="0"/>
        <w:rPr>
          <w:b/>
          <w:bCs/>
          <w:sz w:val="20"/>
          <w:szCs w:val="20"/>
        </w:rPr>
      </w:pPr>
    </w:p>
    <w:p w:rsidR="00263A75" w:rsidRDefault="00263A75" w:rsidP="00263A75">
      <w:pPr>
        <w:jc w:val="center"/>
        <w:outlineLvl w:val="0"/>
        <w:rPr>
          <w:b/>
          <w:bCs/>
        </w:rPr>
      </w:pPr>
    </w:p>
    <w:p w:rsidR="00263A75" w:rsidRDefault="00263A75" w:rsidP="00263A75">
      <w:pPr>
        <w:jc w:val="center"/>
        <w:outlineLvl w:val="0"/>
        <w:rPr>
          <w:b/>
          <w:bCs/>
        </w:rPr>
      </w:pPr>
    </w:p>
    <w:p w:rsidR="00263A75" w:rsidRDefault="00263A75" w:rsidP="00263A75">
      <w:pPr>
        <w:jc w:val="center"/>
        <w:outlineLvl w:val="0"/>
        <w:rPr>
          <w:b/>
          <w:bCs/>
        </w:rPr>
      </w:pPr>
    </w:p>
    <w:p w:rsidR="00263A75" w:rsidRDefault="00263A75" w:rsidP="00263A75">
      <w:pPr>
        <w:jc w:val="center"/>
        <w:outlineLvl w:val="0"/>
        <w:rPr>
          <w:b/>
          <w:bCs/>
        </w:rPr>
      </w:pPr>
    </w:p>
    <w:p w:rsidR="00263A75" w:rsidRDefault="00263A75" w:rsidP="00263A75">
      <w:pPr>
        <w:jc w:val="center"/>
        <w:outlineLvl w:val="0"/>
        <w:rPr>
          <w:b/>
          <w:bCs/>
        </w:rPr>
      </w:pPr>
    </w:p>
    <w:p w:rsidR="00263A75" w:rsidRDefault="00263A75" w:rsidP="00263A75">
      <w:pPr>
        <w:jc w:val="center"/>
        <w:rPr>
          <w:rFonts w:ascii="Arial Narrow" w:hAnsi="Arial Narrow"/>
          <w:b/>
        </w:rPr>
      </w:pPr>
    </w:p>
    <w:p w:rsidR="00263A75" w:rsidRDefault="00263A75" w:rsidP="00263A75">
      <w:pPr>
        <w:jc w:val="center"/>
        <w:rPr>
          <w:rFonts w:ascii="Arial Narrow" w:hAnsi="Arial Narrow"/>
          <w:b/>
        </w:rPr>
      </w:pPr>
    </w:p>
    <w:p w:rsidR="00263A75" w:rsidRDefault="00263A75" w:rsidP="00263A75">
      <w:pPr>
        <w:jc w:val="center"/>
        <w:rPr>
          <w:rFonts w:ascii="Arial Narrow" w:hAnsi="Arial Narrow"/>
          <w:b/>
        </w:rPr>
      </w:pPr>
    </w:p>
    <w:p w:rsidR="00263A75" w:rsidRDefault="00263A75" w:rsidP="00263A75">
      <w:pPr>
        <w:jc w:val="center"/>
        <w:rPr>
          <w:rFonts w:ascii="Arial Narrow" w:hAnsi="Arial Narrow"/>
          <w:b/>
        </w:rPr>
      </w:pPr>
      <w:r>
        <w:rPr>
          <w:rFonts w:ascii="Arial Narrow" w:hAnsi="Arial Narrow"/>
          <w:b/>
        </w:rPr>
        <w:t xml:space="preserve">МУНИЦИПАЛЬНОЕ  БЮДЖЕТНОЕ  УЧРЕЖДЕНИЕ </w:t>
      </w:r>
    </w:p>
    <w:p w:rsidR="00263A75" w:rsidRDefault="00263A75" w:rsidP="00263A75">
      <w:pPr>
        <w:jc w:val="center"/>
        <w:rPr>
          <w:rFonts w:ascii="Arial Narrow" w:hAnsi="Arial Narrow"/>
          <w:b/>
        </w:rPr>
      </w:pPr>
      <w:r>
        <w:rPr>
          <w:rFonts w:ascii="Arial Narrow" w:hAnsi="Arial Narrow"/>
          <w:b/>
        </w:rPr>
        <w:t>ГОРОДСКОГО ОКРУГА «ГОРОД ДЕРБЕНТ»</w:t>
      </w:r>
    </w:p>
    <w:p w:rsidR="00263A75" w:rsidRDefault="00263A75" w:rsidP="00263A75">
      <w:pPr>
        <w:jc w:val="center"/>
        <w:rPr>
          <w:rFonts w:ascii="Arial Narrow" w:hAnsi="Arial Narrow"/>
          <w:b/>
        </w:rPr>
      </w:pPr>
      <w:r>
        <w:rPr>
          <w:rFonts w:ascii="Arial Narrow" w:hAnsi="Arial Narrow"/>
          <w:b/>
        </w:rPr>
        <w:t>«ДЕТСКАЯ МУЗЫКАЛЬНАЯ ШКОЛА  № 2»</w:t>
      </w:r>
    </w:p>
    <w:p w:rsidR="00263A75" w:rsidRDefault="00263A75" w:rsidP="00263A75"/>
    <w:p w:rsidR="00263A75" w:rsidRDefault="00263A75" w:rsidP="00263A75"/>
    <w:p w:rsidR="00263A75" w:rsidRDefault="00263A75" w:rsidP="00263A75"/>
    <w:p w:rsidR="00263A75" w:rsidRPr="00426D2C" w:rsidRDefault="00263A75" w:rsidP="00263A75">
      <w:pPr>
        <w:jc w:val="center"/>
        <w:rPr>
          <w:rFonts w:ascii="Arial Black" w:hAnsi="Arial Black" w:cs="Arial"/>
          <w:b/>
          <w:sz w:val="28"/>
          <w:szCs w:val="28"/>
        </w:rPr>
      </w:pPr>
      <w:r w:rsidRPr="00426D2C">
        <w:rPr>
          <w:rFonts w:ascii="Arial Black" w:hAnsi="Arial Black" w:cs="Arial"/>
          <w:b/>
          <w:sz w:val="28"/>
          <w:szCs w:val="28"/>
        </w:rPr>
        <w:t>«СОЛЬФЕДЖИО»</w:t>
      </w:r>
    </w:p>
    <w:p w:rsidR="00263A75" w:rsidRDefault="00263A75" w:rsidP="00263A75">
      <w:pPr>
        <w:jc w:val="center"/>
        <w:rPr>
          <w:rFonts w:ascii="Arial Black" w:hAnsi="Arial Black" w:cs="Arial"/>
          <w:b/>
          <w:i/>
          <w:sz w:val="28"/>
          <w:szCs w:val="28"/>
        </w:rPr>
      </w:pPr>
    </w:p>
    <w:p w:rsidR="00263A75" w:rsidRDefault="00263A75" w:rsidP="00263A75">
      <w:pPr>
        <w:rPr>
          <w:sz w:val="28"/>
          <w:szCs w:val="28"/>
        </w:rPr>
      </w:pPr>
    </w:p>
    <w:p w:rsidR="00263A75" w:rsidRDefault="00263A75" w:rsidP="00263A75">
      <w:pPr>
        <w:jc w:val="center"/>
        <w:rPr>
          <w:sz w:val="28"/>
          <w:szCs w:val="28"/>
        </w:rPr>
      </w:pPr>
      <w:r>
        <w:rPr>
          <w:rFonts w:ascii="Arial Black" w:hAnsi="Arial Black"/>
          <w:b/>
          <w:sz w:val="28"/>
          <w:szCs w:val="28"/>
        </w:rPr>
        <w:t>ПРОГРАММА  УЧЕБНОГО  ПРЕДМЕТА</w:t>
      </w:r>
    </w:p>
    <w:p w:rsidR="00263A75" w:rsidRDefault="00263A75" w:rsidP="00263A75">
      <w:pPr>
        <w:jc w:val="center"/>
        <w:rPr>
          <w:rFonts w:ascii="Arial Black" w:hAnsi="Arial Black"/>
          <w:b/>
          <w:sz w:val="28"/>
          <w:szCs w:val="28"/>
        </w:rPr>
      </w:pPr>
      <w:r>
        <w:rPr>
          <w:rFonts w:ascii="Arial Black" w:hAnsi="Arial Black"/>
          <w:b/>
          <w:sz w:val="28"/>
          <w:szCs w:val="28"/>
        </w:rPr>
        <w:t>ДОПОЛНИТЕЛЬНОЙ  ПРЕДПРОФЕССИОНАЛЬНОЙ  ОБЩЕОБРАЗОВАТЕЛЬНОЙ  ПРОГРАММЫ</w:t>
      </w:r>
    </w:p>
    <w:p w:rsidR="00263A75" w:rsidRDefault="00263A75" w:rsidP="00263A75">
      <w:pPr>
        <w:jc w:val="center"/>
        <w:rPr>
          <w:rFonts w:ascii="Arial Narrow" w:hAnsi="Arial Narrow"/>
          <w:b/>
          <w:sz w:val="28"/>
          <w:szCs w:val="28"/>
        </w:rPr>
      </w:pPr>
      <w:r>
        <w:rPr>
          <w:rFonts w:ascii="Arial Narrow" w:hAnsi="Arial Narrow"/>
          <w:b/>
          <w:sz w:val="28"/>
          <w:szCs w:val="28"/>
        </w:rPr>
        <w:t>В ОБЛАСТИ МУЗЫКАЛЬНОГО  ИСКУССТВА</w:t>
      </w:r>
    </w:p>
    <w:p w:rsidR="00263A75" w:rsidRDefault="00263A75" w:rsidP="00263A75">
      <w:pPr>
        <w:jc w:val="center"/>
        <w:rPr>
          <w:rFonts w:ascii="Arial Black" w:hAnsi="Arial Black"/>
          <w:b/>
          <w:sz w:val="28"/>
          <w:szCs w:val="28"/>
        </w:rPr>
      </w:pPr>
      <w:r>
        <w:rPr>
          <w:rFonts w:ascii="Arial Black" w:hAnsi="Arial Black"/>
          <w:b/>
          <w:sz w:val="28"/>
          <w:szCs w:val="28"/>
        </w:rPr>
        <w:t>«</w:t>
      </w:r>
      <w:r w:rsidR="00F07E92">
        <w:rPr>
          <w:rFonts w:ascii="Arial Black" w:hAnsi="Arial Black"/>
          <w:b/>
          <w:sz w:val="28"/>
          <w:szCs w:val="28"/>
        </w:rPr>
        <w:t>ФОРТЕПИАНО</w:t>
      </w:r>
      <w:r>
        <w:rPr>
          <w:rFonts w:ascii="Arial Black" w:hAnsi="Arial Black"/>
          <w:b/>
          <w:sz w:val="28"/>
          <w:szCs w:val="28"/>
        </w:rPr>
        <w:t>»</w:t>
      </w:r>
    </w:p>
    <w:p w:rsidR="00263A75" w:rsidRDefault="00263A75" w:rsidP="00263A75">
      <w:pPr>
        <w:jc w:val="center"/>
        <w:rPr>
          <w:rFonts w:ascii="Arial Black" w:hAnsi="Arial Black"/>
          <w:b/>
        </w:rPr>
      </w:pPr>
      <w:r>
        <w:rPr>
          <w:rFonts w:ascii="Arial Black" w:hAnsi="Arial Black"/>
          <w:b/>
        </w:rPr>
        <w:t>(9-летний срок обучения)</w:t>
      </w:r>
    </w:p>
    <w:p w:rsidR="00263A75" w:rsidRDefault="00263A75" w:rsidP="00263A75">
      <w:pPr>
        <w:jc w:val="center"/>
        <w:rPr>
          <w:rFonts w:ascii="Arial Black" w:hAnsi="Arial Black"/>
          <w:b/>
        </w:rPr>
      </w:pPr>
      <w:r>
        <w:rPr>
          <w:rFonts w:ascii="Arial Black" w:hAnsi="Arial Black"/>
          <w:b/>
        </w:rPr>
        <w:t>428 ЧАСОВ</w:t>
      </w:r>
    </w:p>
    <w:p w:rsidR="00263A75" w:rsidRDefault="00263A75" w:rsidP="00263A75"/>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jc w:val="center"/>
        <w:rPr>
          <w:rFonts w:ascii="Arial" w:hAnsi="Arial" w:cs="Arial"/>
          <w:b/>
        </w:rPr>
      </w:pPr>
      <w:r>
        <w:rPr>
          <w:rFonts w:ascii="Arial" w:hAnsi="Arial" w:cs="Arial"/>
          <w:b/>
        </w:rPr>
        <w:t>2013</w:t>
      </w:r>
    </w:p>
    <w:p w:rsidR="00263A75" w:rsidRDefault="00263A75"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30928">
      <w:pPr>
        <w:jc w:val="center"/>
        <w:rPr>
          <w:rFonts w:ascii="Arial" w:hAnsi="Arial" w:cs="Arial"/>
          <w:b/>
        </w:rPr>
      </w:pPr>
    </w:p>
    <w:p w:rsidR="00030928" w:rsidRDefault="00030928" w:rsidP="00030928">
      <w:pPr>
        <w:jc w:val="center"/>
        <w:rPr>
          <w:rFonts w:ascii="Arial" w:hAnsi="Arial" w:cs="Arial"/>
          <w:b/>
        </w:rPr>
      </w:pPr>
    </w:p>
    <w:p w:rsidR="00030928" w:rsidRDefault="00030928" w:rsidP="00030928">
      <w:pPr>
        <w:jc w:val="cente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56"/>
        <w:gridCol w:w="3642"/>
      </w:tblGrid>
      <w:tr w:rsidR="00030928" w:rsidTr="007234B7">
        <w:trPr>
          <w:jc w:val="center"/>
        </w:trPr>
        <w:tc>
          <w:tcPr>
            <w:tcW w:w="3168" w:type="dxa"/>
            <w:tcBorders>
              <w:top w:val="single" w:sz="4" w:space="0" w:color="auto"/>
              <w:left w:val="single" w:sz="4" w:space="0" w:color="auto"/>
              <w:bottom w:val="single" w:sz="4" w:space="0" w:color="auto"/>
              <w:right w:val="single" w:sz="4" w:space="0" w:color="auto"/>
            </w:tcBorders>
          </w:tcPr>
          <w:p w:rsidR="00030928" w:rsidRDefault="00030928" w:rsidP="007234B7">
            <w:pPr>
              <w:rPr>
                <w:b/>
              </w:rPr>
            </w:pPr>
            <w:r>
              <w:rPr>
                <w:b/>
              </w:rPr>
              <w:t>Рассмотрено»</w:t>
            </w:r>
          </w:p>
          <w:p w:rsidR="00030928" w:rsidRDefault="00030928" w:rsidP="007234B7">
            <w:r>
              <w:t>Педагогическим советом</w:t>
            </w:r>
          </w:p>
          <w:p w:rsidR="00030928" w:rsidRDefault="00030928" w:rsidP="007234B7">
            <w:r>
              <w:t xml:space="preserve"> ДМШ №2</w:t>
            </w:r>
          </w:p>
          <w:p w:rsidR="00030928" w:rsidRDefault="00030928" w:rsidP="007234B7"/>
          <w:p w:rsidR="00030928" w:rsidRDefault="00030928" w:rsidP="007234B7">
            <w:r>
              <w:t>«____»_________________2013 г.</w:t>
            </w:r>
          </w:p>
        </w:tc>
        <w:tc>
          <w:tcPr>
            <w:tcW w:w="3199" w:type="dxa"/>
            <w:tcBorders>
              <w:top w:val="single" w:sz="4" w:space="0" w:color="auto"/>
              <w:left w:val="single" w:sz="4" w:space="0" w:color="auto"/>
              <w:bottom w:val="single" w:sz="4" w:space="0" w:color="auto"/>
              <w:right w:val="single" w:sz="4" w:space="0" w:color="auto"/>
            </w:tcBorders>
          </w:tcPr>
          <w:p w:rsidR="00030928" w:rsidRDefault="00030928" w:rsidP="007234B7">
            <w:pPr>
              <w:rPr>
                <w:b/>
              </w:rPr>
            </w:pPr>
            <w:r>
              <w:rPr>
                <w:b/>
              </w:rPr>
              <w:t>«Утверждаю»</w:t>
            </w:r>
          </w:p>
          <w:p w:rsidR="00030928" w:rsidRDefault="00030928" w:rsidP="007234B7">
            <w:r>
              <w:t>Директор</w:t>
            </w:r>
          </w:p>
          <w:p w:rsidR="00030928" w:rsidRDefault="00030928" w:rsidP="007234B7">
            <w:proofErr w:type="spellStart"/>
            <w:r>
              <w:t>________________И.Г.Теймурова</w:t>
            </w:r>
            <w:proofErr w:type="spellEnd"/>
          </w:p>
          <w:p w:rsidR="00030928" w:rsidRDefault="00030928" w:rsidP="007234B7"/>
          <w:p w:rsidR="00030928" w:rsidRDefault="00030928" w:rsidP="007234B7">
            <w:r>
              <w:t>«____»_________________2013 г.</w:t>
            </w:r>
          </w:p>
        </w:tc>
      </w:tr>
    </w:tbl>
    <w:p w:rsidR="00030928" w:rsidRDefault="00030928" w:rsidP="00030928">
      <w:pPr>
        <w:rPr>
          <w:b/>
        </w:rPr>
      </w:pPr>
    </w:p>
    <w:p w:rsidR="00030928" w:rsidRDefault="00030928" w:rsidP="00030928">
      <w:pPr>
        <w:rPr>
          <w:b/>
        </w:rPr>
      </w:pPr>
    </w:p>
    <w:p w:rsidR="00030928" w:rsidRDefault="00030928" w:rsidP="00030928">
      <w:pPr>
        <w:rPr>
          <w:b/>
        </w:rPr>
      </w:pPr>
    </w:p>
    <w:p w:rsidR="00030928" w:rsidRDefault="00030928" w:rsidP="00030928">
      <w:pPr>
        <w:rPr>
          <w:b/>
        </w:rPr>
      </w:pPr>
    </w:p>
    <w:p w:rsidR="00030928" w:rsidRDefault="00030928" w:rsidP="00030928">
      <w:pPr>
        <w:rPr>
          <w:b/>
        </w:rPr>
      </w:pPr>
    </w:p>
    <w:p w:rsidR="00030928" w:rsidRDefault="00030928" w:rsidP="00030928">
      <w:pPr>
        <w:rPr>
          <w:b/>
        </w:rPr>
      </w:pPr>
    </w:p>
    <w:p w:rsidR="00030928" w:rsidRDefault="00030928" w:rsidP="00030928">
      <w:pPr>
        <w:rPr>
          <w:b/>
        </w:rPr>
      </w:pPr>
    </w:p>
    <w:p w:rsidR="00030928" w:rsidRDefault="00030928" w:rsidP="00030928">
      <w:pPr>
        <w:rPr>
          <w:b/>
        </w:rPr>
      </w:pPr>
    </w:p>
    <w:p w:rsidR="00030928" w:rsidRDefault="00030928" w:rsidP="00030928">
      <w:pPr>
        <w:rPr>
          <w:b/>
        </w:rPr>
      </w:pPr>
    </w:p>
    <w:p w:rsidR="00030928" w:rsidRDefault="00030928" w:rsidP="00030928">
      <w:pPr>
        <w:jc w:val="both"/>
      </w:pPr>
    </w:p>
    <w:p w:rsidR="00030928" w:rsidRDefault="00030928" w:rsidP="00030928">
      <w:pPr>
        <w:jc w:val="both"/>
      </w:pPr>
    </w:p>
    <w:p w:rsidR="00030928" w:rsidRDefault="00030928" w:rsidP="00030928">
      <w:pPr>
        <w:jc w:val="both"/>
      </w:pPr>
      <w:r>
        <w:t xml:space="preserve">Разработчик    -      Султанова Елена </w:t>
      </w:r>
      <w:proofErr w:type="spellStart"/>
      <w:r>
        <w:t>Асимовна</w:t>
      </w:r>
      <w:proofErr w:type="spellEnd"/>
      <w:r>
        <w:t>, зам</w:t>
      </w:r>
      <w:proofErr w:type="gramStart"/>
      <w:r>
        <w:t>.д</w:t>
      </w:r>
      <w:proofErr w:type="gramEnd"/>
      <w:r>
        <w:t>иректора ДМШ №2 по учебной            работе преподаватель теоретических дисциплин</w:t>
      </w:r>
    </w:p>
    <w:p w:rsidR="00030928" w:rsidRDefault="00030928" w:rsidP="00030928"/>
    <w:p w:rsidR="00030928" w:rsidRDefault="00030928" w:rsidP="00030928"/>
    <w:p w:rsidR="00030928" w:rsidRDefault="00030928" w:rsidP="00030928"/>
    <w:p w:rsidR="00030928" w:rsidRDefault="00030928" w:rsidP="00030928"/>
    <w:p w:rsidR="00030928" w:rsidRDefault="00030928" w:rsidP="00030928">
      <w:r>
        <w:t>Рецензент -            Щербакова Татьяна Михайловна, заслуженный работник культуры РД, председатель ПЦК «теория музыки», преподаватель теоретических дисциплин</w:t>
      </w:r>
    </w:p>
    <w:p w:rsidR="00030928" w:rsidRDefault="00030928" w:rsidP="00030928">
      <w:r>
        <w:t xml:space="preserve">                                Дербентского музыкального училища</w:t>
      </w:r>
    </w:p>
    <w:p w:rsidR="00030928" w:rsidRDefault="00030928" w:rsidP="00030928">
      <w:r>
        <w:t xml:space="preserve">                                                                             </w:t>
      </w:r>
    </w:p>
    <w:p w:rsidR="00030928" w:rsidRDefault="00030928" w:rsidP="00030928"/>
    <w:p w:rsidR="00030928" w:rsidRDefault="00030928" w:rsidP="00030928"/>
    <w:p w:rsidR="00030928" w:rsidRDefault="00030928" w:rsidP="00030928">
      <w:r>
        <w:t xml:space="preserve">Рецензент -          Исаева </w:t>
      </w:r>
      <w:proofErr w:type="spellStart"/>
      <w:r>
        <w:t>Мадина</w:t>
      </w:r>
      <w:proofErr w:type="spellEnd"/>
      <w:r>
        <w:t xml:space="preserve">  </w:t>
      </w:r>
      <w:proofErr w:type="spellStart"/>
      <w:r>
        <w:t>Расмиевна</w:t>
      </w:r>
      <w:proofErr w:type="spellEnd"/>
      <w:r>
        <w:t xml:space="preserve">, заведующая отделением теоретических дисциплин, преподаватель высшей категории ДМШ № </w:t>
      </w:r>
      <w:smartTag w:uri="urn:schemas-microsoft-com:office:smarttags" w:element="metricconverter">
        <w:smartTagPr>
          <w:attr w:name="ProductID" w:val="2 г"/>
        </w:smartTagPr>
        <w:r>
          <w:t>2 г</w:t>
        </w:r>
      </w:smartTag>
      <w:proofErr w:type="gramStart"/>
      <w:r>
        <w:t>.Д</w:t>
      </w:r>
      <w:proofErr w:type="gramEnd"/>
      <w:r>
        <w:t>ербент РД</w:t>
      </w:r>
    </w:p>
    <w:p w:rsidR="00030928" w:rsidRDefault="00030928" w:rsidP="00030928"/>
    <w:p w:rsidR="00030928" w:rsidRDefault="00030928" w:rsidP="00030928"/>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A5F0B" w:rsidRPr="00BD20F2" w:rsidRDefault="000A5F0B" w:rsidP="00BD20F2">
      <w:pPr>
        <w:jc w:val="center"/>
        <w:outlineLvl w:val="0"/>
        <w:rPr>
          <w:b/>
          <w:bCs/>
          <w:sz w:val="16"/>
          <w:szCs w:val="16"/>
        </w:rPr>
      </w:pPr>
      <w:r w:rsidRPr="00BD20F2">
        <w:rPr>
          <w:b/>
          <w:bCs/>
          <w:sz w:val="16"/>
          <w:szCs w:val="16"/>
        </w:rPr>
        <w:lastRenderedPageBreak/>
        <w:t>Пояснительная записка</w:t>
      </w:r>
    </w:p>
    <w:p w:rsidR="000A5F0B" w:rsidRPr="00BD20F2" w:rsidRDefault="000A5F0B" w:rsidP="00BD20F2">
      <w:pPr>
        <w:ind w:left="1416" w:firstLine="569"/>
        <w:rPr>
          <w:b/>
          <w:bCs/>
          <w:sz w:val="16"/>
          <w:szCs w:val="16"/>
        </w:rPr>
      </w:pPr>
    </w:p>
    <w:p w:rsidR="000A5F0B" w:rsidRPr="00BD20F2" w:rsidRDefault="000A5F0B" w:rsidP="00BD20F2">
      <w:pPr>
        <w:ind w:firstLine="569"/>
        <w:jc w:val="both"/>
        <w:rPr>
          <w:sz w:val="16"/>
          <w:szCs w:val="16"/>
        </w:rPr>
      </w:pPr>
      <w:r w:rsidRPr="00BD20F2">
        <w:rPr>
          <w:sz w:val="16"/>
          <w:szCs w:val="16"/>
        </w:rPr>
        <w:t>Предмет «сольфеджио» является одной из музыкально-т</w:t>
      </w:r>
      <w:r w:rsidR="005607B1" w:rsidRPr="00BD20F2">
        <w:rPr>
          <w:sz w:val="16"/>
          <w:szCs w:val="16"/>
        </w:rPr>
        <w:t xml:space="preserve">еоретических дисциплин в Детской музыкальной </w:t>
      </w:r>
      <w:r w:rsidRPr="00BD20F2">
        <w:rPr>
          <w:sz w:val="16"/>
          <w:szCs w:val="16"/>
        </w:rPr>
        <w:t xml:space="preserve"> школе наряду со слушанием музыки и музыкальной литературой. Изучение данного предмета помогает учащимся в занятиях на инструменте, по музыкальной литературе, хору и другим предметам. Предмет «сольфеджио» способствует развитию музыкальных данных – слуха, памяти, чувства ритма, знакомит с теоретическими ос</w:t>
      </w:r>
      <w:r w:rsidR="005607B1" w:rsidRPr="00BD20F2">
        <w:rPr>
          <w:sz w:val="16"/>
          <w:szCs w:val="16"/>
        </w:rPr>
        <w:t>новами музыкального искусства и</w:t>
      </w:r>
      <w:r w:rsidRPr="00BD20F2">
        <w:rPr>
          <w:sz w:val="16"/>
          <w:szCs w:val="16"/>
        </w:rPr>
        <w:t>, вместе с тем, помогает выявлению и развитию творческих задатков учащихся.</w:t>
      </w:r>
    </w:p>
    <w:p w:rsidR="000A5F0B" w:rsidRPr="00BD20F2" w:rsidRDefault="000A5F0B" w:rsidP="00BD20F2">
      <w:pPr>
        <w:ind w:left="142" w:firstLine="569"/>
        <w:jc w:val="both"/>
        <w:rPr>
          <w:sz w:val="16"/>
          <w:szCs w:val="16"/>
        </w:rPr>
      </w:pPr>
      <w:r w:rsidRPr="00BD20F2">
        <w:rPr>
          <w:sz w:val="16"/>
          <w:szCs w:val="16"/>
        </w:rPr>
        <w:t>Результатом освоения программы «Сольфеджио» является приобретение обучающимися следующих знаний, умений и навыков:</w:t>
      </w:r>
    </w:p>
    <w:p w:rsidR="000A5F0B" w:rsidRPr="00BD20F2" w:rsidRDefault="000A5F0B" w:rsidP="00BD20F2">
      <w:pPr>
        <w:numPr>
          <w:ilvl w:val="0"/>
          <w:numId w:val="3"/>
        </w:numPr>
        <w:ind w:left="720" w:hanging="360"/>
        <w:jc w:val="both"/>
        <w:rPr>
          <w:sz w:val="16"/>
          <w:szCs w:val="16"/>
        </w:rPr>
      </w:pPr>
      <w:r w:rsidRPr="00BD20F2">
        <w:rPr>
          <w:sz w:val="16"/>
          <w:szCs w:val="16"/>
        </w:rPr>
        <w:t>знания музыкальной грамоты;</w:t>
      </w:r>
    </w:p>
    <w:p w:rsidR="000A5F0B" w:rsidRPr="00BD20F2" w:rsidRDefault="000A5F0B" w:rsidP="00BD20F2">
      <w:pPr>
        <w:numPr>
          <w:ilvl w:val="0"/>
          <w:numId w:val="3"/>
        </w:numPr>
        <w:ind w:left="720" w:hanging="360"/>
        <w:jc w:val="both"/>
        <w:rPr>
          <w:sz w:val="16"/>
          <w:szCs w:val="16"/>
        </w:rPr>
      </w:pPr>
      <w:r w:rsidRPr="00BD20F2">
        <w:rPr>
          <w:sz w:val="16"/>
          <w:szCs w:val="16"/>
        </w:rPr>
        <w:t>первичные знания в области строения классических музыкальных форм;</w:t>
      </w:r>
    </w:p>
    <w:p w:rsidR="000A5F0B" w:rsidRPr="00BD20F2" w:rsidRDefault="000A5F0B" w:rsidP="00BD20F2">
      <w:pPr>
        <w:ind w:firstLine="569"/>
        <w:jc w:val="both"/>
        <w:rPr>
          <w:sz w:val="16"/>
          <w:szCs w:val="16"/>
        </w:rPr>
      </w:pPr>
      <w:r w:rsidRPr="00BD20F2">
        <w:rPr>
          <w:sz w:val="16"/>
          <w:szCs w:val="16"/>
        </w:rPr>
        <w:t>- умения использовать полученные теоретические знания при исполнительстве музыкальных произведений на инструменте;</w:t>
      </w:r>
    </w:p>
    <w:p w:rsidR="000A5F0B" w:rsidRPr="00BD20F2" w:rsidRDefault="000A5F0B" w:rsidP="00BD20F2">
      <w:pPr>
        <w:numPr>
          <w:ilvl w:val="0"/>
          <w:numId w:val="3"/>
        </w:numPr>
        <w:ind w:left="720" w:hanging="360"/>
        <w:jc w:val="both"/>
        <w:rPr>
          <w:sz w:val="16"/>
          <w:szCs w:val="16"/>
        </w:rPr>
      </w:pPr>
      <w:r w:rsidRPr="00BD20F2">
        <w:rPr>
          <w:sz w:val="16"/>
          <w:szCs w:val="16"/>
        </w:rPr>
        <w:t>навыков восприятия элементов музыкального языка;</w:t>
      </w:r>
    </w:p>
    <w:p w:rsidR="000A5F0B" w:rsidRPr="00BD20F2" w:rsidRDefault="000A5F0B" w:rsidP="00BD20F2">
      <w:pPr>
        <w:numPr>
          <w:ilvl w:val="0"/>
          <w:numId w:val="3"/>
        </w:numPr>
        <w:ind w:left="720" w:hanging="360"/>
        <w:jc w:val="both"/>
        <w:rPr>
          <w:sz w:val="16"/>
          <w:szCs w:val="16"/>
        </w:rPr>
      </w:pPr>
      <w:r w:rsidRPr="00BD20F2">
        <w:rPr>
          <w:sz w:val="16"/>
          <w:szCs w:val="16"/>
        </w:rPr>
        <w:t>сформированных вокально-интонационных навыков ладового чувства;</w:t>
      </w:r>
    </w:p>
    <w:p w:rsidR="000A5F0B" w:rsidRPr="00BD20F2" w:rsidRDefault="000A5F0B" w:rsidP="00BD20F2">
      <w:pPr>
        <w:numPr>
          <w:ilvl w:val="0"/>
          <w:numId w:val="3"/>
        </w:numPr>
        <w:ind w:left="720" w:hanging="360"/>
        <w:jc w:val="both"/>
        <w:rPr>
          <w:sz w:val="16"/>
          <w:szCs w:val="16"/>
        </w:rPr>
      </w:pPr>
      <w:r w:rsidRPr="00BD20F2">
        <w:rPr>
          <w:sz w:val="16"/>
          <w:szCs w:val="16"/>
        </w:rPr>
        <w:t xml:space="preserve">навыков вокального исполнения музыкального текста, в том числе путем группового (ансамблевого) и индивидуального </w:t>
      </w:r>
      <w:proofErr w:type="spellStart"/>
      <w:r w:rsidRPr="00BD20F2">
        <w:rPr>
          <w:sz w:val="16"/>
          <w:szCs w:val="16"/>
        </w:rPr>
        <w:t>сольфеджирования</w:t>
      </w:r>
      <w:proofErr w:type="spellEnd"/>
      <w:r w:rsidRPr="00BD20F2">
        <w:rPr>
          <w:sz w:val="16"/>
          <w:szCs w:val="16"/>
        </w:rPr>
        <w:t>, пения с листа;</w:t>
      </w:r>
    </w:p>
    <w:p w:rsidR="000A5F0B" w:rsidRPr="00BD20F2" w:rsidRDefault="000A5F0B" w:rsidP="00BD20F2">
      <w:pPr>
        <w:numPr>
          <w:ilvl w:val="0"/>
          <w:numId w:val="3"/>
        </w:numPr>
        <w:ind w:left="720" w:hanging="360"/>
        <w:jc w:val="both"/>
        <w:rPr>
          <w:sz w:val="16"/>
          <w:szCs w:val="16"/>
        </w:rPr>
      </w:pPr>
      <w:r w:rsidRPr="00BD20F2">
        <w:rPr>
          <w:sz w:val="16"/>
          <w:szCs w:val="16"/>
        </w:rPr>
        <w:t>навыков анализа музыкального произведения;</w:t>
      </w:r>
    </w:p>
    <w:p w:rsidR="000A5F0B" w:rsidRPr="00BD20F2" w:rsidRDefault="000A5F0B" w:rsidP="00BD20F2">
      <w:pPr>
        <w:ind w:firstLine="569"/>
        <w:jc w:val="both"/>
        <w:rPr>
          <w:sz w:val="16"/>
          <w:szCs w:val="16"/>
        </w:rPr>
      </w:pPr>
      <w:r w:rsidRPr="00BD20F2">
        <w:rPr>
          <w:sz w:val="16"/>
          <w:szCs w:val="16"/>
        </w:rPr>
        <w:t>-навыков восприятия музыкальных произведений различных стилей и жанров, созданных в разные исторические периоды;</w:t>
      </w:r>
    </w:p>
    <w:p w:rsidR="000A5F0B" w:rsidRPr="00BD20F2" w:rsidRDefault="000A5F0B" w:rsidP="00BD20F2">
      <w:pPr>
        <w:numPr>
          <w:ilvl w:val="0"/>
          <w:numId w:val="4"/>
        </w:numPr>
        <w:ind w:left="720" w:hanging="360"/>
        <w:jc w:val="both"/>
        <w:rPr>
          <w:sz w:val="16"/>
          <w:szCs w:val="16"/>
        </w:rPr>
      </w:pPr>
      <w:r w:rsidRPr="00BD20F2">
        <w:rPr>
          <w:sz w:val="16"/>
          <w:szCs w:val="16"/>
        </w:rPr>
        <w:t>навыков записи музыкального текста по слуху;</w:t>
      </w:r>
      <w:r w:rsidR="00EC3448" w:rsidRPr="00BD20F2">
        <w:rPr>
          <w:sz w:val="16"/>
          <w:szCs w:val="16"/>
        </w:rPr>
        <w:t xml:space="preserve"> </w:t>
      </w:r>
      <w:r w:rsidRPr="00BD20F2">
        <w:rPr>
          <w:sz w:val="16"/>
          <w:szCs w:val="16"/>
        </w:rPr>
        <w:t>первичных навыков и умений по сочинению музыкального текста.</w:t>
      </w:r>
    </w:p>
    <w:p w:rsidR="000A5F0B" w:rsidRPr="00BD20F2" w:rsidRDefault="000A5F0B" w:rsidP="00BD20F2">
      <w:pPr>
        <w:ind w:left="142" w:right="708"/>
        <w:jc w:val="both"/>
        <w:rPr>
          <w:sz w:val="16"/>
          <w:szCs w:val="16"/>
          <w:lang w:eastAsia="ru-RU"/>
        </w:rPr>
      </w:pPr>
      <w:r w:rsidRPr="00BD20F2">
        <w:rPr>
          <w:sz w:val="16"/>
          <w:szCs w:val="16"/>
          <w:lang w:eastAsia="ru-RU"/>
        </w:rPr>
        <w:t xml:space="preserve">Результатом освоения программы </w:t>
      </w:r>
      <w:r w:rsidRPr="00BD20F2">
        <w:rPr>
          <w:b/>
          <w:bCs/>
          <w:sz w:val="16"/>
          <w:szCs w:val="16"/>
        </w:rPr>
        <w:t>«</w:t>
      </w:r>
      <w:r w:rsidRPr="00BD20F2">
        <w:rPr>
          <w:sz w:val="16"/>
          <w:szCs w:val="16"/>
        </w:rPr>
        <w:t xml:space="preserve">Сольфеджио» </w:t>
      </w:r>
      <w:r w:rsidRPr="00BD20F2">
        <w:rPr>
          <w:sz w:val="16"/>
          <w:szCs w:val="16"/>
          <w:lang w:eastAsia="ru-RU"/>
        </w:rPr>
        <w:t>с дополнительным годом обучения,  является приобретение обучающимися следующих знаний, умений и навыков:</w:t>
      </w:r>
    </w:p>
    <w:p w:rsidR="000A5F0B" w:rsidRPr="00BD20F2" w:rsidRDefault="000A5F0B" w:rsidP="00BD20F2">
      <w:pPr>
        <w:ind w:left="142"/>
        <w:jc w:val="both"/>
        <w:rPr>
          <w:sz w:val="16"/>
          <w:szCs w:val="16"/>
        </w:rPr>
      </w:pPr>
      <w:r w:rsidRPr="00BD20F2">
        <w:rPr>
          <w:sz w:val="16"/>
          <w:szCs w:val="16"/>
        </w:rPr>
        <w:t>-первичные знания основных эстетических и стилевых направлений в области музыкального, изобразительного, театрального и киноискусства;</w:t>
      </w:r>
    </w:p>
    <w:p w:rsidR="000A5F0B" w:rsidRPr="00BD20F2" w:rsidRDefault="000A5F0B" w:rsidP="00BD20F2">
      <w:pPr>
        <w:numPr>
          <w:ilvl w:val="0"/>
          <w:numId w:val="5"/>
        </w:numPr>
        <w:ind w:left="11" w:hanging="360"/>
        <w:jc w:val="both"/>
        <w:rPr>
          <w:sz w:val="16"/>
          <w:szCs w:val="16"/>
        </w:rPr>
      </w:pPr>
      <w:r w:rsidRPr="00BD20F2">
        <w:rPr>
          <w:sz w:val="16"/>
          <w:szCs w:val="16"/>
        </w:rPr>
        <w:t>первичные знания и умения в области элементарной теории музыки (знания основных элементов музыкального языка, принципов строения музыкальной ткани, типов изложения музыкального материала, умения осуществлять построение интервалов и аккордов, группировку длительностей, транспозицию заданного музыкального материала);</w:t>
      </w:r>
    </w:p>
    <w:p w:rsidR="000A5F0B" w:rsidRPr="00BD20F2" w:rsidRDefault="000A5F0B" w:rsidP="00BD20F2">
      <w:pPr>
        <w:numPr>
          <w:ilvl w:val="0"/>
          <w:numId w:val="5"/>
        </w:numPr>
        <w:ind w:left="11" w:hanging="360"/>
        <w:jc w:val="both"/>
        <w:rPr>
          <w:sz w:val="16"/>
          <w:szCs w:val="16"/>
        </w:rPr>
      </w:pPr>
      <w:r w:rsidRPr="00BD20F2">
        <w:rPr>
          <w:sz w:val="16"/>
          <w:szCs w:val="16"/>
        </w:rPr>
        <w:t>умения осуществлять элементарный анализ нотного текста с объяснением роли выразительных сре</w:t>
      </w:r>
      <w:proofErr w:type="gramStart"/>
      <w:r w:rsidRPr="00BD20F2">
        <w:rPr>
          <w:sz w:val="16"/>
          <w:szCs w:val="16"/>
        </w:rPr>
        <w:t>дств в к</w:t>
      </w:r>
      <w:proofErr w:type="gramEnd"/>
      <w:r w:rsidRPr="00BD20F2">
        <w:rPr>
          <w:sz w:val="16"/>
          <w:szCs w:val="16"/>
        </w:rPr>
        <w:t>онтексте музыкального произведения;</w:t>
      </w:r>
    </w:p>
    <w:p w:rsidR="000A5F0B" w:rsidRPr="00BD20F2" w:rsidRDefault="000A5F0B" w:rsidP="00BD20F2">
      <w:pPr>
        <w:numPr>
          <w:ilvl w:val="0"/>
          <w:numId w:val="5"/>
        </w:numPr>
        <w:ind w:left="11" w:hanging="360"/>
        <w:jc w:val="both"/>
        <w:rPr>
          <w:sz w:val="16"/>
          <w:szCs w:val="16"/>
        </w:rPr>
      </w:pPr>
      <w:r w:rsidRPr="00BD20F2">
        <w:rPr>
          <w:sz w:val="16"/>
          <w:szCs w:val="16"/>
        </w:rPr>
        <w:t>наличие первичных навыков по анализу музыкальной ткани с точки зрения ладовой системы, особенностей звукоряда (использования диатонических или хроматических ладов, отклонений и др.), фактурного изложения материала (типов фактур);</w:t>
      </w:r>
    </w:p>
    <w:p w:rsidR="000A5F0B" w:rsidRPr="00BD20F2" w:rsidRDefault="000A5F0B" w:rsidP="00BD20F2">
      <w:pPr>
        <w:ind w:firstLine="569"/>
        <w:jc w:val="both"/>
        <w:rPr>
          <w:sz w:val="16"/>
          <w:szCs w:val="16"/>
        </w:rPr>
      </w:pPr>
      <w:r w:rsidRPr="00BD20F2">
        <w:rPr>
          <w:sz w:val="16"/>
          <w:szCs w:val="16"/>
        </w:rPr>
        <w:t>- навыков сочинения и импровизации музыкального текста;</w:t>
      </w:r>
    </w:p>
    <w:p w:rsidR="000A5F0B" w:rsidRPr="00BD20F2" w:rsidRDefault="000A5F0B" w:rsidP="00BD20F2">
      <w:pPr>
        <w:numPr>
          <w:ilvl w:val="0"/>
          <w:numId w:val="6"/>
        </w:numPr>
        <w:ind w:firstLine="569"/>
        <w:jc w:val="both"/>
        <w:rPr>
          <w:sz w:val="16"/>
          <w:szCs w:val="16"/>
        </w:rPr>
      </w:pPr>
      <w:r w:rsidRPr="00BD20F2">
        <w:rPr>
          <w:sz w:val="16"/>
          <w:szCs w:val="16"/>
        </w:rPr>
        <w:t>навыков восприятия современной музыки.</w:t>
      </w:r>
    </w:p>
    <w:p w:rsidR="000A5F0B" w:rsidRPr="00BD20F2" w:rsidRDefault="000A5F0B" w:rsidP="00BD20F2">
      <w:pPr>
        <w:pStyle w:val="aa"/>
        <w:autoSpaceDE w:val="0"/>
        <w:autoSpaceDN w:val="0"/>
        <w:adjustRightInd w:val="0"/>
        <w:ind w:left="142" w:right="283" w:firstLine="569"/>
        <w:jc w:val="both"/>
        <w:rPr>
          <w:sz w:val="16"/>
          <w:szCs w:val="16"/>
          <w:lang w:eastAsia="ru-RU"/>
        </w:rPr>
      </w:pPr>
      <w:r w:rsidRPr="00BD20F2">
        <w:rPr>
          <w:sz w:val="16"/>
          <w:szCs w:val="16"/>
          <w:lang w:eastAsia="ru-RU"/>
        </w:rPr>
        <w:t xml:space="preserve">Результаты освоения программы </w:t>
      </w:r>
      <w:r w:rsidRPr="00BD20F2">
        <w:rPr>
          <w:color w:val="000000" w:themeColor="text1"/>
          <w:sz w:val="16"/>
          <w:szCs w:val="16"/>
          <w:lang w:eastAsia="ru-RU"/>
        </w:rPr>
        <w:t>«</w:t>
      </w:r>
      <w:r w:rsidR="00F07E92" w:rsidRPr="00BD20F2">
        <w:rPr>
          <w:color w:val="000000" w:themeColor="text1"/>
          <w:sz w:val="16"/>
          <w:szCs w:val="16"/>
          <w:lang w:eastAsia="ru-RU"/>
        </w:rPr>
        <w:t>Фортепиано</w:t>
      </w:r>
      <w:r w:rsidRPr="00BD20F2">
        <w:rPr>
          <w:color w:val="000000" w:themeColor="text1"/>
          <w:sz w:val="16"/>
          <w:szCs w:val="16"/>
          <w:lang w:eastAsia="ru-RU"/>
        </w:rPr>
        <w:t>»</w:t>
      </w:r>
      <w:r w:rsidRPr="00BD20F2">
        <w:rPr>
          <w:sz w:val="16"/>
          <w:szCs w:val="16"/>
          <w:lang w:eastAsia="ru-RU"/>
        </w:rPr>
        <w:t xml:space="preserve"> по учебному предмету </w:t>
      </w:r>
      <w:r w:rsidRPr="00BD20F2">
        <w:rPr>
          <w:b/>
          <w:bCs/>
          <w:sz w:val="16"/>
          <w:szCs w:val="16"/>
        </w:rPr>
        <w:t>«</w:t>
      </w:r>
      <w:r w:rsidRPr="00BD20F2">
        <w:rPr>
          <w:sz w:val="16"/>
          <w:szCs w:val="16"/>
        </w:rPr>
        <w:t xml:space="preserve">Сольфеджио» </w:t>
      </w:r>
      <w:r w:rsidRPr="00BD20F2">
        <w:rPr>
          <w:sz w:val="16"/>
          <w:szCs w:val="16"/>
          <w:lang w:eastAsia="ru-RU"/>
        </w:rPr>
        <w:t>обязательной части должны отражать:</w:t>
      </w:r>
    </w:p>
    <w:p w:rsidR="000A5F0B" w:rsidRPr="00BD20F2" w:rsidRDefault="000A5F0B" w:rsidP="00BD20F2">
      <w:pPr>
        <w:pStyle w:val="aa"/>
        <w:ind w:left="142" w:right="283" w:firstLine="569"/>
        <w:jc w:val="both"/>
        <w:rPr>
          <w:sz w:val="16"/>
          <w:szCs w:val="16"/>
          <w:lang w:eastAsia="ru-RU"/>
        </w:rPr>
      </w:pPr>
      <w:r w:rsidRPr="00BD20F2">
        <w:rPr>
          <w:sz w:val="16"/>
          <w:szCs w:val="16"/>
          <w:lang w:eastAsia="ru-RU"/>
        </w:rPr>
        <w:t xml:space="preserve">сформированный комплекс знаний, умений и навыков, отражающий наличие у обучающегося художественного вкуса, сформированного </w:t>
      </w:r>
      <w:proofErr w:type="spellStart"/>
      <w:r w:rsidRPr="00BD20F2">
        <w:rPr>
          <w:sz w:val="16"/>
          <w:szCs w:val="16"/>
          <w:lang w:eastAsia="ru-RU"/>
        </w:rPr>
        <w:t>звуковысотного</w:t>
      </w:r>
      <w:proofErr w:type="spellEnd"/>
      <w:r w:rsidRPr="00BD20F2">
        <w:rPr>
          <w:sz w:val="16"/>
          <w:szCs w:val="16"/>
          <w:lang w:eastAsia="ru-RU"/>
        </w:rPr>
        <w:t xml:space="preserve"> музыкального слуха и памяти, чувства лада, метроритма, знания музыкальных стилей, способствующих творческой самостоятельности, в том числе:</w:t>
      </w:r>
    </w:p>
    <w:p w:rsidR="000A5F0B" w:rsidRPr="00BD20F2" w:rsidRDefault="000A5F0B" w:rsidP="00BD20F2">
      <w:pPr>
        <w:pStyle w:val="aa"/>
        <w:ind w:left="142" w:right="283" w:firstLine="569"/>
        <w:jc w:val="both"/>
        <w:rPr>
          <w:sz w:val="16"/>
          <w:szCs w:val="16"/>
          <w:lang w:eastAsia="ru-RU"/>
        </w:rPr>
      </w:pPr>
      <w:r w:rsidRPr="00BD20F2">
        <w:rPr>
          <w:sz w:val="16"/>
          <w:szCs w:val="16"/>
          <w:lang w:eastAsia="ru-RU"/>
        </w:rPr>
        <w:t>первичные теоретические знания, в том числе, профессиональной музыкальной терминологии;</w:t>
      </w:r>
    </w:p>
    <w:p w:rsidR="000A5F0B" w:rsidRPr="00BD20F2" w:rsidRDefault="000A5F0B" w:rsidP="00BD20F2">
      <w:pPr>
        <w:pStyle w:val="aa"/>
        <w:ind w:left="142" w:right="283" w:firstLine="569"/>
        <w:jc w:val="both"/>
        <w:rPr>
          <w:sz w:val="16"/>
          <w:szCs w:val="16"/>
          <w:lang w:eastAsia="ru-RU"/>
        </w:rPr>
      </w:pPr>
      <w:r w:rsidRPr="00BD20F2">
        <w:rPr>
          <w:sz w:val="16"/>
          <w:szCs w:val="16"/>
          <w:lang w:eastAsia="ru-RU"/>
        </w:rPr>
        <w:t xml:space="preserve">умение </w:t>
      </w:r>
      <w:proofErr w:type="spellStart"/>
      <w:r w:rsidRPr="00BD20F2">
        <w:rPr>
          <w:sz w:val="16"/>
          <w:szCs w:val="16"/>
          <w:lang w:eastAsia="ru-RU"/>
        </w:rPr>
        <w:t>сольфеджировать</w:t>
      </w:r>
      <w:proofErr w:type="spellEnd"/>
      <w:r w:rsidRPr="00BD20F2">
        <w:rPr>
          <w:sz w:val="16"/>
          <w:szCs w:val="16"/>
          <w:lang w:eastAsia="ru-RU"/>
        </w:rPr>
        <w:t xml:space="preserve">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w:t>
      </w:r>
    </w:p>
    <w:p w:rsidR="000A5F0B" w:rsidRPr="00BD20F2" w:rsidRDefault="000A5F0B" w:rsidP="00BD20F2">
      <w:pPr>
        <w:pStyle w:val="aa"/>
        <w:ind w:left="142" w:right="283" w:firstLine="569"/>
        <w:jc w:val="both"/>
        <w:rPr>
          <w:sz w:val="16"/>
          <w:szCs w:val="16"/>
          <w:lang w:eastAsia="ru-RU"/>
        </w:rPr>
      </w:pPr>
      <w:r w:rsidRPr="00BD20F2">
        <w:rPr>
          <w:sz w:val="16"/>
          <w:szCs w:val="16"/>
          <w:lang w:eastAsia="ru-RU"/>
        </w:rPr>
        <w:t>умение осуществлять анализ элементов музыкального языка;</w:t>
      </w:r>
    </w:p>
    <w:p w:rsidR="000A5F0B" w:rsidRPr="00BD20F2" w:rsidRDefault="000A5F0B" w:rsidP="00BD20F2">
      <w:pPr>
        <w:pStyle w:val="aa"/>
        <w:ind w:left="142" w:right="283" w:firstLine="569"/>
        <w:jc w:val="both"/>
        <w:rPr>
          <w:sz w:val="16"/>
          <w:szCs w:val="16"/>
          <w:lang w:eastAsia="ru-RU"/>
        </w:rPr>
      </w:pPr>
      <w:r w:rsidRPr="00BD20F2">
        <w:rPr>
          <w:sz w:val="16"/>
          <w:szCs w:val="16"/>
          <w:lang w:eastAsia="ru-RU"/>
        </w:rPr>
        <w:t>умение импровизировать на заданные музыкальные темы или ритмические построения;</w:t>
      </w:r>
    </w:p>
    <w:p w:rsidR="000A5F0B" w:rsidRPr="00BD20F2" w:rsidRDefault="000A5F0B" w:rsidP="00BD20F2">
      <w:pPr>
        <w:pStyle w:val="aa"/>
        <w:ind w:left="142" w:right="283" w:firstLine="569"/>
        <w:jc w:val="both"/>
        <w:rPr>
          <w:sz w:val="16"/>
          <w:szCs w:val="16"/>
          <w:lang w:eastAsia="ru-RU"/>
        </w:rPr>
      </w:pPr>
      <w:r w:rsidRPr="00BD20F2">
        <w:rPr>
          <w:sz w:val="16"/>
          <w:szCs w:val="16"/>
          <w:lang w:eastAsia="ru-RU"/>
        </w:rPr>
        <w:t>навыки владения элементами музыкального языка (исполнение на инструменте, запись по слуху и т.п.).</w:t>
      </w:r>
    </w:p>
    <w:p w:rsidR="000A5F0B" w:rsidRPr="00BD20F2" w:rsidRDefault="000A5F0B" w:rsidP="00BD20F2">
      <w:pPr>
        <w:pStyle w:val="aa"/>
        <w:ind w:left="142" w:right="283" w:firstLine="569"/>
        <w:jc w:val="both"/>
        <w:rPr>
          <w:sz w:val="16"/>
          <w:szCs w:val="16"/>
          <w:lang w:eastAsia="ru-RU"/>
        </w:rPr>
      </w:pPr>
      <w:proofErr w:type="gramStart"/>
      <w:r w:rsidRPr="00BD20F2">
        <w:rPr>
          <w:sz w:val="16"/>
          <w:szCs w:val="16"/>
          <w:lang w:eastAsia="ru-RU"/>
        </w:rPr>
        <w:t xml:space="preserve">Учебные аудитории, предназначенные для изучения учебного предмета «Сольфеджио», оснащаются фортепиано или роялями, </w:t>
      </w:r>
      <w:proofErr w:type="spellStart"/>
      <w:r w:rsidRPr="00BD20F2">
        <w:rPr>
          <w:sz w:val="16"/>
          <w:szCs w:val="16"/>
          <w:lang w:eastAsia="ru-RU"/>
        </w:rPr>
        <w:t>звукотехническим</w:t>
      </w:r>
      <w:proofErr w:type="spellEnd"/>
      <w:r w:rsidRPr="00BD20F2">
        <w:rPr>
          <w:sz w:val="16"/>
          <w:szCs w:val="16"/>
          <w:lang w:eastAsia="ru-RU"/>
        </w:rPr>
        <w:t xml:space="preserve"> оборудованием, учебной мебелью (досками, столами, стульями, стеллажами, шкафами) и оформляются наглядными пособиями.</w:t>
      </w:r>
      <w:proofErr w:type="gramEnd"/>
    </w:p>
    <w:p w:rsidR="000A5F0B" w:rsidRPr="00BD20F2" w:rsidRDefault="000A5F0B" w:rsidP="00BD20F2">
      <w:pPr>
        <w:ind w:firstLine="709"/>
        <w:jc w:val="both"/>
        <w:rPr>
          <w:sz w:val="16"/>
          <w:szCs w:val="16"/>
        </w:rPr>
      </w:pPr>
      <w:r w:rsidRPr="00BD20F2">
        <w:rPr>
          <w:sz w:val="16"/>
          <w:szCs w:val="16"/>
        </w:rPr>
        <w:t>Программа обучен</w:t>
      </w:r>
      <w:r w:rsidR="005607B1" w:rsidRPr="00BD20F2">
        <w:rPr>
          <w:sz w:val="16"/>
          <w:szCs w:val="16"/>
        </w:rPr>
        <w:t>ию «сольфеджио» рассчитана на 9</w:t>
      </w:r>
      <w:r w:rsidRPr="00BD20F2">
        <w:rPr>
          <w:sz w:val="16"/>
          <w:szCs w:val="16"/>
        </w:rPr>
        <w:t xml:space="preserve"> лет обучения и направлена </w:t>
      </w:r>
      <w:proofErr w:type="gramStart"/>
      <w:r w:rsidRPr="00BD20F2">
        <w:rPr>
          <w:sz w:val="16"/>
          <w:szCs w:val="16"/>
        </w:rPr>
        <w:t>на</w:t>
      </w:r>
      <w:proofErr w:type="gramEnd"/>
      <w:r w:rsidRPr="00BD20F2">
        <w:rPr>
          <w:sz w:val="16"/>
          <w:szCs w:val="16"/>
        </w:rPr>
        <w:t>:</w:t>
      </w:r>
    </w:p>
    <w:p w:rsidR="000A5F0B" w:rsidRPr="00BD20F2" w:rsidRDefault="000A5F0B" w:rsidP="00BD20F2">
      <w:pPr>
        <w:jc w:val="both"/>
        <w:rPr>
          <w:sz w:val="16"/>
          <w:szCs w:val="16"/>
        </w:rPr>
      </w:pPr>
      <w:r w:rsidRPr="00BD20F2">
        <w:rPr>
          <w:sz w:val="16"/>
          <w:szCs w:val="16"/>
        </w:rPr>
        <w:t>- развитие и совершенствование духовных ценностей ребенка;</w:t>
      </w:r>
    </w:p>
    <w:p w:rsidR="000A5F0B" w:rsidRPr="00BD20F2" w:rsidRDefault="000A5F0B" w:rsidP="00BD20F2">
      <w:pPr>
        <w:jc w:val="both"/>
        <w:rPr>
          <w:sz w:val="16"/>
          <w:szCs w:val="16"/>
        </w:rPr>
      </w:pPr>
      <w:r w:rsidRPr="00BD20F2">
        <w:rPr>
          <w:sz w:val="16"/>
          <w:szCs w:val="16"/>
        </w:rPr>
        <w:t>- развитие потребности личности к познанию и творчеству;</w:t>
      </w:r>
    </w:p>
    <w:p w:rsidR="000A5F0B" w:rsidRPr="00BD20F2" w:rsidRDefault="000A5F0B" w:rsidP="00BD20F2">
      <w:pPr>
        <w:jc w:val="both"/>
        <w:rPr>
          <w:sz w:val="16"/>
          <w:szCs w:val="16"/>
        </w:rPr>
      </w:pPr>
      <w:r w:rsidRPr="00BD20F2">
        <w:rPr>
          <w:sz w:val="16"/>
          <w:szCs w:val="16"/>
        </w:rPr>
        <w:t>- приобщение к ценностям отечественной и мировой культуры;</w:t>
      </w:r>
    </w:p>
    <w:p w:rsidR="000A5F0B" w:rsidRPr="00BD20F2" w:rsidRDefault="000A5F0B" w:rsidP="00BD20F2">
      <w:pPr>
        <w:jc w:val="both"/>
        <w:rPr>
          <w:sz w:val="16"/>
          <w:szCs w:val="16"/>
        </w:rPr>
      </w:pPr>
      <w:r w:rsidRPr="00BD20F2">
        <w:rPr>
          <w:sz w:val="16"/>
          <w:szCs w:val="16"/>
        </w:rPr>
        <w:t>- развитие интонационного и гармонического слуха;</w:t>
      </w:r>
    </w:p>
    <w:p w:rsidR="000A5F0B" w:rsidRPr="00BD20F2" w:rsidRDefault="000A5F0B" w:rsidP="00BD20F2">
      <w:pPr>
        <w:jc w:val="both"/>
        <w:rPr>
          <w:sz w:val="16"/>
          <w:szCs w:val="16"/>
        </w:rPr>
      </w:pPr>
      <w:r w:rsidRPr="00BD20F2">
        <w:rPr>
          <w:sz w:val="16"/>
          <w:szCs w:val="16"/>
        </w:rPr>
        <w:t>- расширение музыкального кругозора и формирование хорошего</w:t>
      </w:r>
      <w:r w:rsidR="005607B1" w:rsidRPr="00BD20F2">
        <w:rPr>
          <w:sz w:val="16"/>
          <w:szCs w:val="16"/>
        </w:rPr>
        <w:t xml:space="preserve"> </w:t>
      </w:r>
      <w:r w:rsidRPr="00BD20F2">
        <w:rPr>
          <w:sz w:val="16"/>
          <w:szCs w:val="16"/>
        </w:rPr>
        <w:t>вкуса;</w:t>
      </w:r>
    </w:p>
    <w:p w:rsidR="000A5F0B" w:rsidRPr="00BD20F2" w:rsidRDefault="000A5F0B" w:rsidP="00BD20F2">
      <w:pPr>
        <w:jc w:val="both"/>
        <w:rPr>
          <w:sz w:val="16"/>
          <w:szCs w:val="16"/>
        </w:rPr>
      </w:pPr>
      <w:r w:rsidRPr="00BD20F2">
        <w:rPr>
          <w:sz w:val="16"/>
          <w:szCs w:val="16"/>
        </w:rPr>
        <w:t xml:space="preserve">- воспитание и любовь к классической музыке. </w:t>
      </w:r>
    </w:p>
    <w:p w:rsidR="000A5F0B" w:rsidRPr="00BD20F2" w:rsidRDefault="000A5F0B" w:rsidP="00BD20F2">
      <w:pPr>
        <w:tabs>
          <w:tab w:val="num" w:pos="0"/>
        </w:tabs>
        <w:jc w:val="both"/>
        <w:rPr>
          <w:sz w:val="16"/>
          <w:szCs w:val="16"/>
        </w:rPr>
      </w:pPr>
      <w:r w:rsidRPr="00BD20F2">
        <w:rPr>
          <w:sz w:val="16"/>
          <w:szCs w:val="16"/>
        </w:rPr>
        <w:t xml:space="preserve">Учить </w:t>
      </w:r>
      <w:proofErr w:type="gramStart"/>
      <w:r w:rsidRPr="00BD20F2">
        <w:rPr>
          <w:sz w:val="16"/>
          <w:szCs w:val="16"/>
        </w:rPr>
        <w:t>правильно</w:t>
      </w:r>
      <w:proofErr w:type="gramEnd"/>
      <w:r w:rsidRPr="00BD20F2">
        <w:rPr>
          <w:sz w:val="16"/>
          <w:szCs w:val="16"/>
        </w:rPr>
        <w:t xml:space="preserve"> интонировать, слышать себя и анализировать звуковую симметрию  я = инструмент.</w:t>
      </w:r>
    </w:p>
    <w:p w:rsidR="000A5F0B" w:rsidRPr="00BD20F2" w:rsidRDefault="000A5F0B" w:rsidP="00BD20F2">
      <w:pPr>
        <w:jc w:val="both"/>
        <w:rPr>
          <w:sz w:val="16"/>
          <w:szCs w:val="16"/>
        </w:rPr>
      </w:pPr>
      <w:r w:rsidRPr="00BD20F2">
        <w:rPr>
          <w:b/>
          <w:bCs/>
          <w:sz w:val="16"/>
          <w:szCs w:val="16"/>
        </w:rPr>
        <w:t>Педагогическая целесообразность</w:t>
      </w:r>
      <w:r w:rsidRPr="00BD20F2">
        <w:rPr>
          <w:sz w:val="16"/>
          <w:szCs w:val="16"/>
        </w:rPr>
        <w:t xml:space="preserve"> программы «сольфеджио» наряду с общей целью Д</w:t>
      </w:r>
      <w:r w:rsidR="005607B1" w:rsidRPr="00BD20F2">
        <w:rPr>
          <w:sz w:val="16"/>
          <w:szCs w:val="16"/>
        </w:rPr>
        <w:t>МШ</w:t>
      </w:r>
      <w:r w:rsidRPr="00BD20F2">
        <w:rPr>
          <w:sz w:val="16"/>
          <w:szCs w:val="16"/>
        </w:rPr>
        <w:t xml:space="preserve"> № 2 - это:</w:t>
      </w:r>
    </w:p>
    <w:p w:rsidR="000A5F0B" w:rsidRPr="00BD20F2" w:rsidRDefault="000A5F0B" w:rsidP="00BD20F2">
      <w:pPr>
        <w:numPr>
          <w:ilvl w:val="0"/>
          <w:numId w:val="2"/>
        </w:numPr>
        <w:jc w:val="both"/>
        <w:rPr>
          <w:sz w:val="16"/>
          <w:szCs w:val="16"/>
        </w:rPr>
      </w:pPr>
      <w:r w:rsidRPr="00BD20F2">
        <w:rPr>
          <w:sz w:val="16"/>
          <w:szCs w:val="16"/>
        </w:rPr>
        <w:t>раскрытие музыкальных и творческих задатков ребенка;</w:t>
      </w:r>
    </w:p>
    <w:p w:rsidR="000A5F0B" w:rsidRPr="00BD20F2" w:rsidRDefault="000A5F0B" w:rsidP="00BD20F2">
      <w:pPr>
        <w:numPr>
          <w:ilvl w:val="0"/>
          <w:numId w:val="2"/>
        </w:numPr>
        <w:jc w:val="both"/>
        <w:rPr>
          <w:sz w:val="16"/>
          <w:szCs w:val="16"/>
        </w:rPr>
      </w:pPr>
      <w:r w:rsidRPr="00BD20F2">
        <w:rPr>
          <w:sz w:val="16"/>
          <w:szCs w:val="16"/>
        </w:rPr>
        <w:t>развитие  музыкальных данных, слуха, ритма;</w:t>
      </w:r>
    </w:p>
    <w:p w:rsidR="000A5F0B" w:rsidRPr="00BD20F2" w:rsidRDefault="000A5F0B" w:rsidP="00BD20F2">
      <w:pPr>
        <w:numPr>
          <w:ilvl w:val="0"/>
          <w:numId w:val="2"/>
        </w:numPr>
        <w:jc w:val="both"/>
        <w:rPr>
          <w:sz w:val="16"/>
          <w:szCs w:val="16"/>
        </w:rPr>
      </w:pPr>
      <w:r w:rsidRPr="00BD20F2">
        <w:rPr>
          <w:sz w:val="16"/>
          <w:szCs w:val="16"/>
        </w:rPr>
        <w:t>стать активными слушателями и ценителями классической и современной музыки;</w:t>
      </w:r>
    </w:p>
    <w:p w:rsidR="000A5F0B" w:rsidRPr="00BD20F2" w:rsidRDefault="000A5F0B" w:rsidP="00BD20F2">
      <w:pPr>
        <w:numPr>
          <w:ilvl w:val="0"/>
          <w:numId w:val="2"/>
        </w:numPr>
        <w:jc w:val="both"/>
        <w:rPr>
          <w:sz w:val="16"/>
          <w:szCs w:val="16"/>
        </w:rPr>
      </w:pPr>
      <w:r w:rsidRPr="00BD20F2">
        <w:rPr>
          <w:sz w:val="16"/>
          <w:szCs w:val="16"/>
        </w:rPr>
        <w:t>поддерживать и развивать таланты;</w:t>
      </w:r>
    </w:p>
    <w:p w:rsidR="000A5F0B" w:rsidRPr="00BD20F2" w:rsidRDefault="000A5F0B" w:rsidP="00BD20F2">
      <w:pPr>
        <w:numPr>
          <w:ilvl w:val="0"/>
          <w:numId w:val="2"/>
        </w:numPr>
        <w:jc w:val="both"/>
        <w:rPr>
          <w:sz w:val="16"/>
          <w:szCs w:val="16"/>
        </w:rPr>
      </w:pPr>
      <w:r w:rsidRPr="00BD20F2">
        <w:rPr>
          <w:sz w:val="16"/>
          <w:szCs w:val="16"/>
        </w:rPr>
        <w:t>продолжить обучение в музыкальных училищах наиболее способных учеников.</w:t>
      </w:r>
    </w:p>
    <w:p w:rsidR="000A5F0B" w:rsidRPr="00BD20F2" w:rsidRDefault="000A5F0B" w:rsidP="00BD20F2">
      <w:pPr>
        <w:jc w:val="both"/>
        <w:rPr>
          <w:sz w:val="16"/>
          <w:szCs w:val="16"/>
        </w:rPr>
      </w:pPr>
    </w:p>
    <w:p w:rsidR="000A5F0B" w:rsidRPr="00BD20F2" w:rsidRDefault="000A5F0B" w:rsidP="00BD20F2">
      <w:pPr>
        <w:jc w:val="both"/>
        <w:outlineLvl w:val="0"/>
        <w:rPr>
          <w:sz w:val="16"/>
          <w:szCs w:val="16"/>
        </w:rPr>
      </w:pPr>
      <w:r w:rsidRPr="00BD20F2">
        <w:rPr>
          <w:b/>
          <w:bCs/>
          <w:sz w:val="16"/>
          <w:szCs w:val="16"/>
        </w:rPr>
        <w:t>Цели и задачи программы</w:t>
      </w:r>
      <w:r w:rsidRPr="00BD20F2">
        <w:rPr>
          <w:sz w:val="16"/>
          <w:szCs w:val="16"/>
        </w:rPr>
        <w:t>:</w:t>
      </w:r>
    </w:p>
    <w:p w:rsidR="000A5F0B" w:rsidRPr="00BD20F2" w:rsidRDefault="000A5F0B" w:rsidP="00BD20F2">
      <w:pPr>
        <w:jc w:val="both"/>
        <w:rPr>
          <w:sz w:val="16"/>
          <w:szCs w:val="16"/>
        </w:rPr>
      </w:pPr>
    </w:p>
    <w:p w:rsidR="000A5F0B" w:rsidRPr="00BD20F2" w:rsidRDefault="000A5F0B" w:rsidP="00BD20F2">
      <w:pPr>
        <w:jc w:val="both"/>
        <w:rPr>
          <w:i/>
          <w:iCs/>
          <w:sz w:val="16"/>
          <w:szCs w:val="16"/>
        </w:rPr>
      </w:pPr>
      <w:r w:rsidRPr="00BD20F2">
        <w:rPr>
          <w:sz w:val="16"/>
          <w:szCs w:val="16"/>
        </w:rPr>
        <w:t xml:space="preserve">а) </w:t>
      </w:r>
      <w:r w:rsidRPr="00BD20F2">
        <w:rPr>
          <w:i/>
          <w:iCs/>
          <w:sz w:val="16"/>
          <w:szCs w:val="16"/>
        </w:rPr>
        <w:t>образовательные:</w:t>
      </w:r>
    </w:p>
    <w:p w:rsidR="000A5F0B" w:rsidRPr="00BD20F2" w:rsidRDefault="000A5F0B" w:rsidP="00BD20F2">
      <w:pPr>
        <w:jc w:val="both"/>
        <w:rPr>
          <w:sz w:val="16"/>
          <w:szCs w:val="16"/>
        </w:rPr>
      </w:pPr>
      <w:r w:rsidRPr="00BD20F2">
        <w:rPr>
          <w:sz w:val="16"/>
          <w:szCs w:val="16"/>
        </w:rPr>
        <w:t xml:space="preserve">      -     обучение специальным знаниям и умениям;</w:t>
      </w:r>
    </w:p>
    <w:p w:rsidR="000A5F0B" w:rsidRPr="00BD20F2" w:rsidRDefault="000A5F0B" w:rsidP="00BD20F2">
      <w:pPr>
        <w:numPr>
          <w:ilvl w:val="0"/>
          <w:numId w:val="1"/>
        </w:numPr>
        <w:jc w:val="both"/>
        <w:rPr>
          <w:sz w:val="16"/>
          <w:szCs w:val="16"/>
        </w:rPr>
      </w:pPr>
      <w:r w:rsidRPr="00BD20F2">
        <w:rPr>
          <w:sz w:val="16"/>
          <w:szCs w:val="16"/>
        </w:rPr>
        <w:t>развитие вокально-интонационных навыков;</w:t>
      </w:r>
    </w:p>
    <w:p w:rsidR="000A5F0B" w:rsidRPr="00BD20F2" w:rsidRDefault="000A5F0B" w:rsidP="00BD20F2">
      <w:pPr>
        <w:numPr>
          <w:ilvl w:val="0"/>
          <w:numId w:val="1"/>
        </w:numPr>
        <w:jc w:val="both"/>
        <w:rPr>
          <w:sz w:val="16"/>
          <w:szCs w:val="16"/>
        </w:rPr>
      </w:pPr>
      <w:r w:rsidRPr="00BD20F2">
        <w:rPr>
          <w:sz w:val="16"/>
          <w:szCs w:val="16"/>
        </w:rPr>
        <w:t>обучение анализу музыкальных произведений;</w:t>
      </w:r>
    </w:p>
    <w:p w:rsidR="000A5F0B" w:rsidRPr="00BD20F2" w:rsidRDefault="000A5F0B" w:rsidP="00BD20F2">
      <w:pPr>
        <w:numPr>
          <w:ilvl w:val="0"/>
          <w:numId w:val="1"/>
        </w:numPr>
        <w:jc w:val="both"/>
        <w:rPr>
          <w:sz w:val="16"/>
          <w:szCs w:val="16"/>
        </w:rPr>
      </w:pPr>
      <w:proofErr w:type="spellStart"/>
      <w:r w:rsidRPr="00BD20F2">
        <w:rPr>
          <w:sz w:val="16"/>
          <w:szCs w:val="16"/>
        </w:rPr>
        <w:t>сольфеджирование</w:t>
      </w:r>
      <w:proofErr w:type="spellEnd"/>
      <w:r w:rsidRPr="00BD20F2">
        <w:rPr>
          <w:sz w:val="16"/>
          <w:szCs w:val="16"/>
        </w:rPr>
        <w:t xml:space="preserve"> и пение с листа;</w:t>
      </w:r>
    </w:p>
    <w:p w:rsidR="000A5F0B" w:rsidRPr="00BD20F2" w:rsidRDefault="000A5F0B" w:rsidP="00BD20F2">
      <w:pPr>
        <w:numPr>
          <w:ilvl w:val="0"/>
          <w:numId w:val="1"/>
        </w:numPr>
        <w:jc w:val="both"/>
        <w:rPr>
          <w:sz w:val="16"/>
          <w:szCs w:val="16"/>
        </w:rPr>
      </w:pPr>
      <w:r w:rsidRPr="00BD20F2">
        <w:rPr>
          <w:sz w:val="16"/>
          <w:szCs w:val="16"/>
        </w:rPr>
        <w:t>воспитание чувства метроритма;</w:t>
      </w:r>
    </w:p>
    <w:p w:rsidR="000A5F0B" w:rsidRPr="00BD20F2" w:rsidRDefault="000A5F0B" w:rsidP="00BD20F2">
      <w:pPr>
        <w:numPr>
          <w:ilvl w:val="0"/>
          <w:numId w:val="1"/>
        </w:numPr>
        <w:jc w:val="both"/>
        <w:rPr>
          <w:sz w:val="16"/>
          <w:szCs w:val="16"/>
        </w:rPr>
      </w:pPr>
      <w:r w:rsidRPr="00BD20F2">
        <w:rPr>
          <w:sz w:val="16"/>
          <w:szCs w:val="16"/>
        </w:rPr>
        <w:t>воспитание музыкального восприятия (анализ на слух);</w:t>
      </w:r>
    </w:p>
    <w:p w:rsidR="000A5F0B" w:rsidRPr="00BD20F2" w:rsidRDefault="000A5F0B" w:rsidP="00BD20F2">
      <w:pPr>
        <w:numPr>
          <w:ilvl w:val="0"/>
          <w:numId w:val="1"/>
        </w:numPr>
        <w:jc w:val="both"/>
        <w:rPr>
          <w:sz w:val="16"/>
          <w:szCs w:val="16"/>
        </w:rPr>
      </w:pPr>
      <w:r w:rsidRPr="00BD20F2">
        <w:rPr>
          <w:sz w:val="16"/>
          <w:szCs w:val="16"/>
        </w:rPr>
        <w:t>музыкальный диктант;</w:t>
      </w:r>
    </w:p>
    <w:p w:rsidR="000A5F0B" w:rsidRPr="00BD20F2" w:rsidRDefault="000A5F0B" w:rsidP="00BD20F2">
      <w:pPr>
        <w:numPr>
          <w:ilvl w:val="0"/>
          <w:numId w:val="1"/>
        </w:numPr>
        <w:jc w:val="both"/>
        <w:rPr>
          <w:sz w:val="16"/>
          <w:szCs w:val="16"/>
        </w:rPr>
      </w:pPr>
      <w:r w:rsidRPr="00BD20F2">
        <w:rPr>
          <w:sz w:val="16"/>
          <w:szCs w:val="16"/>
        </w:rPr>
        <w:t>теоретические сведения;</w:t>
      </w:r>
    </w:p>
    <w:p w:rsidR="000A5F0B" w:rsidRPr="00BD20F2" w:rsidRDefault="000A5F0B" w:rsidP="00BD20F2">
      <w:pPr>
        <w:numPr>
          <w:ilvl w:val="0"/>
          <w:numId w:val="1"/>
        </w:numPr>
        <w:jc w:val="both"/>
        <w:rPr>
          <w:sz w:val="16"/>
          <w:szCs w:val="16"/>
        </w:rPr>
      </w:pPr>
      <w:r w:rsidRPr="00BD20F2">
        <w:rPr>
          <w:sz w:val="16"/>
          <w:szCs w:val="16"/>
        </w:rPr>
        <w:t>воспитание творческих навыков.</w:t>
      </w:r>
    </w:p>
    <w:p w:rsidR="000A5F0B" w:rsidRPr="00BD20F2" w:rsidRDefault="000A5F0B" w:rsidP="00BD20F2">
      <w:pPr>
        <w:jc w:val="both"/>
        <w:rPr>
          <w:i/>
          <w:iCs/>
          <w:sz w:val="16"/>
          <w:szCs w:val="16"/>
        </w:rPr>
      </w:pPr>
      <w:r w:rsidRPr="00BD20F2">
        <w:rPr>
          <w:sz w:val="16"/>
          <w:szCs w:val="16"/>
        </w:rPr>
        <w:t xml:space="preserve">б) </w:t>
      </w:r>
      <w:r w:rsidRPr="00BD20F2">
        <w:rPr>
          <w:i/>
          <w:iCs/>
          <w:sz w:val="16"/>
          <w:szCs w:val="16"/>
        </w:rPr>
        <w:t>развивающие:</w:t>
      </w:r>
    </w:p>
    <w:p w:rsidR="000A5F0B" w:rsidRPr="00BD20F2" w:rsidRDefault="000A5F0B" w:rsidP="00BD20F2">
      <w:pPr>
        <w:numPr>
          <w:ilvl w:val="0"/>
          <w:numId w:val="1"/>
        </w:numPr>
        <w:jc w:val="both"/>
        <w:rPr>
          <w:sz w:val="16"/>
          <w:szCs w:val="16"/>
        </w:rPr>
      </w:pPr>
      <w:r w:rsidRPr="00BD20F2">
        <w:rPr>
          <w:sz w:val="16"/>
          <w:szCs w:val="16"/>
        </w:rPr>
        <w:t>развитие музыкальных способностей (ритм, память, слух);</w:t>
      </w:r>
    </w:p>
    <w:p w:rsidR="000A5F0B" w:rsidRPr="00BD20F2" w:rsidRDefault="000A5F0B" w:rsidP="00BD20F2">
      <w:pPr>
        <w:numPr>
          <w:ilvl w:val="0"/>
          <w:numId w:val="1"/>
        </w:numPr>
        <w:jc w:val="both"/>
        <w:rPr>
          <w:sz w:val="16"/>
          <w:szCs w:val="16"/>
        </w:rPr>
      </w:pPr>
      <w:r w:rsidRPr="00BD20F2">
        <w:rPr>
          <w:sz w:val="16"/>
          <w:szCs w:val="16"/>
        </w:rPr>
        <w:t>развитие познавательной и творческой активности;</w:t>
      </w:r>
    </w:p>
    <w:p w:rsidR="000A5F0B" w:rsidRPr="00BD20F2" w:rsidRDefault="000A5F0B" w:rsidP="00BD20F2">
      <w:pPr>
        <w:numPr>
          <w:ilvl w:val="0"/>
          <w:numId w:val="1"/>
        </w:numPr>
        <w:jc w:val="both"/>
        <w:rPr>
          <w:sz w:val="16"/>
          <w:szCs w:val="16"/>
        </w:rPr>
      </w:pPr>
      <w:r w:rsidRPr="00BD20F2">
        <w:rPr>
          <w:sz w:val="16"/>
          <w:szCs w:val="16"/>
        </w:rPr>
        <w:t>выработка  и развитие у  учащегося музыкальных представлений для успешной исполнительской практики учащихся, как музыканта – профессионала, так и любителя.</w:t>
      </w:r>
    </w:p>
    <w:p w:rsidR="000A5F0B" w:rsidRPr="00BD20F2" w:rsidRDefault="000A5F0B" w:rsidP="00BD20F2">
      <w:pPr>
        <w:jc w:val="both"/>
        <w:rPr>
          <w:i/>
          <w:iCs/>
          <w:sz w:val="16"/>
          <w:szCs w:val="16"/>
        </w:rPr>
      </w:pPr>
      <w:r w:rsidRPr="00BD20F2">
        <w:rPr>
          <w:sz w:val="16"/>
          <w:szCs w:val="16"/>
        </w:rPr>
        <w:t xml:space="preserve">в) </w:t>
      </w:r>
      <w:r w:rsidRPr="00BD20F2">
        <w:rPr>
          <w:i/>
          <w:iCs/>
          <w:sz w:val="16"/>
          <w:szCs w:val="16"/>
        </w:rPr>
        <w:t>воспитательные:</w:t>
      </w:r>
    </w:p>
    <w:p w:rsidR="000A5F0B" w:rsidRPr="00BD20F2" w:rsidRDefault="000A5F0B" w:rsidP="00BD20F2">
      <w:pPr>
        <w:numPr>
          <w:ilvl w:val="0"/>
          <w:numId w:val="1"/>
        </w:numPr>
        <w:jc w:val="both"/>
        <w:rPr>
          <w:sz w:val="16"/>
          <w:szCs w:val="16"/>
        </w:rPr>
      </w:pPr>
      <w:r w:rsidRPr="00BD20F2">
        <w:rPr>
          <w:sz w:val="16"/>
          <w:szCs w:val="16"/>
        </w:rPr>
        <w:lastRenderedPageBreak/>
        <w:t>воспитание стремления к самосовершенствованию;</w:t>
      </w:r>
    </w:p>
    <w:p w:rsidR="000A5F0B" w:rsidRPr="00BD20F2" w:rsidRDefault="000A5F0B" w:rsidP="00BD20F2">
      <w:pPr>
        <w:numPr>
          <w:ilvl w:val="0"/>
          <w:numId w:val="1"/>
        </w:numPr>
        <w:jc w:val="both"/>
        <w:rPr>
          <w:sz w:val="16"/>
          <w:szCs w:val="16"/>
        </w:rPr>
      </w:pPr>
      <w:r w:rsidRPr="00BD20F2">
        <w:rPr>
          <w:sz w:val="16"/>
          <w:szCs w:val="16"/>
        </w:rPr>
        <w:t xml:space="preserve">воспитание </w:t>
      </w:r>
      <w:proofErr w:type="spellStart"/>
      <w:r w:rsidRPr="00BD20F2">
        <w:rPr>
          <w:sz w:val="16"/>
          <w:szCs w:val="16"/>
        </w:rPr>
        <w:t>слушательской</w:t>
      </w:r>
      <w:proofErr w:type="spellEnd"/>
      <w:r w:rsidRPr="00BD20F2">
        <w:rPr>
          <w:sz w:val="16"/>
          <w:szCs w:val="16"/>
        </w:rPr>
        <w:t xml:space="preserve"> и исполнительской культуры;</w:t>
      </w:r>
    </w:p>
    <w:p w:rsidR="000A5F0B" w:rsidRPr="00BD20F2" w:rsidRDefault="000A5F0B" w:rsidP="00BD20F2">
      <w:pPr>
        <w:numPr>
          <w:ilvl w:val="0"/>
          <w:numId w:val="1"/>
        </w:numPr>
        <w:jc w:val="both"/>
        <w:rPr>
          <w:sz w:val="16"/>
          <w:szCs w:val="16"/>
        </w:rPr>
      </w:pPr>
      <w:r w:rsidRPr="00BD20F2">
        <w:rPr>
          <w:sz w:val="16"/>
          <w:szCs w:val="16"/>
        </w:rPr>
        <w:t>воспитание ответственности, добросовестности, трудолюбия и доброжелательности;</w:t>
      </w:r>
    </w:p>
    <w:p w:rsidR="000A5F0B" w:rsidRPr="00BD20F2" w:rsidRDefault="000A5F0B" w:rsidP="00BD20F2">
      <w:pPr>
        <w:numPr>
          <w:ilvl w:val="0"/>
          <w:numId w:val="1"/>
        </w:numPr>
        <w:jc w:val="both"/>
        <w:rPr>
          <w:sz w:val="16"/>
          <w:szCs w:val="16"/>
        </w:rPr>
      </w:pPr>
      <w:r w:rsidRPr="00BD20F2">
        <w:rPr>
          <w:sz w:val="16"/>
          <w:szCs w:val="16"/>
        </w:rPr>
        <w:t>воспитание чувства потребности в музыке.</w:t>
      </w:r>
    </w:p>
    <w:p w:rsidR="000A5F0B" w:rsidRPr="00BD20F2" w:rsidRDefault="000A5F0B" w:rsidP="00BD20F2">
      <w:pPr>
        <w:jc w:val="both"/>
        <w:outlineLvl w:val="0"/>
        <w:rPr>
          <w:b/>
          <w:bCs/>
          <w:sz w:val="16"/>
          <w:szCs w:val="16"/>
        </w:rPr>
      </w:pPr>
    </w:p>
    <w:p w:rsidR="000A5F0B" w:rsidRPr="00BD20F2" w:rsidRDefault="000A5F0B" w:rsidP="00BD20F2">
      <w:pPr>
        <w:jc w:val="center"/>
        <w:outlineLvl w:val="0"/>
        <w:rPr>
          <w:sz w:val="16"/>
          <w:szCs w:val="16"/>
        </w:rPr>
      </w:pPr>
      <w:r w:rsidRPr="00BD20F2">
        <w:rPr>
          <w:b/>
          <w:bCs/>
          <w:sz w:val="16"/>
          <w:szCs w:val="16"/>
        </w:rPr>
        <w:t>Принципы отбора содержания программы</w:t>
      </w:r>
      <w:r w:rsidRPr="00BD20F2">
        <w:rPr>
          <w:sz w:val="16"/>
          <w:szCs w:val="16"/>
        </w:rPr>
        <w:t>:</w:t>
      </w:r>
    </w:p>
    <w:p w:rsidR="000A5F0B" w:rsidRPr="00BD20F2" w:rsidRDefault="000A5F0B" w:rsidP="00BD20F2">
      <w:pPr>
        <w:numPr>
          <w:ilvl w:val="0"/>
          <w:numId w:val="1"/>
        </w:numPr>
        <w:jc w:val="both"/>
        <w:rPr>
          <w:sz w:val="16"/>
          <w:szCs w:val="16"/>
        </w:rPr>
      </w:pPr>
      <w:r w:rsidRPr="00BD20F2">
        <w:rPr>
          <w:sz w:val="16"/>
          <w:szCs w:val="16"/>
        </w:rPr>
        <w:t xml:space="preserve">освоение теоретических знаний и музыкального текста от простого к </w:t>
      </w:r>
      <w:proofErr w:type="gramStart"/>
      <w:r w:rsidRPr="00BD20F2">
        <w:rPr>
          <w:sz w:val="16"/>
          <w:szCs w:val="16"/>
        </w:rPr>
        <w:t>сложному</w:t>
      </w:r>
      <w:proofErr w:type="gramEnd"/>
      <w:r w:rsidRPr="00BD20F2">
        <w:rPr>
          <w:sz w:val="16"/>
          <w:szCs w:val="16"/>
        </w:rPr>
        <w:t>;</w:t>
      </w:r>
    </w:p>
    <w:p w:rsidR="000A5F0B" w:rsidRPr="00BD20F2" w:rsidRDefault="000A5F0B" w:rsidP="00BD20F2">
      <w:pPr>
        <w:numPr>
          <w:ilvl w:val="0"/>
          <w:numId w:val="1"/>
        </w:numPr>
        <w:jc w:val="both"/>
        <w:rPr>
          <w:sz w:val="16"/>
          <w:szCs w:val="16"/>
        </w:rPr>
      </w:pPr>
      <w:r w:rsidRPr="00BD20F2">
        <w:rPr>
          <w:sz w:val="16"/>
          <w:szCs w:val="16"/>
        </w:rPr>
        <w:t xml:space="preserve"> достоверность формулировок, терминологии и изложения программы;</w:t>
      </w:r>
    </w:p>
    <w:p w:rsidR="000A5F0B" w:rsidRPr="00BD20F2" w:rsidRDefault="000A5F0B" w:rsidP="00BD20F2">
      <w:pPr>
        <w:numPr>
          <w:ilvl w:val="0"/>
          <w:numId w:val="1"/>
        </w:numPr>
        <w:jc w:val="both"/>
        <w:rPr>
          <w:sz w:val="16"/>
          <w:szCs w:val="16"/>
        </w:rPr>
      </w:pPr>
      <w:r w:rsidRPr="00BD20F2">
        <w:rPr>
          <w:sz w:val="16"/>
          <w:szCs w:val="16"/>
        </w:rPr>
        <w:t>систематичность, последовательность и прочность усвоения теоретических знаний, вокальных навыков в соответствии с возрастными особенностями и индивидуальными особенностями детей.</w:t>
      </w:r>
    </w:p>
    <w:p w:rsidR="000A5F0B" w:rsidRPr="00BD20F2" w:rsidRDefault="000A5F0B" w:rsidP="00BD20F2">
      <w:pPr>
        <w:jc w:val="both"/>
        <w:rPr>
          <w:sz w:val="16"/>
          <w:szCs w:val="16"/>
        </w:rPr>
      </w:pPr>
      <w:r w:rsidRPr="00BD20F2">
        <w:rPr>
          <w:sz w:val="16"/>
          <w:szCs w:val="16"/>
        </w:rPr>
        <w:t>Программа реализуется с использованием  следующих форм организации деятельности обучающихся:</w:t>
      </w:r>
    </w:p>
    <w:p w:rsidR="000A5F0B" w:rsidRPr="00BD20F2" w:rsidRDefault="000A5F0B" w:rsidP="00BD20F2">
      <w:pPr>
        <w:numPr>
          <w:ilvl w:val="0"/>
          <w:numId w:val="1"/>
        </w:numPr>
        <w:jc w:val="both"/>
        <w:rPr>
          <w:sz w:val="16"/>
          <w:szCs w:val="16"/>
        </w:rPr>
      </w:pPr>
      <w:r w:rsidRPr="00BD20F2">
        <w:rPr>
          <w:sz w:val="16"/>
          <w:szCs w:val="16"/>
        </w:rPr>
        <w:t>групповые занятия;</w:t>
      </w:r>
    </w:p>
    <w:p w:rsidR="000A5F0B" w:rsidRPr="00BD20F2" w:rsidRDefault="000A5F0B" w:rsidP="00BD20F2">
      <w:pPr>
        <w:numPr>
          <w:ilvl w:val="0"/>
          <w:numId w:val="1"/>
        </w:numPr>
        <w:jc w:val="both"/>
        <w:rPr>
          <w:sz w:val="16"/>
          <w:szCs w:val="16"/>
        </w:rPr>
      </w:pPr>
      <w:r w:rsidRPr="00BD20F2">
        <w:rPr>
          <w:sz w:val="16"/>
          <w:szCs w:val="16"/>
        </w:rPr>
        <w:t>индивидуальная работа;</w:t>
      </w:r>
    </w:p>
    <w:p w:rsidR="000A5F0B" w:rsidRPr="00BD20F2" w:rsidRDefault="000A5F0B" w:rsidP="00BD20F2">
      <w:pPr>
        <w:numPr>
          <w:ilvl w:val="0"/>
          <w:numId w:val="1"/>
        </w:numPr>
        <w:jc w:val="both"/>
        <w:rPr>
          <w:sz w:val="16"/>
          <w:szCs w:val="16"/>
        </w:rPr>
      </w:pPr>
      <w:r w:rsidRPr="00BD20F2">
        <w:rPr>
          <w:sz w:val="16"/>
          <w:szCs w:val="16"/>
        </w:rPr>
        <w:t>движения под музыку;</w:t>
      </w:r>
    </w:p>
    <w:p w:rsidR="000A5F0B" w:rsidRPr="00BD20F2" w:rsidRDefault="000A5F0B" w:rsidP="00BD20F2">
      <w:pPr>
        <w:numPr>
          <w:ilvl w:val="0"/>
          <w:numId w:val="1"/>
        </w:numPr>
        <w:jc w:val="both"/>
        <w:rPr>
          <w:sz w:val="16"/>
          <w:szCs w:val="16"/>
        </w:rPr>
      </w:pPr>
      <w:r w:rsidRPr="00BD20F2">
        <w:rPr>
          <w:sz w:val="16"/>
          <w:szCs w:val="16"/>
        </w:rPr>
        <w:t xml:space="preserve">пение с сопровождением и а </w:t>
      </w:r>
      <w:r w:rsidRPr="00BD20F2">
        <w:rPr>
          <w:sz w:val="16"/>
          <w:szCs w:val="16"/>
          <w:lang w:val="en-US"/>
        </w:rPr>
        <w:t>cappella</w:t>
      </w:r>
      <w:r w:rsidRPr="00BD20F2">
        <w:rPr>
          <w:sz w:val="16"/>
          <w:szCs w:val="16"/>
        </w:rPr>
        <w:t>;</w:t>
      </w:r>
    </w:p>
    <w:p w:rsidR="000A5F0B" w:rsidRPr="00BD20F2" w:rsidRDefault="000A5F0B" w:rsidP="00BD20F2">
      <w:pPr>
        <w:numPr>
          <w:ilvl w:val="0"/>
          <w:numId w:val="1"/>
        </w:numPr>
        <w:jc w:val="both"/>
        <w:rPr>
          <w:sz w:val="16"/>
          <w:szCs w:val="16"/>
        </w:rPr>
      </w:pPr>
      <w:r w:rsidRPr="00BD20F2">
        <w:rPr>
          <w:sz w:val="16"/>
          <w:szCs w:val="16"/>
        </w:rPr>
        <w:t xml:space="preserve">пение 2-х </w:t>
      </w:r>
      <w:proofErr w:type="spellStart"/>
      <w:r w:rsidRPr="00BD20F2">
        <w:rPr>
          <w:sz w:val="16"/>
          <w:szCs w:val="16"/>
        </w:rPr>
        <w:t>голосия</w:t>
      </w:r>
      <w:proofErr w:type="spellEnd"/>
      <w:r w:rsidRPr="00BD20F2">
        <w:rPr>
          <w:sz w:val="16"/>
          <w:szCs w:val="16"/>
        </w:rPr>
        <w:t xml:space="preserve"> (вдвоем и с инструментом);</w:t>
      </w:r>
    </w:p>
    <w:p w:rsidR="000A5F0B" w:rsidRPr="00BD20F2" w:rsidRDefault="000A5F0B" w:rsidP="00BD20F2">
      <w:pPr>
        <w:numPr>
          <w:ilvl w:val="0"/>
          <w:numId w:val="1"/>
        </w:numPr>
        <w:jc w:val="both"/>
        <w:rPr>
          <w:sz w:val="16"/>
          <w:szCs w:val="16"/>
        </w:rPr>
      </w:pPr>
      <w:r w:rsidRPr="00BD20F2">
        <w:rPr>
          <w:sz w:val="16"/>
          <w:szCs w:val="16"/>
        </w:rPr>
        <w:t>пение  выученной мелодию и незнакомой мелодии с листа;</w:t>
      </w:r>
    </w:p>
    <w:p w:rsidR="000A5F0B" w:rsidRPr="00BD20F2" w:rsidRDefault="000A5F0B" w:rsidP="00BD20F2">
      <w:pPr>
        <w:numPr>
          <w:ilvl w:val="0"/>
          <w:numId w:val="1"/>
        </w:numPr>
        <w:jc w:val="both"/>
        <w:rPr>
          <w:sz w:val="16"/>
          <w:szCs w:val="16"/>
        </w:rPr>
      </w:pPr>
      <w:r w:rsidRPr="00BD20F2">
        <w:rPr>
          <w:sz w:val="16"/>
          <w:szCs w:val="16"/>
        </w:rPr>
        <w:t>записывать по слуху несложную мелодию;</w:t>
      </w:r>
    </w:p>
    <w:p w:rsidR="000A5F0B" w:rsidRPr="00BD20F2" w:rsidRDefault="000A5F0B" w:rsidP="00BD20F2">
      <w:pPr>
        <w:numPr>
          <w:ilvl w:val="0"/>
          <w:numId w:val="1"/>
        </w:numPr>
        <w:jc w:val="both"/>
        <w:rPr>
          <w:sz w:val="16"/>
          <w:szCs w:val="16"/>
        </w:rPr>
      </w:pPr>
      <w:r w:rsidRPr="00BD20F2">
        <w:rPr>
          <w:sz w:val="16"/>
          <w:szCs w:val="16"/>
        </w:rPr>
        <w:t>подобрать на инструменте услышанную мелодию;</w:t>
      </w:r>
    </w:p>
    <w:p w:rsidR="000A5F0B" w:rsidRPr="00BD20F2" w:rsidRDefault="000A5F0B" w:rsidP="00BD20F2">
      <w:pPr>
        <w:numPr>
          <w:ilvl w:val="0"/>
          <w:numId w:val="1"/>
        </w:numPr>
        <w:jc w:val="both"/>
        <w:rPr>
          <w:sz w:val="16"/>
          <w:szCs w:val="16"/>
        </w:rPr>
      </w:pPr>
      <w:r w:rsidRPr="00BD20F2">
        <w:rPr>
          <w:sz w:val="16"/>
          <w:szCs w:val="16"/>
        </w:rPr>
        <w:t>умение анализировать на слух и по нотному тексту отдельные элементы музыкальной речи.</w:t>
      </w:r>
    </w:p>
    <w:p w:rsidR="000A5F0B" w:rsidRPr="00BD20F2" w:rsidRDefault="000A5F0B" w:rsidP="00BD20F2">
      <w:pPr>
        <w:jc w:val="both"/>
        <w:rPr>
          <w:sz w:val="16"/>
          <w:szCs w:val="16"/>
        </w:rPr>
      </w:pPr>
      <w:r w:rsidRPr="00BD20F2">
        <w:rPr>
          <w:sz w:val="16"/>
          <w:szCs w:val="16"/>
        </w:rPr>
        <w:t>Методы обучения:</w:t>
      </w:r>
    </w:p>
    <w:p w:rsidR="000A5F0B" w:rsidRPr="00BD20F2" w:rsidRDefault="000A5F0B" w:rsidP="00BD20F2">
      <w:pPr>
        <w:numPr>
          <w:ilvl w:val="0"/>
          <w:numId w:val="1"/>
        </w:numPr>
        <w:jc w:val="both"/>
        <w:rPr>
          <w:sz w:val="16"/>
          <w:szCs w:val="16"/>
        </w:rPr>
      </w:pPr>
      <w:r w:rsidRPr="00BD20F2">
        <w:rPr>
          <w:sz w:val="16"/>
          <w:szCs w:val="16"/>
        </w:rPr>
        <w:t>объяснительный;</w:t>
      </w:r>
    </w:p>
    <w:p w:rsidR="000A5F0B" w:rsidRPr="00BD20F2" w:rsidRDefault="000A5F0B" w:rsidP="00BD20F2">
      <w:pPr>
        <w:numPr>
          <w:ilvl w:val="0"/>
          <w:numId w:val="1"/>
        </w:numPr>
        <w:jc w:val="both"/>
        <w:rPr>
          <w:sz w:val="16"/>
          <w:szCs w:val="16"/>
        </w:rPr>
      </w:pPr>
      <w:r w:rsidRPr="00BD20F2">
        <w:rPr>
          <w:sz w:val="16"/>
          <w:szCs w:val="16"/>
        </w:rPr>
        <w:t>показательный;</w:t>
      </w:r>
    </w:p>
    <w:p w:rsidR="000A5F0B" w:rsidRPr="00BD20F2" w:rsidRDefault="000A5F0B" w:rsidP="00BD20F2">
      <w:pPr>
        <w:numPr>
          <w:ilvl w:val="0"/>
          <w:numId w:val="1"/>
        </w:numPr>
        <w:jc w:val="both"/>
        <w:rPr>
          <w:sz w:val="16"/>
          <w:szCs w:val="16"/>
        </w:rPr>
      </w:pPr>
      <w:r w:rsidRPr="00BD20F2">
        <w:rPr>
          <w:sz w:val="16"/>
          <w:szCs w:val="16"/>
        </w:rPr>
        <w:t>поисковый;</w:t>
      </w:r>
    </w:p>
    <w:p w:rsidR="000A5F0B" w:rsidRPr="00BD20F2" w:rsidRDefault="000A5F0B" w:rsidP="00BD20F2">
      <w:pPr>
        <w:numPr>
          <w:ilvl w:val="0"/>
          <w:numId w:val="1"/>
        </w:numPr>
        <w:jc w:val="both"/>
        <w:rPr>
          <w:sz w:val="16"/>
          <w:szCs w:val="16"/>
        </w:rPr>
      </w:pPr>
      <w:r w:rsidRPr="00BD20F2">
        <w:rPr>
          <w:sz w:val="16"/>
          <w:szCs w:val="16"/>
        </w:rPr>
        <w:t>репродуктивный.</w:t>
      </w:r>
    </w:p>
    <w:p w:rsidR="000A5F0B" w:rsidRPr="00BD20F2" w:rsidRDefault="000A5F0B" w:rsidP="00BD20F2">
      <w:pPr>
        <w:jc w:val="both"/>
        <w:rPr>
          <w:sz w:val="16"/>
          <w:szCs w:val="16"/>
        </w:rPr>
      </w:pPr>
      <w:r w:rsidRPr="00BD20F2">
        <w:rPr>
          <w:sz w:val="16"/>
          <w:szCs w:val="16"/>
        </w:rPr>
        <w:t>В результате занятий по предмету «сольфеджио» дети должны уметь:</w:t>
      </w:r>
    </w:p>
    <w:p w:rsidR="000A5F0B" w:rsidRPr="00BD20F2" w:rsidRDefault="000A5F0B" w:rsidP="00BD20F2">
      <w:pPr>
        <w:numPr>
          <w:ilvl w:val="0"/>
          <w:numId w:val="1"/>
        </w:numPr>
        <w:jc w:val="both"/>
        <w:rPr>
          <w:sz w:val="16"/>
          <w:szCs w:val="16"/>
        </w:rPr>
      </w:pPr>
      <w:r w:rsidRPr="00BD20F2">
        <w:rPr>
          <w:sz w:val="16"/>
          <w:szCs w:val="16"/>
        </w:rPr>
        <w:t>интонационно точно петь выученную или незнакомую мелодию, один из голосов несложного 2-х голосового произведения;</w:t>
      </w:r>
    </w:p>
    <w:p w:rsidR="000A5F0B" w:rsidRPr="00BD20F2" w:rsidRDefault="000A5F0B" w:rsidP="00BD20F2">
      <w:pPr>
        <w:numPr>
          <w:ilvl w:val="0"/>
          <w:numId w:val="1"/>
        </w:numPr>
        <w:jc w:val="both"/>
        <w:rPr>
          <w:sz w:val="16"/>
          <w:szCs w:val="16"/>
        </w:rPr>
      </w:pPr>
      <w:r w:rsidRPr="00BD20F2">
        <w:rPr>
          <w:sz w:val="16"/>
          <w:szCs w:val="16"/>
        </w:rPr>
        <w:t>подбирать на инструменте мелодию;</w:t>
      </w:r>
    </w:p>
    <w:p w:rsidR="000A5F0B" w:rsidRPr="00BD20F2" w:rsidRDefault="000A5F0B" w:rsidP="00BD20F2">
      <w:pPr>
        <w:numPr>
          <w:ilvl w:val="0"/>
          <w:numId w:val="1"/>
        </w:numPr>
        <w:jc w:val="both"/>
        <w:rPr>
          <w:sz w:val="16"/>
          <w:szCs w:val="16"/>
        </w:rPr>
      </w:pPr>
      <w:r w:rsidRPr="00BD20F2">
        <w:rPr>
          <w:sz w:val="16"/>
          <w:szCs w:val="16"/>
        </w:rPr>
        <w:t>записывать звучащую мелодию;</w:t>
      </w:r>
    </w:p>
    <w:p w:rsidR="000A5F0B" w:rsidRPr="00BD20F2" w:rsidRDefault="000A5F0B" w:rsidP="00BD20F2">
      <w:pPr>
        <w:numPr>
          <w:ilvl w:val="0"/>
          <w:numId w:val="1"/>
        </w:numPr>
        <w:jc w:val="both"/>
        <w:rPr>
          <w:sz w:val="16"/>
          <w:szCs w:val="16"/>
        </w:rPr>
      </w:pPr>
      <w:r w:rsidRPr="00BD20F2">
        <w:rPr>
          <w:sz w:val="16"/>
          <w:szCs w:val="16"/>
        </w:rPr>
        <w:t>анализировать на слух и по нотному тексту отдельные элементы музыкальной речи и небольшие музыкальные произведения (в том числе из репертуара по инструменту)</w:t>
      </w:r>
    </w:p>
    <w:p w:rsidR="000A5F0B" w:rsidRPr="00BD20F2" w:rsidRDefault="00EC3448" w:rsidP="00BD20F2">
      <w:pPr>
        <w:jc w:val="both"/>
        <w:outlineLvl w:val="0"/>
        <w:rPr>
          <w:b/>
          <w:bCs/>
          <w:sz w:val="16"/>
          <w:szCs w:val="16"/>
        </w:rPr>
      </w:pPr>
      <w:r w:rsidRPr="00BD20F2">
        <w:rPr>
          <w:b/>
          <w:bCs/>
          <w:sz w:val="16"/>
          <w:szCs w:val="16"/>
        </w:rPr>
        <w:t>Режим занятий 9</w:t>
      </w:r>
      <w:r w:rsidR="000A5F0B" w:rsidRPr="00BD20F2">
        <w:rPr>
          <w:b/>
          <w:bCs/>
          <w:sz w:val="16"/>
          <w:szCs w:val="16"/>
        </w:rPr>
        <w:t>-летний срок обучения:</w:t>
      </w:r>
    </w:p>
    <w:p w:rsidR="000A5F0B" w:rsidRPr="00BD20F2" w:rsidRDefault="000A5F0B" w:rsidP="00BD20F2">
      <w:pPr>
        <w:ind w:firstLine="851"/>
        <w:jc w:val="both"/>
        <w:rPr>
          <w:sz w:val="16"/>
          <w:szCs w:val="16"/>
        </w:rPr>
      </w:pPr>
      <w:r w:rsidRPr="00BD20F2">
        <w:rPr>
          <w:sz w:val="16"/>
          <w:szCs w:val="16"/>
        </w:rPr>
        <w:t>1 класс - 1 академический час в неделю.</w:t>
      </w:r>
    </w:p>
    <w:p w:rsidR="000A5F0B" w:rsidRPr="00BD20F2" w:rsidRDefault="000A5F0B" w:rsidP="00BD20F2">
      <w:pPr>
        <w:ind w:firstLine="851"/>
        <w:jc w:val="both"/>
        <w:rPr>
          <w:sz w:val="16"/>
          <w:szCs w:val="16"/>
        </w:rPr>
      </w:pPr>
      <w:r w:rsidRPr="00BD20F2">
        <w:rPr>
          <w:sz w:val="16"/>
          <w:szCs w:val="16"/>
        </w:rPr>
        <w:t xml:space="preserve">В год – 32 </w:t>
      </w:r>
      <w:proofErr w:type="gramStart"/>
      <w:r w:rsidRPr="00BD20F2">
        <w:rPr>
          <w:sz w:val="16"/>
          <w:szCs w:val="16"/>
        </w:rPr>
        <w:t>академических</w:t>
      </w:r>
      <w:proofErr w:type="gramEnd"/>
      <w:r w:rsidRPr="00BD20F2">
        <w:rPr>
          <w:sz w:val="16"/>
          <w:szCs w:val="16"/>
        </w:rPr>
        <w:t xml:space="preserve"> часа</w:t>
      </w:r>
    </w:p>
    <w:p w:rsidR="000A5F0B" w:rsidRPr="00BD20F2" w:rsidRDefault="000A5F0B" w:rsidP="00BD20F2">
      <w:pPr>
        <w:jc w:val="both"/>
        <w:rPr>
          <w:sz w:val="16"/>
          <w:szCs w:val="16"/>
        </w:rPr>
      </w:pPr>
      <w:r w:rsidRPr="00BD20F2">
        <w:rPr>
          <w:sz w:val="16"/>
          <w:szCs w:val="16"/>
        </w:rPr>
        <w:t xml:space="preserve">с 2-го </w:t>
      </w:r>
      <w:r w:rsidR="00BE1463" w:rsidRPr="00BD20F2">
        <w:rPr>
          <w:sz w:val="16"/>
          <w:szCs w:val="16"/>
        </w:rPr>
        <w:t xml:space="preserve">по 9 класс – по 1,5 </w:t>
      </w:r>
      <w:proofErr w:type="gramStart"/>
      <w:r w:rsidR="00BE1463" w:rsidRPr="00BD20F2">
        <w:rPr>
          <w:sz w:val="16"/>
          <w:szCs w:val="16"/>
        </w:rPr>
        <w:t>академическ</w:t>
      </w:r>
      <w:r w:rsidRPr="00BD20F2">
        <w:rPr>
          <w:sz w:val="16"/>
          <w:szCs w:val="16"/>
        </w:rPr>
        <w:t>их</w:t>
      </w:r>
      <w:proofErr w:type="gramEnd"/>
      <w:r w:rsidRPr="00BD20F2">
        <w:rPr>
          <w:sz w:val="16"/>
          <w:szCs w:val="16"/>
        </w:rPr>
        <w:t xml:space="preserve"> часа в неделю.</w:t>
      </w:r>
    </w:p>
    <w:p w:rsidR="000A5F0B" w:rsidRPr="00BD20F2" w:rsidRDefault="000A5F0B" w:rsidP="00BD20F2">
      <w:pPr>
        <w:ind w:firstLine="851"/>
        <w:jc w:val="both"/>
        <w:rPr>
          <w:sz w:val="16"/>
          <w:szCs w:val="16"/>
        </w:rPr>
      </w:pPr>
      <w:r w:rsidRPr="00BD20F2">
        <w:rPr>
          <w:sz w:val="16"/>
          <w:szCs w:val="16"/>
        </w:rPr>
        <w:t xml:space="preserve">В год – 49,5 </w:t>
      </w:r>
      <w:proofErr w:type="gramStart"/>
      <w:r w:rsidRPr="00BD20F2">
        <w:rPr>
          <w:sz w:val="16"/>
          <w:szCs w:val="16"/>
        </w:rPr>
        <w:t>академических</w:t>
      </w:r>
      <w:proofErr w:type="gramEnd"/>
      <w:r w:rsidRPr="00BD20F2">
        <w:rPr>
          <w:sz w:val="16"/>
          <w:szCs w:val="16"/>
        </w:rPr>
        <w:t xml:space="preserve"> часа</w:t>
      </w:r>
    </w:p>
    <w:p w:rsidR="000A5F0B" w:rsidRPr="00BD20F2" w:rsidRDefault="000A5F0B" w:rsidP="00BD20F2">
      <w:pPr>
        <w:ind w:firstLine="851"/>
        <w:jc w:val="both"/>
        <w:rPr>
          <w:sz w:val="16"/>
          <w:szCs w:val="16"/>
        </w:rPr>
      </w:pPr>
      <w:r w:rsidRPr="00BD20F2">
        <w:rPr>
          <w:b/>
          <w:bCs/>
          <w:sz w:val="16"/>
          <w:szCs w:val="16"/>
        </w:rPr>
        <w:t>Максимальный объем учебной</w:t>
      </w:r>
      <w:r w:rsidRPr="00BD20F2">
        <w:rPr>
          <w:sz w:val="16"/>
          <w:szCs w:val="16"/>
        </w:rPr>
        <w:t xml:space="preserve"> нагрузки по учебному предмету «сольфеджио» с 1 по 8 класс составляет – 641,5 часов (в том числе: аудиторные занятия –378,5 часов, самостоятельная работа –263 часа);</w:t>
      </w:r>
    </w:p>
    <w:p w:rsidR="000A5F0B" w:rsidRPr="00BD20F2" w:rsidRDefault="000A5F0B" w:rsidP="00BD20F2">
      <w:pPr>
        <w:jc w:val="both"/>
        <w:rPr>
          <w:sz w:val="16"/>
          <w:szCs w:val="16"/>
        </w:rPr>
      </w:pPr>
      <w:r w:rsidRPr="00BD20F2">
        <w:rPr>
          <w:sz w:val="16"/>
          <w:szCs w:val="16"/>
        </w:rPr>
        <w:t xml:space="preserve"> в 9 классе – 82,5 часов (в том числе: аудиторные занятия – 49,5 часа, самостоятельная работа – 33 часа)</w:t>
      </w:r>
    </w:p>
    <w:p w:rsidR="00CC1E8D" w:rsidRPr="00BD20F2" w:rsidRDefault="00CC1E8D" w:rsidP="00BD20F2">
      <w:pPr>
        <w:jc w:val="both"/>
        <w:rPr>
          <w:sz w:val="16"/>
          <w:szCs w:val="16"/>
        </w:rPr>
      </w:pPr>
    </w:p>
    <w:p w:rsidR="00CC1E8D" w:rsidRPr="00BD20F2" w:rsidRDefault="00CC1E8D" w:rsidP="00BD20F2">
      <w:pPr>
        <w:jc w:val="both"/>
        <w:rPr>
          <w:sz w:val="16"/>
          <w:szCs w:val="16"/>
        </w:rPr>
      </w:pPr>
    </w:p>
    <w:p w:rsidR="00CC1E8D" w:rsidRPr="00BD20F2" w:rsidRDefault="00CC1E8D" w:rsidP="00BD20F2">
      <w:pPr>
        <w:jc w:val="right"/>
        <w:rPr>
          <w:sz w:val="16"/>
          <w:szCs w:val="16"/>
        </w:rPr>
      </w:pPr>
      <w:r w:rsidRPr="00BD20F2">
        <w:rPr>
          <w:sz w:val="16"/>
          <w:szCs w:val="16"/>
        </w:rPr>
        <w:t>9- летний срок обучения</w:t>
      </w:r>
    </w:p>
    <w:tbl>
      <w:tblPr>
        <w:tblW w:w="77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709"/>
        <w:gridCol w:w="704"/>
        <w:gridCol w:w="540"/>
        <w:gridCol w:w="540"/>
        <w:gridCol w:w="540"/>
        <w:gridCol w:w="540"/>
        <w:gridCol w:w="540"/>
        <w:gridCol w:w="540"/>
        <w:gridCol w:w="540"/>
        <w:gridCol w:w="540"/>
        <w:gridCol w:w="1071"/>
      </w:tblGrid>
      <w:tr w:rsidR="00CC1E8D" w:rsidRPr="00BD20F2" w:rsidTr="00CC1E8D">
        <w:trPr>
          <w:trHeight w:val="273"/>
        </w:trPr>
        <w:tc>
          <w:tcPr>
            <w:tcW w:w="993" w:type="dxa"/>
            <w:vMerge w:val="restart"/>
          </w:tcPr>
          <w:p w:rsidR="00CC1E8D" w:rsidRPr="00BD20F2" w:rsidRDefault="00CC1E8D" w:rsidP="00BD20F2">
            <w:pPr>
              <w:jc w:val="center"/>
              <w:rPr>
                <w:sz w:val="16"/>
                <w:szCs w:val="16"/>
              </w:rPr>
            </w:pPr>
          </w:p>
          <w:p w:rsidR="00CC1E8D" w:rsidRPr="00BD20F2" w:rsidRDefault="00CC1E8D" w:rsidP="00BD20F2">
            <w:pPr>
              <w:jc w:val="center"/>
              <w:rPr>
                <w:sz w:val="16"/>
                <w:szCs w:val="16"/>
              </w:rPr>
            </w:pPr>
            <w:r w:rsidRPr="00BD20F2">
              <w:rPr>
                <w:sz w:val="16"/>
                <w:szCs w:val="16"/>
              </w:rPr>
              <w:t>Индекс</w:t>
            </w:r>
          </w:p>
          <w:p w:rsidR="00CC1E8D" w:rsidRPr="00BD20F2" w:rsidRDefault="00CC1E8D" w:rsidP="00BD20F2">
            <w:pPr>
              <w:jc w:val="center"/>
              <w:rPr>
                <w:sz w:val="16"/>
                <w:szCs w:val="16"/>
              </w:rPr>
            </w:pPr>
            <w:proofErr w:type="spellStart"/>
            <w:proofErr w:type="gramStart"/>
            <w:r w:rsidRPr="00BD20F2">
              <w:rPr>
                <w:sz w:val="16"/>
                <w:szCs w:val="16"/>
              </w:rPr>
              <w:t>Наиме-нование</w:t>
            </w:r>
            <w:proofErr w:type="spellEnd"/>
            <w:proofErr w:type="gramEnd"/>
          </w:p>
          <w:p w:rsidR="00CC1E8D" w:rsidRPr="00BD20F2" w:rsidRDefault="00CC1E8D" w:rsidP="00BD20F2">
            <w:pPr>
              <w:jc w:val="center"/>
              <w:rPr>
                <w:sz w:val="16"/>
                <w:szCs w:val="16"/>
              </w:rPr>
            </w:pPr>
            <w:r w:rsidRPr="00BD20F2">
              <w:rPr>
                <w:sz w:val="16"/>
                <w:szCs w:val="16"/>
              </w:rPr>
              <w:t xml:space="preserve">учебного </w:t>
            </w:r>
            <w:proofErr w:type="spellStart"/>
            <w:proofErr w:type="gramStart"/>
            <w:r w:rsidRPr="00BD20F2">
              <w:rPr>
                <w:sz w:val="16"/>
                <w:szCs w:val="16"/>
              </w:rPr>
              <w:t>предме-та</w:t>
            </w:r>
            <w:proofErr w:type="spellEnd"/>
            <w:proofErr w:type="gramEnd"/>
          </w:p>
        </w:tc>
        <w:tc>
          <w:tcPr>
            <w:tcW w:w="1413" w:type="dxa"/>
            <w:gridSpan w:val="2"/>
            <w:vMerge w:val="restart"/>
            <w:textDirection w:val="btLr"/>
          </w:tcPr>
          <w:p w:rsidR="00CC1E8D" w:rsidRPr="00BD20F2" w:rsidRDefault="00CC1E8D" w:rsidP="00BD20F2">
            <w:pPr>
              <w:ind w:left="113" w:right="113"/>
              <w:rPr>
                <w:sz w:val="16"/>
                <w:szCs w:val="16"/>
              </w:rPr>
            </w:pPr>
          </w:p>
          <w:p w:rsidR="00CC1E8D" w:rsidRPr="00BD20F2" w:rsidRDefault="00CC1E8D" w:rsidP="00BD20F2">
            <w:pPr>
              <w:ind w:left="113" w:right="113"/>
              <w:jc w:val="center"/>
              <w:rPr>
                <w:sz w:val="16"/>
                <w:szCs w:val="16"/>
              </w:rPr>
            </w:pPr>
            <w:r w:rsidRPr="00BD20F2">
              <w:rPr>
                <w:sz w:val="16"/>
                <w:szCs w:val="16"/>
              </w:rPr>
              <w:t>Трудоёмкость в часах</w:t>
            </w:r>
          </w:p>
        </w:tc>
        <w:tc>
          <w:tcPr>
            <w:tcW w:w="540" w:type="dxa"/>
          </w:tcPr>
          <w:p w:rsidR="00CC1E8D" w:rsidRPr="00BD20F2" w:rsidRDefault="00CC1E8D" w:rsidP="00BD20F2">
            <w:pPr>
              <w:rPr>
                <w:sz w:val="16"/>
                <w:szCs w:val="16"/>
              </w:rPr>
            </w:pPr>
          </w:p>
        </w:tc>
        <w:tc>
          <w:tcPr>
            <w:tcW w:w="4851" w:type="dxa"/>
            <w:gridSpan w:val="8"/>
          </w:tcPr>
          <w:p w:rsidR="00CC1E8D" w:rsidRPr="00BD20F2" w:rsidRDefault="00CC1E8D" w:rsidP="00BD20F2">
            <w:pPr>
              <w:rPr>
                <w:sz w:val="16"/>
                <w:szCs w:val="16"/>
              </w:rPr>
            </w:pPr>
            <w:r w:rsidRPr="00BD20F2">
              <w:rPr>
                <w:sz w:val="16"/>
                <w:szCs w:val="16"/>
              </w:rPr>
              <w:t xml:space="preserve">                      Распределение по годам обучения</w:t>
            </w:r>
          </w:p>
        </w:tc>
      </w:tr>
      <w:tr w:rsidR="00CC1E8D" w:rsidRPr="00BD20F2" w:rsidTr="00CC1E8D">
        <w:trPr>
          <w:cantSplit/>
          <w:trHeight w:val="1134"/>
        </w:trPr>
        <w:tc>
          <w:tcPr>
            <w:tcW w:w="993" w:type="dxa"/>
            <w:vMerge/>
          </w:tcPr>
          <w:p w:rsidR="00CC1E8D" w:rsidRPr="00BD20F2" w:rsidRDefault="00CC1E8D" w:rsidP="00BD20F2">
            <w:pPr>
              <w:rPr>
                <w:sz w:val="16"/>
                <w:szCs w:val="16"/>
              </w:rPr>
            </w:pPr>
          </w:p>
        </w:tc>
        <w:tc>
          <w:tcPr>
            <w:tcW w:w="1413" w:type="dxa"/>
            <w:gridSpan w:val="2"/>
            <w:vMerge/>
          </w:tcPr>
          <w:p w:rsidR="00CC1E8D" w:rsidRPr="00BD20F2" w:rsidRDefault="00CC1E8D" w:rsidP="00BD20F2">
            <w:pPr>
              <w:rPr>
                <w:sz w:val="16"/>
                <w:szCs w:val="16"/>
              </w:rPr>
            </w:pPr>
          </w:p>
        </w:tc>
        <w:tc>
          <w:tcPr>
            <w:tcW w:w="540" w:type="dxa"/>
            <w:textDirection w:val="btLr"/>
          </w:tcPr>
          <w:p w:rsidR="00CC1E8D" w:rsidRPr="00BD20F2" w:rsidRDefault="00CC1E8D" w:rsidP="00BD20F2">
            <w:pPr>
              <w:ind w:left="113" w:right="113"/>
              <w:jc w:val="center"/>
              <w:rPr>
                <w:sz w:val="16"/>
                <w:szCs w:val="16"/>
              </w:rPr>
            </w:pPr>
            <w:r w:rsidRPr="00BD20F2">
              <w:rPr>
                <w:sz w:val="16"/>
                <w:szCs w:val="16"/>
              </w:rPr>
              <w:t>1класс</w:t>
            </w:r>
          </w:p>
        </w:tc>
        <w:tc>
          <w:tcPr>
            <w:tcW w:w="540" w:type="dxa"/>
            <w:textDirection w:val="btLr"/>
          </w:tcPr>
          <w:p w:rsidR="00CC1E8D" w:rsidRPr="00BD20F2" w:rsidRDefault="00CC1E8D" w:rsidP="00BD20F2">
            <w:pPr>
              <w:ind w:left="113" w:right="113"/>
              <w:jc w:val="center"/>
              <w:rPr>
                <w:sz w:val="16"/>
                <w:szCs w:val="16"/>
              </w:rPr>
            </w:pPr>
            <w:r w:rsidRPr="00BD20F2">
              <w:rPr>
                <w:sz w:val="16"/>
                <w:szCs w:val="16"/>
              </w:rPr>
              <w:t>2класс</w:t>
            </w:r>
          </w:p>
        </w:tc>
        <w:tc>
          <w:tcPr>
            <w:tcW w:w="540" w:type="dxa"/>
            <w:textDirection w:val="btLr"/>
          </w:tcPr>
          <w:p w:rsidR="00CC1E8D" w:rsidRPr="00BD20F2" w:rsidRDefault="00CC1E8D" w:rsidP="00BD20F2">
            <w:pPr>
              <w:ind w:left="113" w:right="113"/>
              <w:jc w:val="center"/>
              <w:rPr>
                <w:sz w:val="16"/>
                <w:szCs w:val="16"/>
              </w:rPr>
            </w:pPr>
            <w:r w:rsidRPr="00BD20F2">
              <w:rPr>
                <w:sz w:val="16"/>
                <w:szCs w:val="16"/>
              </w:rPr>
              <w:t>3 класс</w:t>
            </w:r>
          </w:p>
        </w:tc>
        <w:tc>
          <w:tcPr>
            <w:tcW w:w="540" w:type="dxa"/>
            <w:textDirection w:val="btLr"/>
          </w:tcPr>
          <w:p w:rsidR="00CC1E8D" w:rsidRPr="00BD20F2" w:rsidRDefault="00CC1E8D" w:rsidP="00BD20F2">
            <w:pPr>
              <w:ind w:left="113" w:right="113"/>
              <w:jc w:val="center"/>
              <w:rPr>
                <w:sz w:val="16"/>
                <w:szCs w:val="16"/>
              </w:rPr>
            </w:pPr>
            <w:r w:rsidRPr="00BD20F2">
              <w:rPr>
                <w:sz w:val="16"/>
                <w:szCs w:val="16"/>
              </w:rPr>
              <w:t>4 класс</w:t>
            </w:r>
          </w:p>
        </w:tc>
        <w:tc>
          <w:tcPr>
            <w:tcW w:w="540" w:type="dxa"/>
            <w:textDirection w:val="btLr"/>
          </w:tcPr>
          <w:p w:rsidR="00CC1E8D" w:rsidRPr="00BD20F2" w:rsidRDefault="00CC1E8D" w:rsidP="00BD20F2">
            <w:pPr>
              <w:ind w:left="113" w:right="113"/>
              <w:jc w:val="center"/>
              <w:rPr>
                <w:sz w:val="16"/>
                <w:szCs w:val="16"/>
              </w:rPr>
            </w:pPr>
            <w:r w:rsidRPr="00BD20F2">
              <w:rPr>
                <w:sz w:val="16"/>
                <w:szCs w:val="16"/>
              </w:rPr>
              <w:t>5 класс</w:t>
            </w:r>
          </w:p>
        </w:tc>
        <w:tc>
          <w:tcPr>
            <w:tcW w:w="540" w:type="dxa"/>
            <w:textDirection w:val="btLr"/>
          </w:tcPr>
          <w:p w:rsidR="00CC1E8D" w:rsidRPr="00BD20F2" w:rsidRDefault="00CC1E8D" w:rsidP="00BD20F2">
            <w:pPr>
              <w:ind w:left="113" w:right="113"/>
              <w:jc w:val="center"/>
              <w:rPr>
                <w:sz w:val="16"/>
                <w:szCs w:val="16"/>
              </w:rPr>
            </w:pPr>
            <w:r w:rsidRPr="00BD20F2">
              <w:rPr>
                <w:sz w:val="16"/>
                <w:szCs w:val="16"/>
              </w:rPr>
              <w:t>6  класс</w:t>
            </w:r>
          </w:p>
        </w:tc>
        <w:tc>
          <w:tcPr>
            <w:tcW w:w="540" w:type="dxa"/>
            <w:textDirection w:val="btLr"/>
          </w:tcPr>
          <w:p w:rsidR="00CC1E8D" w:rsidRPr="00BD20F2" w:rsidRDefault="00CC1E8D" w:rsidP="00BD20F2">
            <w:pPr>
              <w:ind w:left="113" w:right="113"/>
              <w:jc w:val="center"/>
              <w:rPr>
                <w:sz w:val="16"/>
                <w:szCs w:val="16"/>
              </w:rPr>
            </w:pPr>
            <w:r w:rsidRPr="00BD20F2">
              <w:rPr>
                <w:sz w:val="16"/>
                <w:szCs w:val="16"/>
              </w:rPr>
              <w:t>7 класс</w:t>
            </w:r>
          </w:p>
        </w:tc>
        <w:tc>
          <w:tcPr>
            <w:tcW w:w="540" w:type="dxa"/>
            <w:textDirection w:val="btLr"/>
          </w:tcPr>
          <w:p w:rsidR="00CC1E8D" w:rsidRPr="00BD20F2" w:rsidRDefault="00CC1E8D" w:rsidP="00BD20F2">
            <w:pPr>
              <w:ind w:left="113" w:right="113"/>
              <w:jc w:val="center"/>
              <w:rPr>
                <w:sz w:val="16"/>
                <w:szCs w:val="16"/>
              </w:rPr>
            </w:pPr>
            <w:r w:rsidRPr="00BD20F2">
              <w:rPr>
                <w:sz w:val="16"/>
                <w:szCs w:val="16"/>
              </w:rPr>
              <w:t>8 класс</w:t>
            </w:r>
          </w:p>
        </w:tc>
        <w:tc>
          <w:tcPr>
            <w:tcW w:w="1071" w:type="dxa"/>
            <w:textDirection w:val="btLr"/>
          </w:tcPr>
          <w:p w:rsidR="00CC1E8D" w:rsidRPr="00BD20F2" w:rsidRDefault="00CC1E8D" w:rsidP="00BD20F2">
            <w:pPr>
              <w:ind w:left="113" w:right="113"/>
              <w:jc w:val="center"/>
              <w:rPr>
                <w:sz w:val="16"/>
                <w:szCs w:val="16"/>
              </w:rPr>
            </w:pPr>
            <w:r w:rsidRPr="00BD20F2">
              <w:rPr>
                <w:sz w:val="16"/>
                <w:szCs w:val="16"/>
              </w:rPr>
              <w:t>9 класс</w:t>
            </w:r>
          </w:p>
        </w:tc>
      </w:tr>
      <w:tr w:rsidR="00CC1E8D" w:rsidRPr="00BD20F2" w:rsidTr="00CC1E8D">
        <w:trPr>
          <w:trHeight w:val="145"/>
        </w:trPr>
        <w:tc>
          <w:tcPr>
            <w:tcW w:w="993" w:type="dxa"/>
            <w:vMerge/>
          </w:tcPr>
          <w:p w:rsidR="00CC1E8D" w:rsidRPr="00BD20F2" w:rsidRDefault="00CC1E8D" w:rsidP="00BD20F2">
            <w:pPr>
              <w:rPr>
                <w:sz w:val="16"/>
                <w:szCs w:val="16"/>
              </w:rPr>
            </w:pPr>
          </w:p>
        </w:tc>
        <w:tc>
          <w:tcPr>
            <w:tcW w:w="1413" w:type="dxa"/>
            <w:gridSpan w:val="2"/>
            <w:vMerge/>
          </w:tcPr>
          <w:p w:rsidR="00CC1E8D" w:rsidRPr="00BD20F2" w:rsidRDefault="00CC1E8D" w:rsidP="00BD20F2">
            <w:pPr>
              <w:rPr>
                <w:sz w:val="16"/>
                <w:szCs w:val="16"/>
              </w:rPr>
            </w:pPr>
          </w:p>
        </w:tc>
        <w:tc>
          <w:tcPr>
            <w:tcW w:w="540" w:type="dxa"/>
          </w:tcPr>
          <w:p w:rsidR="00CC1E8D" w:rsidRPr="00BD20F2" w:rsidRDefault="00CC1E8D" w:rsidP="00BD20F2">
            <w:pPr>
              <w:rPr>
                <w:sz w:val="16"/>
                <w:szCs w:val="16"/>
              </w:rPr>
            </w:pPr>
          </w:p>
        </w:tc>
        <w:tc>
          <w:tcPr>
            <w:tcW w:w="4851" w:type="dxa"/>
            <w:gridSpan w:val="8"/>
          </w:tcPr>
          <w:p w:rsidR="00CC1E8D" w:rsidRPr="00BD20F2" w:rsidRDefault="00CC1E8D" w:rsidP="00BD20F2">
            <w:pPr>
              <w:rPr>
                <w:sz w:val="16"/>
                <w:szCs w:val="16"/>
              </w:rPr>
            </w:pPr>
            <w:r w:rsidRPr="00BD20F2">
              <w:rPr>
                <w:sz w:val="16"/>
                <w:szCs w:val="16"/>
              </w:rPr>
              <w:t xml:space="preserve">                      Количество недель аудиторных занятий</w:t>
            </w:r>
          </w:p>
        </w:tc>
      </w:tr>
      <w:tr w:rsidR="00CC1E8D" w:rsidRPr="00BD20F2" w:rsidTr="00CC1E8D">
        <w:trPr>
          <w:trHeight w:val="145"/>
        </w:trPr>
        <w:tc>
          <w:tcPr>
            <w:tcW w:w="993" w:type="dxa"/>
            <w:vMerge/>
          </w:tcPr>
          <w:p w:rsidR="00CC1E8D" w:rsidRPr="00BD20F2" w:rsidRDefault="00CC1E8D" w:rsidP="00BD20F2">
            <w:pPr>
              <w:rPr>
                <w:sz w:val="16"/>
                <w:szCs w:val="16"/>
              </w:rPr>
            </w:pPr>
          </w:p>
        </w:tc>
        <w:tc>
          <w:tcPr>
            <w:tcW w:w="1413" w:type="dxa"/>
            <w:gridSpan w:val="2"/>
            <w:vMerge/>
          </w:tcPr>
          <w:p w:rsidR="00CC1E8D" w:rsidRPr="00BD20F2" w:rsidRDefault="00CC1E8D" w:rsidP="00BD20F2">
            <w:pPr>
              <w:rPr>
                <w:sz w:val="16"/>
                <w:szCs w:val="16"/>
              </w:rPr>
            </w:pPr>
          </w:p>
        </w:tc>
        <w:tc>
          <w:tcPr>
            <w:tcW w:w="540" w:type="dxa"/>
          </w:tcPr>
          <w:p w:rsidR="00CC1E8D" w:rsidRPr="00BD20F2" w:rsidRDefault="00CC1E8D" w:rsidP="00BD20F2">
            <w:pPr>
              <w:rPr>
                <w:sz w:val="16"/>
                <w:szCs w:val="16"/>
              </w:rPr>
            </w:pPr>
            <w:r w:rsidRPr="00BD20F2">
              <w:rPr>
                <w:sz w:val="16"/>
                <w:szCs w:val="16"/>
              </w:rPr>
              <w:t>32</w:t>
            </w:r>
          </w:p>
        </w:tc>
        <w:tc>
          <w:tcPr>
            <w:tcW w:w="540" w:type="dxa"/>
          </w:tcPr>
          <w:p w:rsidR="00CC1E8D" w:rsidRPr="00BD20F2" w:rsidRDefault="00CC1E8D" w:rsidP="00BD20F2">
            <w:pPr>
              <w:rPr>
                <w:sz w:val="16"/>
                <w:szCs w:val="16"/>
              </w:rPr>
            </w:pPr>
            <w:r w:rsidRPr="00BD20F2">
              <w:rPr>
                <w:sz w:val="16"/>
                <w:szCs w:val="16"/>
              </w:rPr>
              <w:t>33</w:t>
            </w:r>
          </w:p>
        </w:tc>
        <w:tc>
          <w:tcPr>
            <w:tcW w:w="540" w:type="dxa"/>
          </w:tcPr>
          <w:p w:rsidR="00CC1E8D" w:rsidRPr="00BD20F2" w:rsidRDefault="00CC1E8D" w:rsidP="00BD20F2">
            <w:pPr>
              <w:rPr>
                <w:sz w:val="16"/>
                <w:szCs w:val="16"/>
              </w:rPr>
            </w:pPr>
            <w:r w:rsidRPr="00BD20F2">
              <w:rPr>
                <w:sz w:val="16"/>
                <w:szCs w:val="16"/>
              </w:rPr>
              <w:t>33</w:t>
            </w:r>
          </w:p>
        </w:tc>
        <w:tc>
          <w:tcPr>
            <w:tcW w:w="540" w:type="dxa"/>
          </w:tcPr>
          <w:p w:rsidR="00CC1E8D" w:rsidRPr="00BD20F2" w:rsidRDefault="00CC1E8D" w:rsidP="00BD20F2">
            <w:pPr>
              <w:rPr>
                <w:sz w:val="16"/>
                <w:szCs w:val="16"/>
              </w:rPr>
            </w:pPr>
            <w:r w:rsidRPr="00BD20F2">
              <w:rPr>
                <w:sz w:val="16"/>
                <w:szCs w:val="16"/>
              </w:rPr>
              <w:t>33</w:t>
            </w:r>
          </w:p>
        </w:tc>
        <w:tc>
          <w:tcPr>
            <w:tcW w:w="540" w:type="dxa"/>
          </w:tcPr>
          <w:p w:rsidR="00CC1E8D" w:rsidRPr="00BD20F2" w:rsidRDefault="00CC1E8D" w:rsidP="00BD20F2">
            <w:pPr>
              <w:rPr>
                <w:sz w:val="16"/>
                <w:szCs w:val="16"/>
              </w:rPr>
            </w:pPr>
            <w:r w:rsidRPr="00BD20F2">
              <w:rPr>
                <w:sz w:val="16"/>
                <w:szCs w:val="16"/>
              </w:rPr>
              <w:t>33</w:t>
            </w:r>
          </w:p>
        </w:tc>
        <w:tc>
          <w:tcPr>
            <w:tcW w:w="540" w:type="dxa"/>
          </w:tcPr>
          <w:p w:rsidR="00CC1E8D" w:rsidRPr="00BD20F2" w:rsidRDefault="00CC1E8D" w:rsidP="00BD20F2">
            <w:pPr>
              <w:rPr>
                <w:sz w:val="16"/>
                <w:szCs w:val="16"/>
              </w:rPr>
            </w:pPr>
            <w:r w:rsidRPr="00BD20F2">
              <w:rPr>
                <w:sz w:val="16"/>
                <w:szCs w:val="16"/>
              </w:rPr>
              <w:t xml:space="preserve">   33</w:t>
            </w:r>
          </w:p>
        </w:tc>
        <w:tc>
          <w:tcPr>
            <w:tcW w:w="540" w:type="dxa"/>
          </w:tcPr>
          <w:p w:rsidR="00CC1E8D" w:rsidRPr="00BD20F2" w:rsidRDefault="00CC1E8D" w:rsidP="00BD20F2">
            <w:pPr>
              <w:rPr>
                <w:sz w:val="16"/>
                <w:szCs w:val="16"/>
              </w:rPr>
            </w:pPr>
            <w:r w:rsidRPr="00BD20F2">
              <w:rPr>
                <w:sz w:val="16"/>
                <w:szCs w:val="16"/>
              </w:rPr>
              <w:t xml:space="preserve">   33</w:t>
            </w:r>
          </w:p>
        </w:tc>
        <w:tc>
          <w:tcPr>
            <w:tcW w:w="540" w:type="dxa"/>
          </w:tcPr>
          <w:p w:rsidR="00CC1E8D" w:rsidRPr="00BD20F2" w:rsidRDefault="00CC1E8D" w:rsidP="00BD20F2">
            <w:pPr>
              <w:rPr>
                <w:sz w:val="16"/>
                <w:szCs w:val="16"/>
              </w:rPr>
            </w:pPr>
            <w:r w:rsidRPr="00BD20F2">
              <w:rPr>
                <w:sz w:val="16"/>
                <w:szCs w:val="16"/>
              </w:rPr>
              <w:t>33</w:t>
            </w:r>
          </w:p>
        </w:tc>
        <w:tc>
          <w:tcPr>
            <w:tcW w:w="1071" w:type="dxa"/>
          </w:tcPr>
          <w:p w:rsidR="00CC1E8D" w:rsidRPr="00BD20F2" w:rsidRDefault="00CC1E8D" w:rsidP="00BD20F2">
            <w:pPr>
              <w:rPr>
                <w:sz w:val="16"/>
                <w:szCs w:val="16"/>
              </w:rPr>
            </w:pPr>
            <w:r w:rsidRPr="00BD20F2">
              <w:rPr>
                <w:sz w:val="16"/>
                <w:szCs w:val="16"/>
              </w:rPr>
              <w:t xml:space="preserve">  33</w:t>
            </w:r>
          </w:p>
        </w:tc>
      </w:tr>
      <w:tr w:rsidR="00CC1E8D" w:rsidRPr="00BD20F2" w:rsidTr="00CC1E8D">
        <w:trPr>
          <w:trHeight w:val="145"/>
        </w:trPr>
        <w:tc>
          <w:tcPr>
            <w:tcW w:w="993" w:type="dxa"/>
            <w:vMerge/>
          </w:tcPr>
          <w:p w:rsidR="00CC1E8D" w:rsidRPr="00BD20F2" w:rsidRDefault="00CC1E8D" w:rsidP="00BD20F2">
            <w:pPr>
              <w:rPr>
                <w:sz w:val="16"/>
                <w:szCs w:val="16"/>
              </w:rPr>
            </w:pPr>
          </w:p>
        </w:tc>
        <w:tc>
          <w:tcPr>
            <w:tcW w:w="1413" w:type="dxa"/>
            <w:gridSpan w:val="2"/>
            <w:vMerge/>
          </w:tcPr>
          <w:p w:rsidR="00CC1E8D" w:rsidRPr="00BD20F2" w:rsidRDefault="00CC1E8D" w:rsidP="00BD20F2">
            <w:pPr>
              <w:rPr>
                <w:sz w:val="16"/>
                <w:szCs w:val="16"/>
              </w:rPr>
            </w:pPr>
          </w:p>
        </w:tc>
        <w:tc>
          <w:tcPr>
            <w:tcW w:w="540" w:type="dxa"/>
          </w:tcPr>
          <w:p w:rsidR="00CC1E8D" w:rsidRPr="00BD20F2" w:rsidRDefault="00CC1E8D" w:rsidP="00BD20F2">
            <w:pPr>
              <w:jc w:val="center"/>
              <w:rPr>
                <w:sz w:val="16"/>
                <w:szCs w:val="16"/>
              </w:rPr>
            </w:pPr>
          </w:p>
        </w:tc>
        <w:tc>
          <w:tcPr>
            <w:tcW w:w="4851" w:type="dxa"/>
            <w:gridSpan w:val="8"/>
          </w:tcPr>
          <w:p w:rsidR="00CC1E8D" w:rsidRPr="00BD20F2" w:rsidRDefault="00CC1E8D" w:rsidP="00BD20F2">
            <w:pPr>
              <w:jc w:val="center"/>
              <w:rPr>
                <w:sz w:val="16"/>
                <w:szCs w:val="16"/>
              </w:rPr>
            </w:pPr>
            <w:r w:rsidRPr="00BD20F2">
              <w:rPr>
                <w:sz w:val="16"/>
                <w:szCs w:val="16"/>
              </w:rPr>
              <w:t>Недельная нагрузка в часах</w:t>
            </w:r>
          </w:p>
        </w:tc>
      </w:tr>
      <w:tr w:rsidR="00CC1E8D" w:rsidRPr="00BD20F2" w:rsidTr="00CC1E8D">
        <w:trPr>
          <w:trHeight w:val="273"/>
        </w:trPr>
        <w:tc>
          <w:tcPr>
            <w:tcW w:w="993" w:type="dxa"/>
            <w:vMerge w:val="restart"/>
          </w:tcPr>
          <w:p w:rsidR="00CC1E8D" w:rsidRPr="00BD20F2" w:rsidRDefault="00CC1E8D" w:rsidP="00BD20F2">
            <w:pPr>
              <w:rPr>
                <w:sz w:val="16"/>
                <w:szCs w:val="16"/>
              </w:rPr>
            </w:pPr>
            <w:r w:rsidRPr="00BD20F2">
              <w:rPr>
                <w:sz w:val="16"/>
                <w:szCs w:val="16"/>
              </w:rPr>
              <w:t>ПО.02.</w:t>
            </w:r>
          </w:p>
          <w:p w:rsidR="00CC1E8D" w:rsidRPr="00BD20F2" w:rsidRDefault="00CC1E8D" w:rsidP="00BD20F2">
            <w:pPr>
              <w:rPr>
                <w:sz w:val="16"/>
                <w:szCs w:val="16"/>
              </w:rPr>
            </w:pPr>
            <w:r w:rsidRPr="00BD20F2">
              <w:rPr>
                <w:sz w:val="16"/>
                <w:szCs w:val="16"/>
              </w:rPr>
              <w:t>УП.01</w:t>
            </w:r>
          </w:p>
          <w:p w:rsidR="00CC1E8D" w:rsidRPr="00BD20F2" w:rsidRDefault="00CC1E8D" w:rsidP="00BD20F2">
            <w:pPr>
              <w:rPr>
                <w:sz w:val="16"/>
                <w:szCs w:val="16"/>
              </w:rPr>
            </w:pPr>
            <w:r w:rsidRPr="00BD20F2">
              <w:rPr>
                <w:sz w:val="16"/>
                <w:szCs w:val="16"/>
              </w:rPr>
              <w:t>Сольфеджио</w:t>
            </w:r>
          </w:p>
        </w:tc>
        <w:tc>
          <w:tcPr>
            <w:tcW w:w="709" w:type="dxa"/>
          </w:tcPr>
          <w:p w:rsidR="00CC1E8D" w:rsidRPr="00BD20F2" w:rsidRDefault="00CC1E8D" w:rsidP="00BD20F2">
            <w:pPr>
              <w:jc w:val="center"/>
              <w:rPr>
                <w:sz w:val="16"/>
                <w:szCs w:val="16"/>
              </w:rPr>
            </w:pPr>
            <w:proofErr w:type="spellStart"/>
            <w:r w:rsidRPr="00BD20F2">
              <w:rPr>
                <w:sz w:val="16"/>
                <w:szCs w:val="16"/>
              </w:rPr>
              <w:t>Аудитор-ныезаня-тия</w:t>
            </w:r>
            <w:proofErr w:type="spellEnd"/>
          </w:p>
        </w:tc>
        <w:tc>
          <w:tcPr>
            <w:tcW w:w="704" w:type="dxa"/>
          </w:tcPr>
          <w:p w:rsidR="00CC1E8D" w:rsidRPr="00BD20F2" w:rsidRDefault="00CC1E8D" w:rsidP="00BD20F2">
            <w:pPr>
              <w:rPr>
                <w:sz w:val="16"/>
                <w:szCs w:val="16"/>
              </w:rPr>
            </w:pPr>
          </w:p>
          <w:p w:rsidR="00CC1E8D" w:rsidRPr="00BD20F2" w:rsidRDefault="00CC1E8D" w:rsidP="00BD20F2">
            <w:pPr>
              <w:rPr>
                <w:sz w:val="16"/>
                <w:szCs w:val="16"/>
              </w:rPr>
            </w:pPr>
          </w:p>
          <w:p w:rsidR="00CC1E8D" w:rsidRPr="00BD20F2" w:rsidRDefault="00CC1E8D" w:rsidP="00BD20F2">
            <w:pPr>
              <w:rPr>
                <w:sz w:val="16"/>
                <w:szCs w:val="16"/>
              </w:rPr>
            </w:pPr>
            <w:r w:rsidRPr="00BD20F2">
              <w:rPr>
                <w:sz w:val="16"/>
                <w:szCs w:val="16"/>
              </w:rPr>
              <w:t>378,5</w:t>
            </w:r>
          </w:p>
        </w:tc>
        <w:tc>
          <w:tcPr>
            <w:tcW w:w="540" w:type="dxa"/>
          </w:tcPr>
          <w:p w:rsidR="00CC1E8D" w:rsidRPr="00BD20F2" w:rsidRDefault="00CC1E8D" w:rsidP="00BD20F2">
            <w:pPr>
              <w:rPr>
                <w:sz w:val="16"/>
                <w:szCs w:val="16"/>
              </w:rPr>
            </w:pPr>
          </w:p>
          <w:p w:rsidR="00CC1E8D" w:rsidRPr="00BD20F2" w:rsidRDefault="00CC1E8D" w:rsidP="00BD20F2">
            <w:pPr>
              <w:rPr>
                <w:sz w:val="16"/>
                <w:szCs w:val="16"/>
              </w:rPr>
            </w:pPr>
            <w:r w:rsidRPr="00BD20F2">
              <w:rPr>
                <w:sz w:val="16"/>
                <w:szCs w:val="16"/>
              </w:rPr>
              <w:t xml:space="preserve">    32</w:t>
            </w:r>
          </w:p>
        </w:tc>
        <w:tc>
          <w:tcPr>
            <w:tcW w:w="540" w:type="dxa"/>
          </w:tcPr>
          <w:p w:rsidR="00CC1E8D" w:rsidRPr="00BD20F2" w:rsidRDefault="00CC1E8D" w:rsidP="00BD20F2">
            <w:pPr>
              <w:rPr>
                <w:sz w:val="16"/>
                <w:szCs w:val="16"/>
              </w:rPr>
            </w:pPr>
          </w:p>
          <w:p w:rsidR="00CC1E8D" w:rsidRPr="00BD20F2" w:rsidRDefault="00CC1E8D" w:rsidP="00BD20F2">
            <w:pPr>
              <w:rPr>
                <w:sz w:val="16"/>
                <w:szCs w:val="16"/>
              </w:rPr>
            </w:pPr>
            <w:r w:rsidRPr="00BD20F2">
              <w:rPr>
                <w:sz w:val="16"/>
                <w:szCs w:val="16"/>
              </w:rPr>
              <w:t xml:space="preserve">  49,5</w:t>
            </w:r>
          </w:p>
        </w:tc>
        <w:tc>
          <w:tcPr>
            <w:tcW w:w="540" w:type="dxa"/>
          </w:tcPr>
          <w:p w:rsidR="00CC1E8D" w:rsidRPr="00BD20F2" w:rsidRDefault="00CC1E8D" w:rsidP="00BD20F2">
            <w:pPr>
              <w:rPr>
                <w:sz w:val="16"/>
                <w:szCs w:val="16"/>
              </w:rPr>
            </w:pPr>
          </w:p>
          <w:p w:rsidR="00CC1E8D" w:rsidRPr="00BD20F2" w:rsidRDefault="00CC1E8D" w:rsidP="00BD20F2">
            <w:pPr>
              <w:rPr>
                <w:sz w:val="16"/>
                <w:szCs w:val="16"/>
              </w:rPr>
            </w:pPr>
          </w:p>
          <w:p w:rsidR="00CC1E8D" w:rsidRPr="00BD20F2" w:rsidRDefault="00CC1E8D" w:rsidP="00BD20F2">
            <w:pPr>
              <w:rPr>
                <w:sz w:val="16"/>
                <w:szCs w:val="16"/>
              </w:rPr>
            </w:pPr>
            <w:r w:rsidRPr="00BD20F2">
              <w:rPr>
                <w:sz w:val="16"/>
                <w:szCs w:val="16"/>
              </w:rPr>
              <w:t>49,5</w:t>
            </w:r>
          </w:p>
        </w:tc>
        <w:tc>
          <w:tcPr>
            <w:tcW w:w="540" w:type="dxa"/>
          </w:tcPr>
          <w:p w:rsidR="00CC1E8D" w:rsidRPr="00BD20F2" w:rsidRDefault="00CC1E8D" w:rsidP="00BD20F2">
            <w:pPr>
              <w:rPr>
                <w:sz w:val="16"/>
                <w:szCs w:val="16"/>
              </w:rPr>
            </w:pPr>
          </w:p>
          <w:p w:rsidR="00CC1E8D" w:rsidRPr="00BD20F2" w:rsidRDefault="00CC1E8D" w:rsidP="00BD20F2">
            <w:pPr>
              <w:rPr>
                <w:sz w:val="16"/>
                <w:szCs w:val="16"/>
              </w:rPr>
            </w:pPr>
            <w:r w:rsidRPr="00BD20F2">
              <w:rPr>
                <w:sz w:val="16"/>
                <w:szCs w:val="16"/>
              </w:rPr>
              <w:t xml:space="preserve">            49,5</w:t>
            </w:r>
          </w:p>
        </w:tc>
        <w:tc>
          <w:tcPr>
            <w:tcW w:w="540" w:type="dxa"/>
          </w:tcPr>
          <w:p w:rsidR="00CC1E8D" w:rsidRPr="00BD20F2" w:rsidRDefault="00CC1E8D" w:rsidP="00BD20F2">
            <w:pPr>
              <w:rPr>
                <w:sz w:val="16"/>
                <w:szCs w:val="16"/>
              </w:rPr>
            </w:pPr>
          </w:p>
          <w:p w:rsidR="00CC1E8D" w:rsidRPr="00BD20F2" w:rsidRDefault="00CC1E8D" w:rsidP="00BD20F2">
            <w:pPr>
              <w:rPr>
                <w:sz w:val="16"/>
                <w:szCs w:val="16"/>
              </w:rPr>
            </w:pPr>
          </w:p>
          <w:p w:rsidR="00CC1E8D" w:rsidRPr="00BD20F2" w:rsidRDefault="00CC1E8D" w:rsidP="00BD20F2">
            <w:pPr>
              <w:rPr>
                <w:sz w:val="16"/>
                <w:szCs w:val="16"/>
              </w:rPr>
            </w:pPr>
            <w:r w:rsidRPr="00BD20F2">
              <w:rPr>
                <w:sz w:val="16"/>
                <w:szCs w:val="16"/>
              </w:rPr>
              <w:t>49,5</w:t>
            </w:r>
          </w:p>
        </w:tc>
        <w:tc>
          <w:tcPr>
            <w:tcW w:w="540" w:type="dxa"/>
          </w:tcPr>
          <w:p w:rsidR="00CC1E8D" w:rsidRPr="00BD20F2" w:rsidRDefault="00CC1E8D" w:rsidP="00BD20F2">
            <w:pPr>
              <w:rPr>
                <w:sz w:val="16"/>
                <w:szCs w:val="16"/>
              </w:rPr>
            </w:pPr>
          </w:p>
          <w:p w:rsidR="00CC1E8D" w:rsidRPr="00BD20F2" w:rsidRDefault="00CC1E8D" w:rsidP="00BD20F2">
            <w:pPr>
              <w:rPr>
                <w:sz w:val="16"/>
                <w:szCs w:val="16"/>
              </w:rPr>
            </w:pPr>
          </w:p>
          <w:p w:rsidR="00CC1E8D" w:rsidRPr="00BD20F2" w:rsidRDefault="00CC1E8D" w:rsidP="00BD20F2">
            <w:pPr>
              <w:rPr>
                <w:sz w:val="16"/>
                <w:szCs w:val="16"/>
              </w:rPr>
            </w:pPr>
            <w:r w:rsidRPr="00BD20F2">
              <w:rPr>
                <w:sz w:val="16"/>
                <w:szCs w:val="16"/>
              </w:rPr>
              <w:t>49,5</w:t>
            </w:r>
          </w:p>
        </w:tc>
        <w:tc>
          <w:tcPr>
            <w:tcW w:w="540" w:type="dxa"/>
          </w:tcPr>
          <w:p w:rsidR="00CC1E8D" w:rsidRPr="00BD20F2" w:rsidRDefault="00CC1E8D" w:rsidP="00BD20F2">
            <w:pPr>
              <w:rPr>
                <w:sz w:val="16"/>
                <w:szCs w:val="16"/>
              </w:rPr>
            </w:pPr>
          </w:p>
          <w:p w:rsidR="00CC1E8D" w:rsidRPr="00BD20F2" w:rsidRDefault="00CC1E8D" w:rsidP="00BD20F2">
            <w:pPr>
              <w:rPr>
                <w:sz w:val="16"/>
                <w:szCs w:val="16"/>
              </w:rPr>
            </w:pPr>
            <w:r w:rsidRPr="00BD20F2">
              <w:rPr>
                <w:sz w:val="16"/>
                <w:szCs w:val="16"/>
              </w:rPr>
              <w:t xml:space="preserve"> 49,5</w:t>
            </w:r>
          </w:p>
        </w:tc>
        <w:tc>
          <w:tcPr>
            <w:tcW w:w="540" w:type="dxa"/>
          </w:tcPr>
          <w:p w:rsidR="00CC1E8D" w:rsidRPr="00BD20F2" w:rsidRDefault="00CC1E8D" w:rsidP="00BD20F2">
            <w:pPr>
              <w:rPr>
                <w:sz w:val="16"/>
                <w:szCs w:val="16"/>
              </w:rPr>
            </w:pPr>
          </w:p>
          <w:p w:rsidR="00CC1E8D" w:rsidRPr="00BD20F2" w:rsidRDefault="00CC1E8D" w:rsidP="00BD20F2">
            <w:pPr>
              <w:rPr>
                <w:sz w:val="16"/>
                <w:szCs w:val="16"/>
              </w:rPr>
            </w:pPr>
          </w:p>
          <w:p w:rsidR="00CC1E8D" w:rsidRPr="00BD20F2" w:rsidRDefault="00CC1E8D" w:rsidP="00BD20F2">
            <w:pPr>
              <w:rPr>
                <w:sz w:val="16"/>
                <w:szCs w:val="16"/>
              </w:rPr>
            </w:pPr>
            <w:r w:rsidRPr="00BD20F2">
              <w:rPr>
                <w:sz w:val="16"/>
                <w:szCs w:val="16"/>
              </w:rPr>
              <w:t>49,5</w:t>
            </w:r>
          </w:p>
        </w:tc>
        <w:tc>
          <w:tcPr>
            <w:tcW w:w="1071" w:type="dxa"/>
          </w:tcPr>
          <w:p w:rsidR="00CC1E8D" w:rsidRPr="00BD20F2" w:rsidRDefault="00CC1E8D" w:rsidP="00BD20F2">
            <w:pPr>
              <w:rPr>
                <w:sz w:val="16"/>
                <w:szCs w:val="16"/>
              </w:rPr>
            </w:pPr>
          </w:p>
          <w:p w:rsidR="00CC1E8D" w:rsidRPr="00BD20F2" w:rsidRDefault="00CC1E8D" w:rsidP="00BD20F2">
            <w:pPr>
              <w:rPr>
                <w:sz w:val="16"/>
                <w:szCs w:val="16"/>
              </w:rPr>
            </w:pPr>
          </w:p>
          <w:p w:rsidR="00CC1E8D" w:rsidRPr="00BD20F2" w:rsidRDefault="00CC1E8D" w:rsidP="00BD20F2">
            <w:pPr>
              <w:rPr>
                <w:sz w:val="16"/>
                <w:szCs w:val="16"/>
              </w:rPr>
            </w:pPr>
            <w:r w:rsidRPr="00BD20F2">
              <w:rPr>
                <w:sz w:val="16"/>
                <w:szCs w:val="16"/>
              </w:rPr>
              <w:t xml:space="preserve"> 49,5</w:t>
            </w:r>
          </w:p>
        </w:tc>
      </w:tr>
      <w:tr w:rsidR="00CC1E8D" w:rsidRPr="00BD20F2" w:rsidTr="00CC1E8D">
        <w:trPr>
          <w:trHeight w:val="145"/>
        </w:trPr>
        <w:tc>
          <w:tcPr>
            <w:tcW w:w="993" w:type="dxa"/>
            <w:vMerge/>
          </w:tcPr>
          <w:p w:rsidR="00CC1E8D" w:rsidRPr="00BD20F2" w:rsidRDefault="00CC1E8D" w:rsidP="00BD20F2">
            <w:pPr>
              <w:rPr>
                <w:sz w:val="16"/>
                <w:szCs w:val="16"/>
              </w:rPr>
            </w:pPr>
          </w:p>
        </w:tc>
        <w:tc>
          <w:tcPr>
            <w:tcW w:w="709" w:type="dxa"/>
          </w:tcPr>
          <w:p w:rsidR="00CC1E8D" w:rsidRPr="00BD20F2" w:rsidRDefault="00CC1E8D" w:rsidP="00BD20F2">
            <w:pPr>
              <w:jc w:val="center"/>
              <w:rPr>
                <w:sz w:val="16"/>
                <w:szCs w:val="16"/>
              </w:rPr>
            </w:pPr>
            <w:proofErr w:type="spellStart"/>
            <w:r w:rsidRPr="00BD20F2">
              <w:rPr>
                <w:sz w:val="16"/>
                <w:szCs w:val="16"/>
              </w:rPr>
              <w:t>Самостоя-тельнаярабо-та</w:t>
            </w:r>
            <w:proofErr w:type="spellEnd"/>
          </w:p>
        </w:tc>
        <w:tc>
          <w:tcPr>
            <w:tcW w:w="704" w:type="dxa"/>
          </w:tcPr>
          <w:p w:rsidR="00CC1E8D" w:rsidRPr="00BD20F2" w:rsidRDefault="00CC1E8D" w:rsidP="00BD20F2">
            <w:pPr>
              <w:rPr>
                <w:sz w:val="16"/>
                <w:szCs w:val="16"/>
              </w:rPr>
            </w:pPr>
          </w:p>
          <w:p w:rsidR="00CC1E8D" w:rsidRPr="00BD20F2" w:rsidRDefault="00CC1E8D" w:rsidP="00BD20F2">
            <w:pPr>
              <w:rPr>
                <w:sz w:val="16"/>
                <w:szCs w:val="16"/>
              </w:rPr>
            </w:pPr>
          </w:p>
          <w:p w:rsidR="00CC1E8D" w:rsidRPr="00BD20F2" w:rsidRDefault="00CC1E8D" w:rsidP="00BD20F2">
            <w:pPr>
              <w:rPr>
                <w:sz w:val="16"/>
                <w:szCs w:val="16"/>
              </w:rPr>
            </w:pPr>
            <w:r w:rsidRPr="00BD20F2">
              <w:rPr>
                <w:sz w:val="16"/>
                <w:szCs w:val="16"/>
              </w:rPr>
              <w:t xml:space="preserve">  263</w:t>
            </w:r>
          </w:p>
        </w:tc>
        <w:tc>
          <w:tcPr>
            <w:tcW w:w="540" w:type="dxa"/>
          </w:tcPr>
          <w:p w:rsidR="00CC1E8D" w:rsidRPr="00BD20F2" w:rsidRDefault="00CC1E8D" w:rsidP="00BD20F2">
            <w:pPr>
              <w:rPr>
                <w:sz w:val="16"/>
                <w:szCs w:val="16"/>
              </w:rPr>
            </w:pPr>
          </w:p>
          <w:p w:rsidR="00CC1E8D" w:rsidRPr="00BD20F2" w:rsidRDefault="00CC1E8D" w:rsidP="00BD20F2">
            <w:pPr>
              <w:rPr>
                <w:sz w:val="16"/>
                <w:szCs w:val="16"/>
              </w:rPr>
            </w:pPr>
          </w:p>
          <w:p w:rsidR="00CC1E8D" w:rsidRPr="00BD20F2" w:rsidRDefault="00CC1E8D" w:rsidP="00BD20F2">
            <w:pPr>
              <w:rPr>
                <w:sz w:val="16"/>
                <w:szCs w:val="16"/>
              </w:rPr>
            </w:pPr>
            <w:r w:rsidRPr="00BD20F2">
              <w:rPr>
                <w:sz w:val="16"/>
                <w:szCs w:val="16"/>
              </w:rPr>
              <w:t xml:space="preserve"> 32</w:t>
            </w:r>
          </w:p>
        </w:tc>
        <w:tc>
          <w:tcPr>
            <w:tcW w:w="540" w:type="dxa"/>
          </w:tcPr>
          <w:p w:rsidR="00CC1E8D" w:rsidRPr="00BD20F2" w:rsidRDefault="00CC1E8D" w:rsidP="00BD20F2">
            <w:pPr>
              <w:rPr>
                <w:sz w:val="16"/>
                <w:szCs w:val="16"/>
              </w:rPr>
            </w:pPr>
          </w:p>
          <w:p w:rsidR="00CC1E8D" w:rsidRPr="00BD20F2" w:rsidRDefault="00CC1E8D" w:rsidP="00BD20F2">
            <w:pPr>
              <w:rPr>
                <w:sz w:val="16"/>
                <w:szCs w:val="16"/>
              </w:rPr>
            </w:pPr>
          </w:p>
          <w:p w:rsidR="00CC1E8D" w:rsidRPr="00BD20F2" w:rsidRDefault="00CC1E8D" w:rsidP="00BD20F2">
            <w:pPr>
              <w:rPr>
                <w:sz w:val="16"/>
                <w:szCs w:val="16"/>
              </w:rPr>
            </w:pPr>
            <w:r w:rsidRPr="00BD20F2">
              <w:rPr>
                <w:sz w:val="16"/>
                <w:szCs w:val="16"/>
              </w:rPr>
              <w:t>33</w:t>
            </w:r>
          </w:p>
        </w:tc>
        <w:tc>
          <w:tcPr>
            <w:tcW w:w="540" w:type="dxa"/>
          </w:tcPr>
          <w:p w:rsidR="00CC1E8D" w:rsidRPr="00BD20F2" w:rsidRDefault="00CC1E8D" w:rsidP="00BD20F2">
            <w:pPr>
              <w:rPr>
                <w:sz w:val="16"/>
                <w:szCs w:val="16"/>
              </w:rPr>
            </w:pPr>
          </w:p>
          <w:p w:rsidR="00CC1E8D" w:rsidRPr="00BD20F2" w:rsidRDefault="00CC1E8D" w:rsidP="00BD20F2">
            <w:pPr>
              <w:rPr>
                <w:sz w:val="16"/>
                <w:szCs w:val="16"/>
              </w:rPr>
            </w:pPr>
          </w:p>
          <w:p w:rsidR="00CC1E8D" w:rsidRPr="00BD20F2" w:rsidRDefault="00CC1E8D" w:rsidP="00BD20F2">
            <w:pPr>
              <w:rPr>
                <w:sz w:val="16"/>
                <w:szCs w:val="16"/>
              </w:rPr>
            </w:pPr>
            <w:r w:rsidRPr="00BD20F2">
              <w:rPr>
                <w:sz w:val="16"/>
                <w:szCs w:val="16"/>
              </w:rPr>
              <w:t xml:space="preserve">   33</w:t>
            </w:r>
          </w:p>
        </w:tc>
        <w:tc>
          <w:tcPr>
            <w:tcW w:w="540" w:type="dxa"/>
          </w:tcPr>
          <w:p w:rsidR="00CC1E8D" w:rsidRPr="00BD20F2" w:rsidRDefault="00CC1E8D" w:rsidP="00BD20F2">
            <w:pPr>
              <w:rPr>
                <w:sz w:val="16"/>
                <w:szCs w:val="16"/>
              </w:rPr>
            </w:pPr>
          </w:p>
          <w:p w:rsidR="00CC1E8D" w:rsidRPr="00BD20F2" w:rsidRDefault="00CC1E8D" w:rsidP="00BD20F2">
            <w:pPr>
              <w:rPr>
                <w:sz w:val="16"/>
                <w:szCs w:val="16"/>
              </w:rPr>
            </w:pPr>
          </w:p>
          <w:p w:rsidR="00CC1E8D" w:rsidRPr="00BD20F2" w:rsidRDefault="00CC1E8D" w:rsidP="00BD20F2">
            <w:pPr>
              <w:rPr>
                <w:sz w:val="16"/>
                <w:szCs w:val="16"/>
              </w:rPr>
            </w:pPr>
            <w:r w:rsidRPr="00BD20F2">
              <w:rPr>
                <w:sz w:val="16"/>
                <w:szCs w:val="16"/>
              </w:rPr>
              <w:t xml:space="preserve">   33</w:t>
            </w:r>
          </w:p>
        </w:tc>
        <w:tc>
          <w:tcPr>
            <w:tcW w:w="540" w:type="dxa"/>
          </w:tcPr>
          <w:p w:rsidR="00CC1E8D" w:rsidRPr="00BD20F2" w:rsidRDefault="00CC1E8D" w:rsidP="00BD20F2">
            <w:pPr>
              <w:rPr>
                <w:sz w:val="16"/>
                <w:szCs w:val="16"/>
              </w:rPr>
            </w:pPr>
          </w:p>
          <w:p w:rsidR="00CC1E8D" w:rsidRPr="00BD20F2" w:rsidRDefault="00CC1E8D" w:rsidP="00BD20F2">
            <w:pPr>
              <w:rPr>
                <w:sz w:val="16"/>
                <w:szCs w:val="16"/>
              </w:rPr>
            </w:pPr>
          </w:p>
          <w:p w:rsidR="00CC1E8D" w:rsidRPr="00BD20F2" w:rsidRDefault="00CC1E8D" w:rsidP="00BD20F2">
            <w:pPr>
              <w:rPr>
                <w:sz w:val="16"/>
                <w:szCs w:val="16"/>
              </w:rPr>
            </w:pPr>
            <w:r w:rsidRPr="00BD20F2">
              <w:rPr>
                <w:sz w:val="16"/>
                <w:szCs w:val="16"/>
              </w:rPr>
              <w:t xml:space="preserve">  33</w:t>
            </w:r>
          </w:p>
        </w:tc>
        <w:tc>
          <w:tcPr>
            <w:tcW w:w="540" w:type="dxa"/>
          </w:tcPr>
          <w:p w:rsidR="00CC1E8D" w:rsidRPr="00BD20F2" w:rsidRDefault="00CC1E8D" w:rsidP="00BD20F2">
            <w:pPr>
              <w:rPr>
                <w:sz w:val="16"/>
                <w:szCs w:val="16"/>
              </w:rPr>
            </w:pPr>
          </w:p>
          <w:p w:rsidR="00CC1E8D" w:rsidRPr="00BD20F2" w:rsidRDefault="00CC1E8D" w:rsidP="00BD20F2">
            <w:pPr>
              <w:rPr>
                <w:sz w:val="16"/>
                <w:szCs w:val="16"/>
              </w:rPr>
            </w:pPr>
          </w:p>
          <w:p w:rsidR="00CC1E8D" w:rsidRPr="00BD20F2" w:rsidRDefault="00CC1E8D" w:rsidP="00BD20F2">
            <w:pPr>
              <w:rPr>
                <w:sz w:val="16"/>
                <w:szCs w:val="16"/>
              </w:rPr>
            </w:pPr>
            <w:r w:rsidRPr="00BD20F2">
              <w:rPr>
                <w:sz w:val="16"/>
                <w:szCs w:val="16"/>
              </w:rPr>
              <w:t xml:space="preserve">  33</w:t>
            </w:r>
          </w:p>
        </w:tc>
        <w:tc>
          <w:tcPr>
            <w:tcW w:w="540" w:type="dxa"/>
          </w:tcPr>
          <w:p w:rsidR="00CC1E8D" w:rsidRPr="00BD20F2" w:rsidRDefault="00CC1E8D" w:rsidP="00BD20F2">
            <w:pPr>
              <w:rPr>
                <w:sz w:val="16"/>
                <w:szCs w:val="16"/>
              </w:rPr>
            </w:pPr>
          </w:p>
          <w:p w:rsidR="00CC1E8D" w:rsidRPr="00BD20F2" w:rsidRDefault="00CC1E8D" w:rsidP="00BD20F2">
            <w:pPr>
              <w:rPr>
                <w:sz w:val="16"/>
                <w:szCs w:val="16"/>
              </w:rPr>
            </w:pPr>
          </w:p>
          <w:p w:rsidR="00CC1E8D" w:rsidRPr="00BD20F2" w:rsidRDefault="00CC1E8D" w:rsidP="00BD20F2">
            <w:pPr>
              <w:rPr>
                <w:sz w:val="16"/>
                <w:szCs w:val="16"/>
              </w:rPr>
            </w:pPr>
            <w:r w:rsidRPr="00BD20F2">
              <w:rPr>
                <w:sz w:val="16"/>
                <w:szCs w:val="16"/>
              </w:rPr>
              <w:t xml:space="preserve">   33</w:t>
            </w:r>
          </w:p>
        </w:tc>
        <w:tc>
          <w:tcPr>
            <w:tcW w:w="540" w:type="dxa"/>
          </w:tcPr>
          <w:p w:rsidR="00CC1E8D" w:rsidRPr="00BD20F2" w:rsidRDefault="00CC1E8D" w:rsidP="00BD20F2">
            <w:pPr>
              <w:rPr>
                <w:sz w:val="16"/>
                <w:szCs w:val="16"/>
              </w:rPr>
            </w:pPr>
          </w:p>
          <w:p w:rsidR="00CC1E8D" w:rsidRPr="00BD20F2" w:rsidRDefault="00CC1E8D" w:rsidP="00BD20F2">
            <w:pPr>
              <w:rPr>
                <w:sz w:val="16"/>
                <w:szCs w:val="16"/>
              </w:rPr>
            </w:pPr>
          </w:p>
          <w:p w:rsidR="00CC1E8D" w:rsidRPr="00BD20F2" w:rsidRDefault="00CC1E8D" w:rsidP="00BD20F2">
            <w:pPr>
              <w:rPr>
                <w:sz w:val="16"/>
                <w:szCs w:val="16"/>
              </w:rPr>
            </w:pPr>
            <w:r w:rsidRPr="00BD20F2">
              <w:rPr>
                <w:sz w:val="16"/>
                <w:szCs w:val="16"/>
              </w:rPr>
              <w:t>33</w:t>
            </w:r>
          </w:p>
        </w:tc>
        <w:tc>
          <w:tcPr>
            <w:tcW w:w="1071" w:type="dxa"/>
          </w:tcPr>
          <w:p w:rsidR="00CC1E8D" w:rsidRPr="00BD20F2" w:rsidRDefault="00CC1E8D" w:rsidP="00BD20F2">
            <w:pPr>
              <w:rPr>
                <w:sz w:val="16"/>
                <w:szCs w:val="16"/>
              </w:rPr>
            </w:pPr>
          </w:p>
          <w:p w:rsidR="00CC1E8D" w:rsidRPr="00BD20F2" w:rsidRDefault="00CC1E8D" w:rsidP="00BD20F2">
            <w:pPr>
              <w:rPr>
                <w:sz w:val="16"/>
                <w:szCs w:val="16"/>
              </w:rPr>
            </w:pPr>
          </w:p>
          <w:p w:rsidR="00CC1E8D" w:rsidRPr="00BD20F2" w:rsidRDefault="00CC1E8D" w:rsidP="00BD20F2">
            <w:pPr>
              <w:rPr>
                <w:sz w:val="16"/>
                <w:szCs w:val="16"/>
              </w:rPr>
            </w:pPr>
            <w:r w:rsidRPr="00BD20F2">
              <w:rPr>
                <w:sz w:val="16"/>
                <w:szCs w:val="16"/>
              </w:rPr>
              <w:t xml:space="preserve">  33</w:t>
            </w:r>
          </w:p>
          <w:p w:rsidR="00CC1E8D" w:rsidRPr="00BD20F2" w:rsidRDefault="00CC1E8D" w:rsidP="00BD20F2">
            <w:pPr>
              <w:rPr>
                <w:sz w:val="16"/>
                <w:szCs w:val="16"/>
              </w:rPr>
            </w:pPr>
          </w:p>
        </w:tc>
      </w:tr>
      <w:tr w:rsidR="00CC1E8D" w:rsidRPr="00BD20F2" w:rsidTr="00CC1E8D">
        <w:trPr>
          <w:trHeight w:val="145"/>
        </w:trPr>
        <w:tc>
          <w:tcPr>
            <w:tcW w:w="993" w:type="dxa"/>
            <w:vMerge/>
          </w:tcPr>
          <w:p w:rsidR="00CC1E8D" w:rsidRPr="00BD20F2" w:rsidRDefault="00CC1E8D" w:rsidP="00BD20F2">
            <w:pPr>
              <w:rPr>
                <w:sz w:val="16"/>
                <w:szCs w:val="16"/>
              </w:rPr>
            </w:pPr>
          </w:p>
        </w:tc>
        <w:tc>
          <w:tcPr>
            <w:tcW w:w="709" w:type="dxa"/>
          </w:tcPr>
          <w:p w:rsidR="00CC1E8D" w:rsidRPr="00BD20F2" w:rsidRDefault="00CC1E8D" w:rsidP="00BD20F2">
            <w:pPr>
              <w:rPr>
                <w:sz w:val="16"/>
                <w:szCs w:val="16"/>
              </w:rPr>
            </w:pPr>
            <w:r w:rsidRPr="00BD20F2">
              <w:rPr>
                <w:sz w:val="16"/>
                <w:szCs w:val="16"/>
              </w:rPr>
              <w:t>Макс</w:t>
            </w:r>
          </w:p>
          <w:p w:rsidR="00CC1E8D" w:rsidRPr="00BD20F2" w:rsidRDefault="00CC1E8D" w:rsidP="00BD20F2">
            <w:pPr>
              <w:rPr>
                <w:sz w:val="16"/>
                <w:szCs w:val="16"/>
              </w:rPr>
            </w:pPr>
            <w:proofErr w:type="spellStart"/>
            <w:r w:rsidRPr="00BD20F2">
              <w:rPr>
                <w:sz w:val="16"/>
                <w:szCs w:val="16"/>
              </w:rPr>
              <w:t>наг-руз-ка</w:t>
            </w:r>
            <w:proofErr w:type="spellEnd"/>
          </w:p>
        </w:tc>
        <w:tc>
          <w:tcPr>
            <w:tcW w:w="704" w:type="dxa"/>
          </w:tcPr>
          <w:p w:rsidR="00CC1E8D" w:rsidRPr="00BD20F2" w:rsidRDefault="00CC1E8D" w:rsidP="00BD20F2">
            <w:pPr>
              <w:rPr>
                <w:sz w:val="16"/>
                <w:szCs w:val="16"/>
              </w:rPr>
            </w:pPr>
          </w:p>
          <w:p w:rsidR="00CC1E8D" w:rsidRPr="00BD20F2" w:rsidRDefault="00CC1E8D" w:rsidP="00BD20F2">
            <w:pPr>
              <w:rPr>
                <w:sz w:val="16"/>
                <w:szCs w:val="16"/>
              </w:rPr>
            </w:pPr>
            <w:r w:rsidRPr="00BD20F2">
              <w:rPr>
                <w:sz w:val="16"/>
                <w:szCs w:val="16"/>
              </w:rPr>
              <w:t>641,5</w:t>
            </w:r>
          </w:p>
        </w:tc>
        <w:tc>
          <w:tcPr>
            <w:tcW w:w="540" w:type="dxa"/>
          </w:tcPr>
          <w:p w:rsidR="00CC1E8D" w:rsidRPr="00BD20F2" w:rsidRDefault="00CC1E8D" w:rsidP="00BD20F2">
            <w:pPr>
              <w:rPr>
                <w:sz w:val="16"/>
                <w:szCs w:val="16"/>
              </w:rPr>
            </w:pPr>
          </w:p>
          <w:p w:rsidR="00CC1E8D" w:rsidRPr="00BD20F2" w:rsidRDefault="00CC1E8D" w:rsidP="00BD20F2">
            <w:pPr>
              <w:rPr>
                <w:sz w:val="16"/>
                <w:szCs w:val="16"/>
              </w:rPr>
            </w:pPr>
            <w:r w:rsidRPr="00BD20F2">
              <w:rPr>
                <w:sz w:val="16"/>
                <w:szCs w:val="16"/>
              </w:rPr>
              <w:t xml:space="preserve"> 64</w:t>
            </w:r>
          </w:p>
        </w:tc>
        <w:tc>
          <w:tcPr>
            <w:tcW w:w="540" w:type="dxa"/>
          </w:tcPr>
          <w:p w:rsidR="00CC1E8D" w:rsidRPr="00BD20F2" w:rsidRDefault="00CC1E8D" w:rsidP="00BD20F2">
            <w:pPr>
              <w:rPr>
                <w:sz w:val="16"/>
                <w:szCs w:val="16"/>
              </w:rPr>
            </w:pPr>
          </w:p>
          <w:p w:rsidR="00CC1E8D" w:rsidRPr="00BD20F2" w:rsidRDefault="00CC1E8D" w:rsidP="00BD20F2">
            <w:pPr>
              <w:rPr>
                <w:sz w:val="16"/>
                <w:szCs w:val="16"/>
              </w:rPr>
            </w:pPr>
            <w:r w:rsidRPr="00BD20F2">
              <w:rPr>
                <w:sz w:val="16"/>
                <w:szCs w:val="16"/>
              </w:rPr>
              <w:t>82,5</w:t>
            </w:r>
          </w:p>
        </w:tc>
        <w:tc>
          <w:tcPr>
            <w:tcW w:w="540" w:type="dxa"/>
          </w:tcPr>
          <w:p w:rsidR="00CC1E8D" w:rsidRPr="00BD20F2" w:rsidRDefault="00CC1E8D" w:rsidP="00BD20F2">
            <w:pPr>
              <w:rPr>
                <w:sz w:val="16"/>
                <w:szCs w:val="16"/>
              </w:rPr>
            </w:pPr>
          </w:p>
          <w:p w:rsidR="00CC1E8D" w:rsidRPr="00BD20F2" w:rsidRDefault="00CC1E8D" w:rsidP="00BD20F2">
            <w:pPr>
              <w:rPr>
                <w:sz w:val="16"/>
                <w:szCs w:val="16"/>
              </w:rPr>
            </w:pPr>
            <w:r w:rsidRPr="00BD20F2">
              <w:rPr>
                <w:sz w:val="16"/>
                <w:szCs w:val="16"/>
              </w:rPr>
              <w:t>82,5</w:t>
            </w:r>
          </w:p>
        </w:tc>
        <w:tc>
          <w:tcPr>
            <w:tcW w:w="540" w:type="dxa"/>
          </w:tcPr>
          <w:p w:rsidR="00CC1E8D" w:rsidRPr="00BD20F2" w:rsidRDefault="00CC1E8D" w:rsidP="00BD20F2">
            <w:pPr>
              <w:rPr>
                <w:sz w:val="16"/>
                <w:szCs w:val="16"/>
              </w:rPr>
            </w:pPr>
          </w:p>
          <w:p w:rsidR="00CC1E8D" w:rsidRPr="00BD20F2" w:rsidRDefault="00CC1E8D" w:rsidP="00BD20F2">
            <w:pPr>
              <w:rPr>
                <w:sz w:val="16"/>
                <w:szCs w:val="16"/>
              </w:rPr>
            </w:pPr>
            <w:r w:rsidRPr="00BD20F2">
              <w:rPr>
                <w:sz w:val="16"/>
                <w:szCs w:val="16"/>
              </w:rPr>
              <w:t>82,5</w:t>
            </w:r>
          </w:p>
        </w:tc>
        <w:tc>
          <w:tcPr>
            <w:tcW w:w="540" w:type="dxa"/>
          </w:tcPr>
          <w:p w:rsidR="00CC1E8D" w:rsidRPr="00BD20F2" w:rsidRDefault="00CC1E8D" w:rsidP="00BD20F2">
            <w:pPr>
              <w:rPr>
                <w:sz w:val="16"/>
                <w:szCs w:val="16"/>
              </w:rPr>
            </w:pPr>
          </w:p>
          <w:p w:rsidR="00CC1E8D" w:rsidRPr="00BD20F2" w:rsidRDefault="00CC1E8D" w:rsidP="00BD20F2">
            <w:pPr>
              <w:rPr>
                <w:sz w:val="16"/>
                <w:szCs w:val="16"/>
              </w:rPr>
            </w:pPr>
            <w:r w:rsidRPr="00BD20F2">
              <w:rPr>
                <w:sz w:val="16"/>
                <w:szCs w:val="16"/>
              </w:rPr>
              <w:t>82,5</w:t>
            </w:r>
          </w:p>
        </w:tc>
        <w:tc>
          <w:tcPr>
            <w:tcW w:w="540" w:type="dxa"/>
          </w:tcPr>
          <w:p w:rsidR="00CC1E8D" w:rsidRPr="00BD20F2" w:rsidRDefault="00CC1E8D" w:rsidP="00BD20F2">
            <w:pPr>
              <w:rPr>
                <w:sz w:val="16"/>
                <w:szCs w:val="16"/>
              </w:rPr>
            </w:pPr>
          </w:p>
          <w:p w:rsidR="00CC1E8D" w:rsidRPr="00BD20F2" w:rsidRDefault="00CC1E8D" w:rsidP="00BD20F2">
            <w:pPr>
              <w:rPr>
                <w:sz w:val="16"/>
                <w:szCs w:val="16"/>
              </w:rPr>
            </w:pPr>
            <w:r w:rsidRPr="00BD20F2">
              <w:rPr>
                <w:sz w:val="16"/>
                <w:szCs w:val="16"/>
              </w:rPr>
              <w:t>82,5</w:t>
            </w:r>
          </w:p>
        </w:tc>
        <w:tc>
          <w:tcPr>
            <w:tcW w:w="540" w:type="dxa"/>
          </w:tcPr>
          <w:p w:rsidR="00CC1E8D" w:rsidRPr="00BD20F2" w:rsidRDefault="00CC1E8D" w:rsidP="00BD20F2">
            <w:pPr>
              <w:rPr>
                <w:sz w:val="16"/>
                <w:szCs w:val="16"/>
              </w:rPr>
            </w:pPr>
          </w:p>
          <w:p w:rsidR="00CC1E8D" w:rsidRPr="00BD20F2" w:rsidRDefault="00CC1E8D" w:rsidP="00BD20F2">
            <w:pPr>
              <w:rPr>
                <w:sz w:val="16"/>
                <w:szCs w:val="16"/>
              </w:rPr>
            </w:pPr>
            <w:r w:rsidRPr="00BD20F2">
              <w:rPr>
                <w:sz w:val="16"/>
                <w:szCs w:val="16"/>
              </w:rPr>
              <w:t>82,5</w:t>
            </w:r>
          </w:p>
        </w:tc>
        <w:tc>
          <w:tcPr>
            <w:tcW w:w="540" w:type="dxa"/>
          </w:tcPr>
          <w:p w:rsidR="00CC1E8D" w:rsidRPr="00BD20F2" w:rsidRDefault="00CC1E8D" w:rsidP="00BD20F2">
            <w:pPr>
              <w:rPr>
                <w:sz w:val="16"/>
                <w:szCs w:val="16"/>
              </w:rPr>
            </w:pPr>
          </w:p>
          <w:p w:rsidR="00CC1E8D" w:rsidRPr="00BD20F2" w:rsidRDefault="00CC1E8D" w:rsidP="00BD20F2">
            <w:pPr>
              <w:rPr>
                <w:sz w:val="16"/>
                <w:szCs w:val="16"/>
              </w:rPr>
            </w:pPr>
            <w:r w:rsidRPr="00BD20F2">
              <w:rPr>
                <w:sz w:val="16"/>
                <w:szCs w:val="16"/>
              </w:rPr>
              <w:t>82,5</w:t>
            </w:r>
          </w:p>
        </w:tc>
        <w:tc>
          <w:tcPr>
            <w:tcW w:w="1071" w:type="dxa"/>
          </w:tcPr>
          <w:p w:rsidR="00CC1E8D" w:rsidRPr="00BD20F2" w:rsidRDefault="00CC1E8D" w:rsidP="00BD20F2">
            <w:pPr>
              <w:rPr>
                <w:sz w:val="16"/>
                <w:szCs w:val="16"/>
              </w:rPr>
            </w:pPr>
            <w:r w:rsidRPr="00BD20F2">
              <w:rPr>
                <w:sz w:val="16"/>
                <w:szCs w:val="16"/>
              </w:rPr>
              <w:t xml:space="preserve">  </w:t>
            </w:r>
          </w:p>
          <w:p w:rsidR="00CC1E8D" w:rsidRPr="00BD20F2" w:rsidRDefault="00CC1E8D" w:rsidP="00BD20F2">
            <w:pPr>
              <w:rPr>
                <w:sz w:val="16"/>
                <w:szCs w:val="16"/>
              </w:rPr>
            </w:pPr>
            <w:r w:rsidRPr="00BD20F2">
              <w:rPr>
                <w:sz w:val="16"/>
                <w:szCs w:val="16"/>
              </w:rPr>
              <w:t>82,5</w:t>
            </w:r>
          </w:p>
        </w:tc>
      </w:tr>
    </w:tbl>
    <w:p w:rsidR="00CC1E8D" w:rsidRPr="00BD20F2" w:rsidRDefault="00CC1E8D" w:rsidP="00BD20F2">
      <w:pPr>
        <w:jc w:val="both"/>
        <w:rPr>
          <w:sz w:val="16"/>
          <w:szCs w:val="16"/>
        </w:rPr>
      </w:pPr>
    </w:p>
    <w:p w:rsidR="00CC1E8D" w:rsidRPr="00BD20F2" w:rsidRDefault="00CC1E8D" w:rsidP="00BD20F2">
      <w:pPr>
        <w:jc w:val="both"/>
        <w:rPr>
          <w:sz w:val="16"/>
          <w:szCs w:val="16"/>
        </w:rPr>
      </w:pPr>
    </w:p>
    <w:p w:rsidR="00E27F3C" w:rsidRPr="00BD20F2" w:rsidRDefault="00E27F3C" w:rsidP="00BD20F2">
      <w:pPr>
        <w:rPr>
          <w:sz w:val="16"/>
          <w:szCs w:val="16"/>
        </w:rPr>
      </w:pPr>
    </w:p>
    <w:p w:rsidR="000A5F0B" w:rsidRPr="00BD20F2" w:rsidRDefault="000A5F0B" w:rsidP="00BD20F2">
      <w:pPr>
        <w:pStyle w:val="aa"/>
        <w:ind w:left="0"/>
        <w:jc w:val="center"/>
        <w:outlineLvl w:val="0"/>
        <w:rPr>
          <w:b/>
          <w:bCs/>
          <w:sz w:val="16"/>
          <w:szCs w:val="16"/>
        </w:rPr>
      </w:pPr>
      <w:r w:rsidRPr="00BD20F2">
        <w:rPr>
          <w:b/>
          <w:bCs/>
          <w:sz w:val="16"/>
          <w:szCs w:val="16"/>
        </w:rPr>
        <w:t>Формы и методы контроля, система оценок</w:t>
      </w:r>
    </w:p>
    <w:p w:rsidR="000A5F0B" w:rsidRPr="00BD20F2" w:rsidRDefault="000A5F0B" w:rsidP="00BD20F2">
      <w:pPr>
        <w:numPr>
          <w:ilvl w:val="0"/>
          <w:numId w:val="17"/>
        </w:numPr>
        <w:rPr>
          <w:b/>
          <w:bCs/>
          <w:i/>
          <w:iCs/>
          <w:sz w:val="16"/>
          <w:szCs w:val="16"/>
        </w:rPr>
      </w:pPr>
      <w:r w:rsidRPr="00BD20F2">
        <w:rPr>
          <w:b/>
          <w:bCs/>
          <w:i/>
          <w:iCs/>
          <w:sz w:val="16"/>
          <w:szCs w:val="16"/>
        </w:rPr>
        <w:t>Аттестация: цели, виды, формы, содержание.</w:t>
      </w:r>
    </w:p>
    <w:p w:rsidR="000A5F0B" w:rsidRPr="00BD20F2" w:rsidRDefault="000A5F0B" w:rsidP="00BD20F2">
      <w:pPr>
        <w:ind w:firstLine="851"/>
        <w:jc w:val="both"/>
        <w:rPr>
          <w:sz w:val="16"/>
          <w:szCs w:val="16"/>
        </w:rPr>
      </w:pPr>
      <w:r w:rsidRPr="00BD20F2">
        <w:rPr>
          <w:sz w:val="16"/>
          <w:szCs w:val="16"/>
        </w:rPr>
        <w:t xml:space="preserve">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 </w:t>
      </w:r>
    </w:p>
    <w:p w:rsidR="000A5F0B" w:rsidRPr="00BD20F2" w:rsidRDefault="000A5F0B" w:rsidP="00BD20F2">
      <w:pPr>
        <w:ind w:firstLine="851"/>
        <w:jc w:val="both"/>
        <w:rPr>
          <w:sz w:val="16"/>
          <w:szCs w:val="16"/>
        </w:rPr>
      </w:pPr>
      <w:r w:rsidRPr="00BD20F2">
        <w:rPr>
          <w:sz w:val="16"/>
          <w:szCs w:val="16"/>
        </w:rPr>
        <w:t>Виды аттестации по предмету «Сольфеджио»: текущая, промежуточная, итоговая.</w:t>
      </w:r>
    </w:p>
    <w:p w:rsidR="000A5F0B" w:rsidRPr="00BD20F2" w:rsidRDefault="000A5F0B" w:rsidP="00BD20F2">
      <w:pPr>
        <w:ind w:firstLine="851"/>
        <w:jc w:val="both"/>
        <w:rPr>
          <w:sz w:val="16"/>
          <w:szCs w:val="16"/>
        </w:rPr>
      </w:pPr>
      <w:r w:rsidRPr="00BD20F2">
        <w:rPr>
          <w:sz w:val="16"/>
          <w:szCs w:val="16"/>
        </w:rPr>
        <w:t xml:space="preserve">Текущая аттестация проводится с целью </w:t>
      </w:r>
      <w:proofErr w:type="gramStart"/>
      <w:r w:rsidRPr="00BD20F2">
        <w:rPr>
          <w:sz w:val="16"/>
          <w:szCs w:val="16"/>
        </w:rPr>
        <w:t>контроля за</w:t>
      </w:r>
      <w:proofErr w:type="gramEnd"/>
      <w:r w:rsidRPr="00BD20F2">
        <w:rPr>
          <w:sz w:val="16"/>
          <w:szCs w:val="16"/>
        </w:rPr>
        <w:t xml:space="preserve"> качеством освоения какого-либо раздела учебного материала сольфеджио.</w:t>
      </w:r>
    </w:p>
    <w:p w:rsidR="000A5F0B" w:rsidRPr="00BD20F2" w:rsidRDefault="000A5F0B" w:rsidP="00BD20F2">
      <w:pPr>
        <w:ind w:firstLine="851"/>
        <w:jc w:val="both"/>
        <w:rPr>
          <w:sz w:val="16"/>
          <w:szCs w:val="16"/>
        </w:rPr>
      </w:pPr>
      <w:r w:rsidRPr="00BD20F2">
        <w:rPr>
          <w:sz w:val="16"/>
          <w:szCs w:val="16"/>
        </w:rPr>
        <w:t xml:space="preserve">Текущая аттестация проводится в форме контрольных уроков, письменных работ, устных опросов. </w:t>
      </w:r>
    </w:p>
    <w:p w:rsidR="000A5F0B" w:rsidRPr="00BD20F2" w:rsidRDefault="000A5F0B" w:rsidP="00BD20F2">
      <w:pPr>
        <w:ind w:firstLine="851"/>
        <w:jc w:val="both"/>
        <w:rPr>
          <w:sz w:val="16"/>
          <w:szCs w:val="16"/>
        </w:rPr>
      </w:pPr>
      <w:r w:rsidRPr="00BD20F2">
        <w:rPr>
          <w:sz w:val="16"/>
          <w:szCs w:val="16"/>
        </w:rPr>
        <w:t xml:space="preserve">Промежуточная аттестация оценивает результаты учебной деятельности </w:t>
      </w:r>
      <w:proofErr w:type="spellStart"/>
      <w:r w:rsidRPr="00BD20F2">
        <w:rPr>
          <w:sz w:val="16"/>
          <w:szCs w:val="16"/>
        </w:rPr>
        <w:t>обучающихсяпо</w:t>
      </w:r>
      <w:proofErr w:type="spellEnd"/>
      <w:r w:rsidRPr="00BD20F2">
        <w:rPr>
          <w:sz w:val="16"/>
          <w:szCs w:val="16"/>
        </w:rPr>
        <w:t xml:space="preserve"> окончании полугодий учебного года. По решению образовательного учреждения оценка результатов учебной деятельности обучающихся может осуществляться и по окончании четверти.</w:t>
      </w:r>
    </w:p>
    <w:p w:rsidR="000A5F0B" w:rsidRPr="00BD20F2" w:rsidRDefault="000A5F0B" w:rsidP="00BD20F2">
      <w:pPr>
        <w:ind w:firstLine="851"/>
        <w:jc w:val="both"/>
        <w:rPr>
          <w:sz w:val="16"/>
          <w:szCs w:val="16"/>
        </w:rPr>
      </w:pPr>
      <w:r w:rsidRPr="00BD20F2">
        <w:rPr>
          <w:sz w:val="16"/>
          <w:szCs w:val="16"/>
        </w:rPr>
        <w:lastRenderedPageBreak/>
        <w:t>Основными формами промежуточной аттестации являются: экзамен, зачет, контрольный урок.</w:t>
      </w:r>
    </w:p>
    <w:p w:rsidR="000A5F0B" w:rsidRPr="00BD20F2" w:rsidRDefault="000A5F0B" w:rsidP="00BD20F2">
      <w:pPr>
        <w:ind w:firstLine="851"/>
        <w:jc w:val="both"/>
        <w:rPr>
          <w:sz w:val="16"/>
          <w:szCs w:val="16"/>
        </w:rPr>
      </w:pPr>
      <w:r w:rsidRPr="00BD20F2">
        <w:rPr>
          <w:sz w:val="16"/>
          <w:szCs w:val="16"/>
        </w:rPr>
        <w:t xml:space="preserve">Контрольные уроки и зачеты в рамках промежуточной аттестации проводятся в конце учебных полугодий в счет аудиторного времени, предусмотренного на сольфеджио. Экзамены проводятся за пределами аудиторных учебных занятий, т.е. по </w:t>
      </w:r>
      <w:proofErr w:type="spellStart"/>
      <w:r w:rsidRPr="00BD20F2">
        <w:rPr>
          <w:sz w:val="16"/>
          <w:szCs w:val="16"/>
        </w:rPr>
        <w:t>окончаниипроведения</w:t>
      </w:r>
      <w:proofErr w:type="spellEnd"/>
      <w:r w:rsidRPr="00BD20F2">
        <w:rPr>
          <w:sz w:val="16"/>
          <w:szCs w:val="16"/>
        </w:rPr>
        <w:t xml:space="preserve"> учебных занятий в учебном году, в рамках промежуточной (экзаменационной) аттестации.</w:t>
      </w:r>
    </w:p>
    <w:p w:rsidR="000A5F0B" w:rsidRPr="00BD20F2" w:rsidRDefault="000A5F0B" w:rsidP="00BD20F2">
      <w:pPr>
        <w:ind w:firstLine="851"/>
        <w:jc w:val="both"/>
        <w:rPr>
          <w:sz w:val="16"/>
          <w:szCs w:val="16"/>
        </w:rPr>
      </w:pPr>
      <w:r w:rsidRPr="00BD20F2">
        <w:rPr>
          <w:sz w:val="16"/>
          <w:szCs w:val="16"/>
        </w:rPr>
        <w:t>Промежуточная аттестация по предмету «Сольфеджио» обеспечивает оперативное управление учебной деятельностью обучающегося, ее корректировку и проводится с целью определения:</w:t>
      </w:r>
    </w:p>
    <w:p w:rsidR="000A5F0B" w:rsidRPr="00BD20F2" w:rsidRDefault="000A5F0B" w:rsidP="00BD20F2">
      <w:pPr>
        <w:ind w:firstLine="851"/>
        <w:jc w:val="both"/>
        <w:rPr>
          <w:sz w:val="16"/>
          <w:szCs w:val="16"/>
        </w:rPr>
      </w:pPr>
      <w:r w:rsidRPr="00BD20F2">
        <w:rPr>
          <w:sz w:val="16"/>
          <w:szCs w:val="16"/>
        </w:rPr>
        <w:t xml:space="preserve">качества реализации образовательного процесса; </w:t>
      </w:r>
    </w:p>
    <w:p w:rsidR="000A5F0B" w:rsidRPr="00BD20F2" w:rsidRDefault="000A5F0B" w:rsidP="00BD20F2">
      <w:pPr>
        <w:ind w:firstLine="851"/>
        <w:jc w:val="both"/>
        <w:rPr>
          <w:sz w:val="16"/>
          <w:szCs w:val="16"/>
        </w:rPr>
      </w:pPr>
      <w:r w:rsidRPr="00BD20F2">
        <w:rPr>
          <w:sz w:val="16"/>
          <w:szCs w:val="16"/>
        </w:rPr>
        <w:t>степени теоретической и практической подготовки по сольфеджио;</w:t>
      </w:r>
    </w:p>
    <w:p w:rsidR="000A5F0B" w:rsidRPr="00BD20F2" w:rsidRDefault="000A5F0B" w:rsidP="00BD20F2">
      <w:pPr>
        <w:ind w:firstLine="851"/>
        <w:jc w:val="both"/>
        <w:rPr>
          <w:sz w:val="16"/>
          <w:szCs w:val="16"/>
        </w:rPr>
      </w:pPr>
      <w:proofErr w:type="gramStart"/>
      <w:r w:rsidRPr="00BD20F2">
        <w:rPr>
          <w:sz w:val="16"/>
          <w:szCs w:val="16"/>
        </w:rPr>
        <w:t>сформированных у обучающегося умений и навыков на определенном этапе обучения.</w:t>
      </w:r>
      <w:proofErr w:type="gramEnd"/>
    </w:p>
    <w:p w:rsidR="000A5F0B" w:rsidRPr="00BD20F2" w:rsidRDefault="000A5F0B" w:rsidP="00BD20F2">
      <w:pPr>
        <w:ind w:firstLine="851"/>
        <w:jc w:val="both"/>
        <w:rPr>
          <w:sz w:val="16"/>
          <w:szCs w:val="16"/>
        </w:rPr>
      </w:pPr>
      <w:r w:rsidRPr="00BD20F2">
        <w:rPr>
          <w:sz w:val="16"/>
          <w:szCs w:val="16"/>
        </w:rPr>
        <w:t>График проведения промежуточной аттестации: дифференцированные зачеты в четвертях: 4, 8… 20, 30, то есть в конце 1, 2, 3, 4, 5, 7 класс</w:t>
      </w:r>
      <w:r w:rsidR="00873120" w:rsidRPr="00BD20F2">
        <w:rPr>
          <w:sz w:val="16"/>
          <w:szCs w:val="16"/>
        </w:rPr>
        <w:t xml:space="preserve">ов и в конце второй четверти в </w:t>
      </w:r>
      <w:r w:rsidRPr="00BD20F2">
        <w:rPr>
          <w:sz w:val="16"/>
          <w:szCs w:val="16"/>
        </w:rPr>
        <w:t xml:space="preserve">9 классе. </w:t>
      </w:r>
      <w:r w:rsidR="00873120" w:rsidRPr="00BD20F2">
        <w:rPr>
          <w:sz w:val="16"/>
          <w:szCs w:val="16"/>
        </w:rPr>
        <w:t>В конце 9</w:t>
      </w:r>
      <w:r w:rsidRPr="00BD20F2">
        <w:rPr>
          <w:sz w:val="16"/>
          <w:szCs w:val="16"/>
        </w:rPr>
        <w:t xml:space="preserve"> класса проводится экзамен.</w:t>
      </w:r>
    </w:p>
    <w:p w:rsidR="000A5F0B" w:rsidRPr="00BD20F2" w:rsidRDefault="000A5F0B" w:rsidP="00BD20F2">
      <w:pPr>
        <w:ind w:firstLine="851"/>
        <w:jc w:val="both"/>
        <w:rPr>
          <w:sz w:val="16"/>
          <w:szCs w:val="16"/>
        </w:rPr>
      </w:pPr>
      <w:r w:rsidRPr="00BD20F2">
        <w:rPr>
          <w:sz w:val="16"/>
          <w:szCs w:val="16"/>
        </w:rPr>
        <w:t xml:space="preserve">Качество подготовки </w:t>
      </w:r>
      <w:proofErr w:type="gramStart"/>
      <w:r w:rsidRPr="00BD20F2">
        <w:rPr>
          <w:sz w:val="16"/>
          <w:szCs w:val="16"/>
        </w:rPr>
        <w:t>обучающихся</w:t>
      </w:r>
      <w:proofErr w:type="gramEnd"/>
      <w:r w:rsidRPr="00BD20F2">
        <w:rPr>
          <w:sz w:val="16"/>
          <w:szCs w:val="16"/>
        </w:rPr>
        <w:t xml:space="preserve"> оценивается по пятибалльной шкале: 5 (отлично), 4 (хорошо),</w:t>
      </w:r>
    </w:p>
    <w:p w:rsidR="000A5F0B" w:rsidRPr="00BD20F2" w:rsidRDefault="000A5F0B" w:rsidP="00BD20F2">
      <w:pPr>
        <w:jc w:val="both"/>
        <w:rPr>
          <w:sz w:val="16"/>
          <w:szCs w:val="16"/>
        </w:rPr>
      </w:pPr>
      <w:r w:rsidRPr="00BD20F2">
        <w:rPr>
          <w:sz w:val="16"/>
          <w:szCs w:val="16"/>
        </w:rPr>
        <w:t xml:space="preserve"> 3 (удовлетворительно), 2 (неудовлетворительно).</w:t>
      </w:r>
    </w:p>
    <w:p w:rsidR="000A5F0B" w:rsidRPr="00BD20F2" w:rsidRDefault="00873120" w:rsidP="00BD20F2">
      <w:pPr>
        <w:ind w:firstLine="851"/>
        <w:jc w:val="both"/>
        <w:rPr>
          <w:sz w:val="16"/>
          <w:szCs w:val="16"/>
        </w:rPr>
      </w:pPr>
      <w:r w:rsidRPr="00BD20F2">
        <w:rPr>
          <w:sz w:val="16"/>
          <w:szCs w:val="16"/>
        </w:rPr>
        <w:t>Экзамен в 9</w:t>
      </w:r>
      <w:r w:rsidR="000A5F0B" w:rsidRPr="00BD20F2">
        <w:rPr>
          <w:sz w:val="16"/>
          <w:szCs w:val="16"/>
        </w:rPr>
        <w:t xml:space="preserve"> классе проводится в период промежуточной (экзаменационной) аттестации, время проведения которой устанавливается графиком учебного процесса. На экзаменационную аттестацию составляетс</w:t>
      </w:r>
      <w:r w:rsidRPr="00BD20F2">
        <w:rPr>
          <w:sz w:val="16"/>
          <w:szCs w:val="16"/>
        </w:rPr>
        <w:t>я утверждаемое руководителем ДМШ</w:t>
      </w:r>
      <w:r w:rsidR="000A5F0B" w:rsidRPr="00BD20F2">
        <w:rPr>
          <w:sz w:val="16"/>
          <w:szCs w:val="16"/>
        </w:rPr>
        <w:t xml:space="preserve"> № 2 рас</w:t>
      </w:r>
      <w:r w:rsidR="000A5F0B" w:rsidRPr="00BD20F2">
        <w:rPr>
          <w:sz w:val="16"/>
          <w:szCs w:val="16"/>
        </w:rPr>
        <w:softHyphen/>
        <w:t xml:space="preserve">писание экзаменов, которое доводится до сведения обучающихся и педагогических работников не </w:t>
      </w:r>
      <w:proofErr w:type="gramStart"/>
      <w:r w:rsidR="000A5F0B" w:rsidRPr="00BD20F2">
        <w:rPr>
          <w:sz w:val="16"/>
          <w:szCs w:val="16"/>
        </w:rPr>
        <w:t>позднее</w:t>
      </w:r>
      <w:proofErr w:type="gramEnd"/>
      <w:r w:rsidR="000A5F0B" w:rsidRPr="00BD20F2">
        <w:rPr>
          <w:sz w:val="16"/>
          <w:szCs w:val="16"/>
        </w:rPr>
        <w:t xml:space="preserve"> чем за две недели до начала проведения промежуточной (экзаменационной) аттестации.</w:t>
      </w:r>
    </w:p>
    <w:p w:rsidR="000A5F0B" w:rsidRPr="00BD20F2" w:rsidRDefault="000A5F0B" w:rsidP="00BD20F2">
      <w:pPr>
        <w:ind w:firstLine="851"/>
        <w:jc w:val="both"/>
        <w:rPr>
          <w:sz w:val="16"/>
          <w:szCs w:val="16"/>
        </w:rPr>
      </w:pPr>
      <w:r w:rsidRPr="00BD20F2">
        <w:rPr>
          <w:sz w:val="16"/>
          <w:szCs w:val="16"/>
        </w:rPr>
        <w:t xml:space="preserve">К экзамену допускаются обучающиеся, полностью выполнившие все учебные задания по учебным предметам, реализуемым в соответствующем учебном году. </w:t>
      </w:r>
    </w:p>
    <w:p w:rsidR="000A5F0B" w:rsidRPr="00BD20F2" w:rsidRDefault="000A5F0B" w:rsidP="00BD20F2">
      <w:pPr>
        <w:ind w:firstLine="851"/>
        <w:jc w:val="both"/>
        <w:rPr>
          <w:sz w:val="16"/>
          <w:szCs w:val="16"/>
        </w:rPr>
      </w:pPr>
      <w:r w:rsidRPr="00BD20F2">
        <w:rPr>
          <w:sz w:val="16"/>
          <w:szCs w:val="16"/>
        </w:rPr>
        <w:t xml:space="preserve">Содержание экзаменационных материалов разрабатывается преподавателем сольфеджио, обсуждается на заседании отделения и утверждается заместителем директора по учебной работе не позднее, чем за месяц до начала проведения промежуточной (экзаменационной) аттестации. </w:t>
      </w:r>
    </w:p>
    <w:p w:rsidR="000A5F0B" w:rsidRPr="00BD20F2" w:rsidRDefault="000A5F0B" w:rsidP="00BD20F2">
      <w:pPr>
        <w:ind w:firstLine="851"/>
        <w:jc w:val="both"/>
        <w:rPr>
          <w:sz w:val="16"/>
          <w:szCs w:val="16"/>
        </w:rPr>
      </w:pPr>
      <w:r w:rsidRPr="00BD20F2">
        <w:rPr>
          <w:sz w:val="16"/>
          <w:szCs w:val="16"/>
        </w:rPr>
        <w:t xml:space="preserve">При  проведении экзамена применяются вопросы, практические задания. До экзамена содержание экзаменационных заданий </w:t>
      </w:r>
      <w:proofErr w:type="gramStart"/>
      <w:r w:rsidRPr="00BD20F2">
        <w:rPr>
          <w:sz w:val="16"/>
          <w:szCs w:val="16"/>
        </w:rPr>
        <w:t>до</w:t>
      </w:r>
      <w:proofErr w:type="gramEnd"/>
      <w:r w:rsidRPr="00BD20F2">
        <w:rPr>
          <w:sz w:val="16"/>
          <w:szCs w:val="16"/>
        </w:rPr>
        <w:t xml:space="preserve"> обучающихся не доводится.</w:t>
      </w:r>
    </w:p>
    <w:p w:rsidR="000A5F0B" w:rsidRPr="00BD20F2" w:rsidRDefault="000A5F0B" w:rsidP="00BD20F2">
      <w:pPr>
        <w:ind w:firstLine="851"/>
        <w:jc w:val="both"/>
        <w:rPr>
          <w:sz w:val="16"/>
          <w:szCs w:val="16"/>
        </w:rPr>
      </w:pPr>
      <w:proofErr w:type="gramStart"/>
      <w:r w:rsidRPr="00BD20F2">
        <w:rPr>
          <w:sz w:val="16"/>
          <w:szCs w:val="16"/>
        </w:rPr>
        <w:t>В начале соответствующего учебного полугодия до сведения обучающихся доводится информация о форме проведения экзамена по сольфеджио.</w:t>
      </w:r>
      <w:proofErr w:type="gramEnd"/>
    </w:p>
    <w:p w:rsidR="000A5F0B" w:rsidRPr="00BD20F2" w:rsidRDefault="000A5F0B" w:rsidP="00BD20F2">
      <w:pPr>
        <w:ind w:firstLine="851"/>
        <w:jc w:val="both"/>
        <w:rPr>
          <w:sz w:val="16"/>
          <w:szCs w:val="16"/>
        </w:rPr>
      </w:pPr>
      <w:r w:rsidRPr="00BD20F2">
        <w:rPr>
          <w:sz w:val="16"/>
          <w:szCs w:val="16"/>
        </w:rPr>
        <w:t xml:space="preserve">Экзамен по сольфеджио состоит из двух частей – письменного задания (диктант) и устного опроса. </w:t>
      </w:r>
    </w:p>
    <w:p w:rsidR="000A5F0B" w:rsidRPr="00BD20F2" w:rsidRDefault="000A5F0B" w:rsidP="00BD20F2">
      <w:pPr>
        <w:ind w:firstLine="851"/>
        <w:jc w:val="both"/>
        <w:rPr>
          <w:sz w:val="16"/>
          <w:szCs w:val="16"/>
        </w:rPr>
      </w:pPr>
      <w:r w:rsidRPr="00BD20F2">
        <w:rPr>
          <w:sz w:val="16"/>
          <w:szCs w:val="16"/>
        </w:rPr>
        <w:t xml:space="preserve">Экзамен принимается двумя-тремя преподавателями, в том числе и  преподавателем, который вел сольфеджио, кандидатуры которых были согласованы с методическим советом и утверждены руководителем образовательного учреждения. Опрос </w:t>
      </w:r>
      <w:proofErr w:type="gramStart"/>
      <w:r w:rsidRPr="00BD20F2">
        <w:rPr>
          <w:sz w:val="16"/>
          <w:szCs w:val="16"/>
        </w:rPr>
        <w:t>обучающихся</w:t>
      </w:r>
      <w:proofErr w:type="gramEnd"/>
      <w:r w:rsidRPr="00BD20F2">
        <w:rPr>
          <w:sz w:val="16"/>
          <w:szCs w:val="16"/>
        </w:rPr>
        <w:t xml:space="preserve"> проводит преподаватель данной группы.</w:t>
      </w:r>
    </w:p>
    <w:p w:rsidR="000A5F0B" w:rsidRPr="00BD20F2" w:rsidRDefault="000A5F0B" w:rsidP="00BD20F2">
      <w:pPr>
        <w:ind w:firstLine="851"/>
        <w:jc w:val="both"/>
        <w:rPr>
          <w:sz w:val="16"/>
          <w:szCs w:val="16"/>
        </w:rPr>
      </w:pPr>
      <w:r w:rsidRPr="00BD20F2">
        <w:rPr>
          <w:sz w:val="16"/>
          <w:szCs w:val="16"/>
        </w:rPr>
        <w:t xml:space="preserve">Качество подготовки </w:t>
      </w:r>
      <w:proofErr w:type="gramStart"/>
      <w:r w:rsidRPr="00BD20F2">
        <w:rPr>
          <w:sz w:val="16"/>
          <w:szCs w:val="16"/>
        </w:rPr>
        <w:t>обучающегося</w:t>
      </w:r>
      <w:proofErr w:type="gramEnd"/>
      <w:r w:rsidRPr="00BD20F2">
        <w:rPr>
          <w:sz w:val="16"/>
          <w:szCs w:val="16"/>
        </w:rPr>
        <w:t xml:space="preserve"> оценивается в баллах: 5 (от</w:t>
      </w:r>
      <w:r w:rsidRPr="00BD20F2">
        <w:rPr>
          <w:sz w:val="16"/>
          <w:szCs w:val="16"/>
        </w:rPr>
        <w:softHyphen/>
        <w:t>лично), 4 (хорошо), 3 (удовлетворительно), 2 (неудовлетворительно).</w:t>
      </w:r>
    </w:p>
    <w:p w:rsidR="000A5F0B" w:rsidRPr="00BD20F2" w:rsidRDefault="000A5F0B" w:rsidP="00BD20F2">
      <w:pPr>
        <w:ind w:firstLine="851"/>
        <w:jc w:val="both"/>
        <w:rPr>
          <w:sz w:val="16"/>
          <w:szCs w:val="16"/>
        </w:rPr>
      </w:pPr>
      <w:r w:rsidRPr="00BD20F2">
        <w:rPr>
          <w:sz w:val="16"/>
          <w:szCs w:val="16"/>
        </w:rPr>
        <w:t xml:space="preserve">Оценка, полученная на экзамене, заносится в экзаменационную ведомость (в том числе и неудовлетворительная). </w:t>
      </w:r>
    </w:p>
    <w:p w:rsidR="000A5F0B" w:rsidRPr="00BD20F2" w:rsidRDefault="000A5F0B" w:rsidP="00BD20F2">
      <w:pPr>
        <w:ind w:firstLine="851"/>
        <w:jc w:val="both"/>
        <w:rPr>
          <w:sz w:val="16"/>
          <w:szCs w:val="16"/>
        </w:rPr>
      </w:pPr>
      <w:r w:rsidRPr="00BD20F2">
        <w:rPr>
          <w:sz w:val="16"/>
          <w:szCs w:val="16"/>
        </w:rPr>
        <w:t xml:space="preserve">По завершении всех экзаменов допускается пересдача экзамена по сольфеджио, по которому </w:t>
      </w:r>
      <w:proofErr w:type="gramStart"/>
      <w:r w:rsidRPr="00BD20F2">
        <w:rPr>
          <w:sz w:val="16"/>
          <w:szCs w:val="16"/>
        </w:rPr>
        <w:t>обучающийся</w:t>
      </w:r>
      <w:proofErr w:type="gramEnd"/>
      <w:r w:rsidRPr="00BD20F2">
        <w:rPr>
          <w:sz w:val="16"/>
          <w:szCs w:val="16"/>
        </w:rPr>
        <w:t xml:space="preserve"> получил неудовлетворительную оценку. Условия пересдачи и повторной сдачи экзамена определены в локальном нормативном акте Д</w:t>
      </w:r>
      <w:r w:rsidR="00873120" w:rsidRPr="00BD20F2">
        <w:rPr>
          <w:sz w:val="16"/>
          <w:szCs w:val="16"/>
        </w:rPr>
        <w:t>МШ</w:t>
      </w:r>
      <w:r w:rsidRPr="00BD20F2">
        <w:rPr>
          <w:sz w:val="16"/>
          <w:szCs w:val="16"/>
        </w:rPr>
        <w:t xml:space="preserve">  № 2 «Положение о текущем контроле знаний и промежуточной аттестации обучающихся».</w:t>
      </w:r>
    </w:p>
    <w:p w:rsidR="000A5F0B" w:rsidRPr="00BD20F2" w:rsidRDefault="000A5F0B" w:rsidP="00BD20F2">
      <w:pPr>
        <w:ind w:firstLine="851"/>
        <w:jc w:val="both"/>
        <w:rPr>
          <w:sz w:val="16"/>
          <w:szCs w:val="16"/>
        </w:rPr>
      </w:pPr>
      <w:r w:rsidRPr="00BD20F2">
        <w:rPr>
          <w:sz w:val="16"/>
          <w:szCs w:val="16"/>
        </w:rPr>
        <w:t xml:space="preserve">По сольфеджио </w:t>
      </w:r>
      <w:proofErr w:type="gramStart"/>
      <w:r w:rsidRPr="00BD20F2">
        <w:rPr>
          <w:sz w:val="16"/>
          <w:szCs w:val="16"/>
        </w:rPr>
        <w:t>для</w:t>
      </w:r>
      <w:proofErr w:type="gramEnd"/>
      <w:r w:rsidR="00873120" w:rsidRPr="00BD20F2">
        <w:rPr>
          <w:sz w:val="16"/>
          <w:szCs w:val="16"/>
        </w:rPr>
        <w:t xml:space="preserve"> </w:t>
      </w:r>
      <w:proofErr w:type="gramStart"/>
      <w:r w:rsidRPr="00BD20F2">
        <w:rPr>
          <w:sz w:val="16"/>
          <w:szCs w:val="16"/>
        </w:rPr>
        <w:t>обучающихся</w:t>
      </w:r>
      <w:proofErr w:type="gramEnd"/>
      <w:r w:rsidRPr="00BD20F2">
        <w:rPr>
          <w:sz w:val="16"/>
          <w:szCs w:val="16"/>
        </w:rPr>
        <w:t xml:space="preserve"> проводятся консультации с целью их подготовки к контрольным урокам, зачетам, экзаменам по усмотрению образовательного учреждения. Консультации могут проводиться рассредоточено или в счет резерва учебного времени образовательного учреждения в объеме, установленном ФГТ.  </w:t>
      </w:r>
    </w:p>
    <w:p w:rsidR="000A5F0B" w:rsidRPr="00BD20F2" w:rsidRDefault="000A5F0B" w:rsidP="00BD20F2">
      <w:pPr>
        <w:jc w:val="both"/>
        <w:rPr>
          <w:sz w:val="16"/>
          <w:szCs w:val="16"/>
        </w:rPr>
      </w:pPr>
      <w:r w:rsidRPr="00BD20F2">
        <w:rPr>
          <w:sz w:val="16"/>
          <w:szCs w:val="16"/>
        </w:rPr>
        <w:t>Критерии оценки качества подготовки обучающегося по предмету «Сольфеджио» позволяют:</w:t>
      </w:r>
    </w:p>
    <w:p w:rsidR="000A5F0B" w:rsidRPr="00BD20F2" w:rsidRDefault="000A5F0B" w:rsidP="00BD20F2">
      <w:pPr>
        <w:numPr>
          <w:ilvl w:val="0"/>
          <w:numId w:val="16"/>
        </w:numPr>
        <w:jc w:val="both"/>
        <w:rPr>
          <w:sz w:val="16"/>
          <w:szCs w:val="16"/>
        </w:rPr>
      </w:pPr>
      <w:r w:rsidRPr="00BD20F2">
        <w:rPr>
          <w:sz w:val="16"/>
          <w:szCs w:val="16"/>
        </w:rPr>
        <w:t xml:space="preserve">определить уровень освоения </w:t>
      </w:r>
      <w:proofErr w:type="gramStart"/>
      <w:r w:rsidRPr="00BD20F2">
        <w:rPr>
          <w:sz w:val="16"/>
          <w:szCs w:val="16"/>
        </w:rPr>
        <w:t>обучающимся</w:t>
      </w:r>
      <w:proofErr w:type="gramEnd"/>
      <w:r w:rsidRPr="00BD20F2">
        <w:rPr>
          <w:sz w:val="16"/>
          <w:szCs w:val="16"/>
        </w:rPr>
        <w:t xml:space="preserve"> материала, предусмотренного учебной программой;</w:t>
      </w:r>
    </w:p>
    <w:p w:rsidR="000A5F0B" w:rsidRPr="00BD20F2" w:rsidRDefault="000A5F0B" w:rsidP="00BD20F2">
      <w:pPr>
        <w:numPr>
          <w:ilvl w:val="0"/>
          <w:numId w:val="16"/>
        </w:numPr>
        <w:jc w:val="both"/>
        <w:rPr>
          <w:sz w:val="16"/>
          <w:szCs w:val="16"/>
        </w:rPr>
      </w:pPr>
      <w:r w:rsidRPr="00BD20F2">
        <w:rPr>
          <w:sz w:val="16"/>
          <w:szCs w:val="16"/>
        </w:rPr>
        <w:t>оценить умения обучающегося использовать теоретические знания при выполнении практических задач;</w:t>
      </w:r>
    </w:p>
    <w:p w:rsidR="000A5F0B" w:rsidRPr="00BD20F2" w:rsidRDefault="000A5F0B" w:rsidP="00BD20F2">
      <w:pPr>
        <w:numPr>
          <w:ilvl w:val="0"/>
          <w:numId w:val="16"/>
        </w:numPr>
        <w:jc w:val="both"/>
        <w:rPr>
          <w:sz w:val="16"/>
          <w:szCs w:val="16"/>
        </w:rPr>
      </w:pPr>
      <w:r w:rsidRPr="00BD20F2">
        <w:rPr>
          <w:sz w:val="16"/>
          <w:szCs w:val="16"/>
        </w:rPr>
        <w:t>оценить обоснованность изложения ответа.</w:t>
      </w:r>
    </w:p>
    <w:p w:rsidR="000A5F0B" w:rsidRPr="00BD20F2" w:rsidRDefault="000A5F0B" w:rsidP="00BD20F2">
      <w:pPr>
        <w:jc w:val="both"/>
        <w:rPr>
          <w:sz w:val="16"/>
          <w:szCs w:val="16"/>
        </w:rPr>
      </w:pPr>
      <w:r w:rsidRPr="00BD20F2">
        <w:rPr>
          <w:sz w:val="16"/>
          <w:szCs w:val="16"/>
        </w:rPr>
        <w:t xml:space="preserve">За время </w:t>
      </w:r>
      <w:proofErr w:type="gramStart"/>
      <w:r w:rsidRPr="00BD20F2">
        <w:rPr>
          <w:sz w:val="16"/>
          <w:szCs w:val="16"/>
        </w:rPr>
        <w:t>обучения</w:t>
      </w:r>
      <w:proofErr w:type="gramEnd"/>
      <w:r w:rsidRPr="00BD20F2">
        <w:rPr>
          <w:sz w:val="16"/>
          <w:szCs w:val="16"/>
        </w:rPr>
        <w:t xml:space="preserve"> обучающиеся должны приобрести целый ряд практических навыков, например: </w:t>
      </w:r>
    </w:p>
    <w:p w:rsidR="000A5F0B" w:rsidRPr="00BD20F2" w:rsidRDefault="000A5F0B" w:rsidP="00BD20F2">
      <w:pPr>
        <w:jc w:val="both"/>
        <w:rPr>
          <w:sz w:val="16"/>
          <w:szCs w:val="16"/>
        </w:rPr>
      </w:pPr>
      <w:r w:rsidRPr="00BD20F2">
        <w:rPr>
          <w:sz w:val="16"/>
          <w:szCs w:val="16"/>
        </w:rPr>
        <w:t xml:space="preserve">- уметь правильно, интонационно точно петь выученную или незнакомую мелодию, один из голосов несложного двухголосного произведения; </w:t>
      </w:r>
    </w:p>
    <w:p w:rsidR="000A5F0B" w:rsidRPr="00BD20F2" w:rsidRDefault="000A5F0B" w:rsidP="00BD20F2">
      <w:pPr>
        <w:jc w:val="both"/>
        <w:rPr>
          <w:sz w:val="16"/>
          <w:szCs w:val="16"/>
        </w:rPr>
      </w:pPr>
      <w:r w:rsidRPr="00BD20F2">
        <w:rPr>
          <w:sz w:val="16"/>
          <w:szCs w:val="16"/>
        </w:rPr>
        <w:t>- записы</w:t>
      </w:r>
      <w:r w:rsidRPr="00BD20F2">
        <w:rPr>
          <w:sz w:val="16"/>
          <w:szCs w:val="16"/>
        </w:rPr>
        <w:softHyphen/>
        <w:t xml:space="preserve">вать по слуху несложную мелодию; </w:t>
      </w:r>
    </w:p>
    <w:p w:rsidR="000A5F0B" w:rsidRPr="00BD20F2" w:rsidRDefault="000A5F0B" w:rsidP="00BD20F2">
      <w:pPr>
        <w:jc w:val="both"/>
        <w:rPr>
          <w:sz w:val="16"/>
          <w:szCs w:val="16"/>
        </w:rPr>
      </w:pPr>
      <w:r w:rsidRPr="00BD20F2">
        <w:rPr>
          <w:sz w:val="16"/>
          <w:szCs w:val="16"/>
        </w:rPr>
        <w:t xml:space="preserve">- подбирать на инструменте мелодию и аккомпанемент к ней; </w:t>
      </w:r>
    </w:p>
    <w:p w:rsidR="000A5F0B" w:rsidRPr="00BD20F2" w:rsidRDefault="000A5F0B" w:rsidP="00BD20F2">
      <w:pPr>
        <w:jc w:val="both"/>
        <w:rPr>
          <w:sz w:val="16"/>
          <w:szCs w:val="16"/>
        </w:rPr>
      </w:pPr>
      <w:r w:rsidRPr="00BD20F2">
        <w:rPr>
          <w:sz w:val="16"/>
          <w:szCs w:val="16"/>
        </w:rPr>
        <w:t>- анализировать на слух, а также по нотному тексту несложные музыкальные произведения или от</w:t>
      </w:r>
      <w:r w:rsidRPr="00BD20F2">
        <w:rPr>
          <w:sz w:val="16"/>
          <w:szCs w:val="16"/>
        </w:rPr>
        <w:softHyphen/>
        <w:t>рывки.</w:t>
      </w:r>
    </w:p>
    <w:p w:rsidR="000A5F0B" w:rsidRPr="00BD20F2" w:rsidRDefault="000A5F0B" w:rsidP="00BD20F2">
      <w:pPr>
        <w:jc w:val="both"/>
        <w:rPr>
          <w:b/>
          <w:bCs/>
          <w:sz w:val="16"/>
          <w:szCs w:val="16"/>
        </w:rPr>
      </w:pPr>
    </w:p>
    <w:p w:rsidR="000A5F0B" w:rsidRPr="00BD20F2" w:rsidRDefault="000A5F0B" w:rsidP="00BD20F2">
      <w:pPr>
        <w:jc w:val="both"/>
        <w:outlineLvl w:val="0"/>
        <w:rPr>
          <w:i/>
          <w:iCs/>
          <w:sz w:val="16"/>
          <w:szCs w:val="16"/>
          <w:u w:val="single"/>
        </w:rPr>
      </w:pPr>
      <w:r w:rsidRPr="00BD20F2">
        <w:rPr>
          <w:i/>
          <w:iCs/>
          <w:sz w:val="16"/>
          <w:szCs w:val="16"/>
          <w:u w:val="single"/>
        </w:rPr>
        <w:t>Сольфеджио</w:t>
      </w:r>
    </w:p>
    <w:p w:rsidR="000A5F0B" w:rsidRPr="00BD20F2" w:rsidRDefault="000A5F0B" w:rsidP="00BD20F2">
      <w:pPr>
        <w:jc w:val="both"/>
        <w:rPr>
          <w:sz w:val="16"/>
          <w:szCs w:val="16"/>
          <w:u w:val="single"/>
        </w:rPr>
      </w:pPr>
      <w:r w:rsidRPr="00BD20F2">
        <w:rPr>
          <w:sz w:val="16"/>
          <w:szCs w:val="16"/>
          <w:u w:val="single"/>
        </w:rPr>
        <w:t>Диктант</w:t>
      </w:r>
    </w:p>
    <w:p w:rsidR="000A5F0B" w:rsidRPr="00BD20F2" w:rsidRDefault="000A5F0B" w:rsidP="00BD20F2">
      <w:pPr>
        <w:jc w:val="both"/>
        <w:rPr>
          <w:sz w:val="16"/>
          <w:szCs w:val="16"/>
        </w:rPr>
      </w:pPr>
      <w:r w:rsidRPr="00BD20F2">
        <w:rPr>
          <w:sz w:val="16"/>
          <w:szCs w:val="16"/>
        </w:rPr>
        <w:t>Оценка «5» (отлично)</w:t>
      </w:r>
    </w:p>
    <w:p w:rsidR="000A5F0B" w:rsidRPr="00BD20F2" w:rsidRDefault="000A5F0B" w:rsidP="00BD20F2">
      <w:pPr>
        <w:numPr>
          <w:ilvl w:val="0"/>
          <w:numId w:val="6"/>
        </w:numPr>
        <w:jc w:val="both"/>
        <w:rPr>
          <w:sz w:val="16"/>
          <w:szCs w:val="16"/>
        </w:rPr>
      </w:pPr>
      <w:r w:rsidRPr="00BD20F2">
        <w:rPr>
          <w:sz w:val="16"/>
          <w:szCs w:val="16"/>
        </w:rPr>
        <w:t xml:space="preserve">Диктант написан полностью, без единой ошибки. </w:t>
      </w:r>
    </w:p>
    <w:p w:rsidR="000A5F0B" w:rsidRPr="00BD20F2" w:rsidRDefault="000A5F0B" w:rsidP="00BD20F2">
      <w:pPr>
        <w:numPr>
          <w:ilvl w:val="0"/>
          <w:numId w:val="6"/>
        </w:numPr>
        <w:jc w:val="both"/>
        <w:rPr>
          <w:sz w:val="16"/>
          <w:szCs w:val="16"/>
        </w:rPr>
      </w:pPr>
      <w:r w:rsidRPr="00BD20F2">
        <w:rPr>
          <w:sz w:val="16"/>
          <w:szCs w:val="16"/>
        </w:rPr>
        <w:t>Оценка «4» (хорошо)</w:t>
      </w:r>
    </w:p>
    <w:p w:rsidR="000A5F0B" w:rsidRPr="00BD20F2" w:rsidRDefault="000A5F0B" w:rsidP="00BD20F2">
      <w:pPr>
        <w:numPr>
          <w:ilvl w:val="0"/>
          <w:numId w:val="6"/>
        </w:numPr>
        <w:jc w:val="both"/>
        <w:rPr>
          <w:sz w:val="16"/>
          <w:szCs w:val="16"/>
        </w:rPr>
      </w:pPr>
      <w:r w:rsidRPr="00BD20F2">
        <w:rPr>
          <w:sz w:val="16"/>
          <w:szCs w:val="16"/>
        </w:rPr>
        <w:t>Диктант написан в целом. Имеются некоторые небольшие неточности: отсутствует случайный знак; или (и) имеются две-три неверные ноты; или несколько ритмических неточностей.</w:t>
      </w:r>
    </w:p>
    <w:p w:rsidR="000A5F0B" w:rsidRPr="00BD20F2" w:rsidRDefault="000A5F0B" w:rsidP="00BD20F2">
      <w:pPr>
        <w:jc w:val="both"/>
        <w:rPr>
          <w:sz w:val="16"/>
          <w:szCs w:val="16"/>
        </w:rPr>
      </w:pPr>
      <w:r w:rsidRPr="00BD20F2">
        <w:rPr>
          <w:sz w:val="16"/>
          <w:szCs w:val="16"/>
        </w:rPr>
        <w:t>Оценка «3» (удовлетворительно)</w:t>
      </w:r>
    </w:p>
    <w:p w:rsidR="000A5F0B" w:rsidRPr="00BD20F2" w:rsidRDefault="000A5F0B" w:rsidP="00BD20F2">
      <w:pPr>
        <w:jc w:val="both"/>
        <w:rPr>
          <w:sz w:val="16"/>
          <w:szCs w:val="16"/>
        </w:rPr>
      </w:pPr>
      <w:r w:rsidRPr="00BD20F2">
        <w:rPr>
          <w:sz w:val="16"/>
          <w:szCs w:val="16"/>
        </w:rPr>
        <w:t>-</w:t>
      </w:r>
      <w:r w:rsidRPr="00BD20F2">
        <w:rPr>
          <w:sz w:val="16"/>
          <w:szCs w:val="16"/>
        </w:rPr>
        <w:tab/>
        <w:t>Имеется большое количество неточностей: треть неправильных нот, отсутствуют случайные знаки; ритм в целом написан неверно.</w:t>
      </w:r>
    </w:p>
    <w:p w:rsidR="000A5F0B" w:rsidRPr="00BD20F2" w:rsidRDefault="000A5F0B" w:rsidP="00BD20F2">
      <w:pPr>
        <w:jc w:val="both"/>
        <w:rPr>
          <w:sz w:val="16"/>
          <w:szCs w:val="16"/>
          <w:u w:val="single"/>
        </w:rPr>
      </w:pPr>
    </w:p>
    <w:p w:rsidR="000A5F0B" w:rsidRPr="00BD20F2" w:rsidRDefault="000A5F0B" w:rsidP="00BD20F2">
      <w:pPr>
        <w:jc w:val="both"/>
        <w:outlineLvl w:val="0"/>
        <w:rPr>
          <w:sz w:val="16"/>
          <w:szCs w:val="16"/>
          <w:u w:val="single"/>
        </w:rPr>
      </w:pPr>
      <w:r w:rsidRPr="00BD20F2">
        <w:rPr>
          <w:sz w:val="16"/>
          <w:szCs w:val="16"/>
          <w:u w:val="single"/>
        </w:rPr>
        <w:t xml:space="preserve">Чтение номера с листа, пение выученного заранее номера </w:t>
      </w:r>
    </w:p>
    <w:p w:rsidR="000A5F0B" w:rsidRPr="00BD20F2" w:rsidRDefault="000A5F0B" w:rsidP="00BD20F2">
      <w:pPr>
        <w:jc w:val="both"/>
        <w:rPr>
          <w:i/>
          <w:sz w:val="16"/>
          <w:szCs w:val="16"/>
        </w:rPr>
      </w:pPr>
      <w:r w:rsidRPr="00BD20F2">
        <w:rPr>
          <w:i/>
          <w:sz w:val="16"/>
          <w:szCs w:val="16"/>
        </w:rPr>
        <w:t>Оценка «5» (отлично)</w:t>
      </w:r>
    </w:p>
    <w:p w:rsidR="000A5F0B" w:rsidRPr="00BD20F2" w:rsidRDefault="000A5F0B" w:rsidP="00BD20F2">
      <w:pPr>
        <w:jc w:val="both"/>
        <w:rPr>
          <w:i/>
          <w:sz w:val="16"/>
          <w:szCs w:val="16"/>
        </w:rPr>
      </w:pPr>
      <w:r w:rsidRPr="00BD20F2">
        <w:rPr>
          <w:sz w:val="16"/>
          <w:szCs w:val="16"/>
        </w:rPr>
        <w:t>-</w:t>
      </w:r>
      <w:r w:rsidRPr="00BD20F2">
        <w:rPr>
          <w:sz w:val="16"/>
          <w:szCs w:val="16"/>
        </w:rPr>
        <w:tab/>
        <w:t xml:space="preserve">Точное интонирование, осмысленность исполнения, легкий </w:t>
      </w:r>
      <w:r w:rsidRPr="00BD20F2">
        <w:rPr>
          <w:i/>
          <w:sz w:val="16"/>
          <w:szCs w:val="16"/>
        </w:rPr>
        <w:t>дирижерский жест.</w:t>
      </w:r>
    </w:p>
    <w:p w:rsidR="000A5F0B" w:rsidRPr="00BD20F2" w:rsidRDefault="000A5F0B" w:rsidP="00BD20F2">
      <w:pPr>
        <w:jc w:val="both"/>
        <w:rPr>
          <w:i/>
          <w:sz w:val="16"/>
          <w:szCs w:val="16"/>
        </w:rPr>
      </w:pPr>
      <w:r w:rsidRPr="00BD20F2">
        <w:rPr>
          <w:i/>
          <w:sz w:val="16"/>
          <w:szCs w:val="16"/>
        </w:rPr>
        <w:t>Оценка «4» (хорошо)</w:t>
      </w:r>
    </w:p>
    <w:p w:rsidR="000A5F0B" w:rsidRPr="00BD20F2" w:rsidRDefault="000A5F0B" w:rsidP="00BD20F2">
      <w:pPr>
        <w:jc w:val="both"/>
        <w:rPr>
          <w:sz w:val="16"/>
          <w:szCs w:val="16"/>
        </w:rPr>
      </w:pPr>
      <w:r w:rsidRPr="00BD20F2">
        <w:rPr>
          <w:sz w:val="16"/>
          <w:szCs w:val="16"/>
        </w:rPr>
        <w:t>-</w:t>
      </w:r>
      <w:r w:rsidRPr="00BD20F2">
        <w:rPr>
          <w:sz w:val="16"/>
          <w:szCs w:val="16"/>
        </w:rPr>
        <w:tab/>
        <w:t xml:space="preserve">Номер спет в целом хорошо, но имеется ряд неточностей в интонировании, а также в </w:t>
      </w:r>
      <w:proofErr w:type="spellStart"/>
      <w:r w:rsidRPr="00BD20F2">
        <w:rPr>
          <w:sz w:val="16"/>
          <w:szCs w:val="16"/>
        </w:rPr>
        <w:t>дирижировании</w:t>
      </w:r>
      <w:proofErr w:type="spellEnd"/>
      <w:r w:rsidRPr="00BD20F2">
        <w:rPr>
          <w:sz w:val="16"/>
          <w:szCs w:val="16"/>
        </w:rPr>
        <w:t>.</w:t>
      </w:r>
    </w:p>
    <w:p w:rsidR="000A5F0B" w:rsidRPr="00BD20F2" w:rsidRDefault="000A5F0B" w:rsidP="00BD20F2">
      <w:pPr>
        <w:jc w:val="both"/>
        <w:rPr>
          <w:i/>
          <w:sz w:val="16"/>
          <w:szCs w:val="16"/>
        </w:rPr>
      </w:pPr>
      <w:r w:rsidRPr="00BD20F2">
        <w:rPr>
          <w:i/>
          <w:sz w:val="16"/>
          <w:szCs w:val="16"/>
        </w:rPr>
        <w:t>Оценка «3» (удовлетворительно)</w:t>
      </w:r>
    </w:p>
    <w:p w:rsidR="000A5F0B" w:rsidRPr="00BD20F2" w:rsidRDefault="000A5F0B" w:rsidP="00BD20F2">
      <w:pPr>
        <w:jc w:val="both"/>
        <w:rPr>
          <w:sz w:val="16"/>
          <w:szCs w:val="16"/>
        </w:rPr>
      </w:pPr>
      <w:r w:rsidRPr="00BD20F2">
        <w:rPr>
          <w:sz w:val="16"/>
          <w:szCs w:val="16"/>
        </w:rPr>
        <w:t>-</w:t>
      </w:r>
      <w:r w:rsidRPr="00BD20F2">
        <w:rPr>
          <w:sz w:val="16"/>
          <w:szCs w:val="16"/>
        </w:rPr>
        <w:tab/>
        <w:t>Слабое интонирование; отсутствует всякая осмысленность исполнения; отсутствует четкость в дирижерском жесте.</w:t>
      </w:r>
    </w:p>
    <w:p w:rsidR="000A5F0B" w:rsidRPr="00BD20F2" w:rsidRDefault="000A5F0B" w:rsidP="00BD20F2">
      <w:pPr>
        <w:jc w:val="both"/>
        <w:rPr>
          <w:sz w:val="16"/>
          <w:szCs w:val="16"/>
        </w:rPr>
      </w:pPr>
    </w:p>
    <w:p w:rsidR="000A5F0B" w:rsidRPr="00BD20F2" w:rsidRDefault="000A5F0B" w:rsidP="00BD20F2">
      <w:pPr>
        <w:jc w:val="both"/>
        <w:outlineLvl w:val="0"/>
        <w:rPr>
          <w:sz w:val="16"/>
          <w:szCs w:val="16"/>
          <w:u w:val="single"/>
        </w:rPr>
      </w:pPr>
      <w:r w:rsidRPr="00BD20F2">
        <w:rPr>
          <w:sz w:val="16"/>
          <w:szCs w:val="16"/>
          <w:u w:val="single"/>
        </w:rPr>
        <w:t>Слуховой анализ</w:t>
      </w:r>
    </w:p>
    <w:p w:rsidR="000A5F0B" w:rsidRPr="00BD20F2" w:rsidRDefault="000A5F0B" w:rsidP="00BD20F2">
      <w:pPr>
        <w:jc w:val="both"/>
        <w:rPr>
          <w:i/>
          <w:sz w:val="16"/>
          <w:szCs w:val="16"/>
        </w:rPr>
      </w:pPr>
      <w:r w:rsidRPr="00BD20F2">
        <w:rPr>
          <w:i/>
          <w:sz w:val="16"/>
          <w:szCs w:val="16"/>
        </w:rPr>
        <w:t>Оценка «5» (отлично)</w:t>
      </w:r>
    </w:p>
    <w:p w:rsidR="000A5F0B" w:rsidRPr="00BD20F2" w:rsidRDefault="000A5F0B" w:rsidP="00BD20F2">
      <w:pPr>
        <w:numPr>
          <w:ilvl w:val="0"/>
          <w:numId w:val="6"/>
        </w:numPr>
        <w:jc w:val="both"/>
        <w:rPr>
          <w:sz w:val="16"/>
          <w:szCs w:val="16"/>
        </w:rPr>
      </w:pPr>
      <w:r w:rsidRPr="00BD20F2">
        <w:rPr>
          <w:sz w:val="16"/>
          <w:szCs w:val="16"/>
        </w:rPr>
        <w:t>Определены все отклонения и модуляции (тональный план) - для старших классов.</w:t>
      </w:r>
    </w:p>
    <w:p w:rsidR="000A5F0B" w:rsidRPr="00BD20F2" w:rsidRDefault="000A5F0B" w:rsidP="00BD20F2">
      <w:pPr>
        <w:numPr>
          <w:ilvl w:val="0"/>
          <w:numId w:val="6"/>
        </w:numPr>
        <w:jc w:val="both"/>
        <w:rPr>
          <w:sz w:val="16"/>
          <w:szCs w:val="16"/>
        </w:rPr>
      </w:pPr>
      <w:r w:rsidRPr="00BD20F2">
        <w:rPr>
          <w:sz w:val="16"/>
          <w:szCs w:val="16"/>
        </w:rPr>
        <w:t>Выявлены все гармонические обороты - в целом и (отдельные) аккорды (интервалы) - в частности.</w:t>
      </w:r>
    </w:p>
    <w:p w:rsidR="000A5F0B" w:rsidRPr="00BD20F2" w:rsidRDefault="000A5F0B" w:rsidP="00BD20F2">
      <w:pPr>
        <w:numPr>
          <w:ilvl w:val="0"/>
          <w:numId w:val="6"/>
        </w:numPr>
        <w:jc w:val="both"/>
        <w:rPr>
          <w:sz w:val="16"/>
          <w:szCs w:val="16"/>
        </w:rPr>
      </w:pPr>
      <w:r w:rsidRPr="00BD20F2">
        <w:rPr>
          <w:sz w:val="16"/>
          <w:szCs w:val="16"/>
        </w:rPr>
        <w:t xml:space="preserve">Осмыслена форма музыкального отрывка, его характера. </w:t>
      </w:r>
    </w:p>
    <w:p w:rsidR="000A5F0B" w:rsidRPr="00BD20F2" w:rsidRDefault="000A5F0B" w:rsidP="00BD20F2">
      <w:pPr>
        <w:numPr>
          <w:ilvl w:val="0"/>
          <w:numId w:val="6"/>
        </w:numPr>
        <w:jc w:val="both"/>
        <w:rPr>
          <w:i/>
          <w:sz w:val="16"/>
          <w:szCs w:val="16"/>
        </w:rPr>
      </w:pPr>
      <w:r w:rsidRPr="00BD20F2">
        <w:rPr>
          <w:i/>
          <w:sz w:val="16"/>
          <w:szCs w:val="16"/>
        </w:rPr>
        <w:t>Оценка «4» (хорошо)</w:t>
      </w:r>
    </w:p>
    <w:p w:rsidR="000A5F0B" w:rsidRPr="00BD20F2" w:rsidRDefault="000A5F0B" w:rsidP="00BD20F2">
      <w:pPr>
        <w:numPr>
          <w:ilvl w:val="0"/>
          <w:numId w:val="6"/>
        </w:numPr>
        <w:jc w:val="both"/>
        <w:rPr>
          <w:sz w:val="16"/>
          <w:szCs w:val="16"/>
        </w:rPr>
      </w:pPr>
      <w:r w:rsidRPr="00BD20F2">
        <w:rPr>
          <w:sz w:val="16"/>
          <w:szCs w:val="16"/>
        </w:rPr>
        <w:t>Определен тональный план в общих чертах.</w:t>
      </w:r>
    </w:p>
    <w:p w:rsidR="000A5F0B" w:rsidRPr="00BD20F2" w:rsidRDefault="000A5F0B" w:rsidP="00BD20F2">
      <w:pPr>
        <w:numPr>
          <w:ilvl w:val="0"/>
          <w:numId w:val="6"/>
        </w:numPr>
        <w:jc w:val="both"/>
        <w:rPr>
          <w:sz w:val="16"/>
          <w:szCs w:val="16"/>
        </w:rPr>
      </w:pPr>
      <w:r w:rsidRPr="00BD20F2">
        <w:rPr>
          <w:sz w:val="16"/>
          <w:szCs w:val="16"/>
        </w:rPr>
        <w:t>Выявлены практически все гармонические обороты, ряд аккордов (интервалов).</w:t>
      </w:r>
    </w:p>
    <w:p w:rsidR="000A5F0B" w:rsidRPr="00BD20F2" w:rsidRDefault="000A5F0B" w:rsidP="00BD20F2">
      <w:pPr>
        <w:jc w:val="both"/>
        <w:rPr>
          <w:i/>
          <w:sz w:val="16"/>
          <w:szCs w:val="16"/>
        </w:rPr>
      </w:pPr>
      <w:r w:rsidRPr="00BD20F2">
        <w:rPr>
          <w:i/>
          <w:sz w:val="16"/>
          <w:szCs w:val="16"/>
        </w:rPr>
        <w:t>Оценка «3» (удовлетворительно)</w:t>
      </w:r>
    </w:p>
    <w:p w:rsidR="000A5F0B" w:rsidRPr="00BD20F2" w:rsidRDefault="000A5F0B" w:rsidP="00BD20F2">
      <w:pPr>
        <w:numPr>
          <w:ilvl w:val="0"/>
          <w:numId w:val="6"/>
        </w:numPr>
        <w:jc w:val="both"/>
        <w:rPr>
          <w:sz w:val="16"/>
          <w:szCs w:val="16"/>
        </w:rPr>
      </w:pPr>
      <w:r w:rsidRPr="00BD20F2">
        <w:rPr>
          <w:sz w:val="16"/>
          <w:szCs w:val="16"/>
        </w:rPr>
        <w:lastRenderedPageBreak/>
        <w:t>Непонимание формы музыкального произведения, его характера.</w:t>
      </w:r>
    </w:p>
    <w:p w:rsidR="000A5F0B" w:rsidRPr="00BD20F2" w:rsidRDefault="000A5F0B" w:rsidP="00BD20F2">
      <w:pPr>
        <w:numPr>
          <w:ilvl w:val="0"/>
          <w:numId w:val="6"/>
        </w:numPr>
        <w:jc w:val="both"/>
        <w:rPr>
          <w:sz w:val="16"/>
          <w:szCs w:val="16"/>
        </w:rPr>
      </w:pPr>
      <w:r w:rsidRPr="00BD20F2">
        <w:rPr>
          <w:sz w:val="16"/>
          <w:szCs w:val="16"/>
        </w:rPr>
        <w:t>Не определен тональный план, не выявлены отклонения и модуляции.</w:t>
      </w:r>
    </w:p>
    <w:p w:rsidR="000A5F0B" w:rsidRPr="00BD20F2" w:rsidRDefault="000A5F0B" w:rsidP="00BD20F2">
      <w:pPr>
        <w:numPr>
          <w:ilvl w:val="0"/>
          <w:numId w:val="6"/>
        </w:numPr>
        <w:jc w:val="both"/>
        <w:rPr>
          <w:sz w:val="16"/>
          <w:szCs w:val="16"/>
        </w:rPr>
      </w:pPr>
      <w:r w:rsidRPr="00BD20F2">
        <w:rPr>
          <w:sz w:val="16"/>
          <w:szCs w:val="16"/>
        </w:rPr>
        <w:t>Выявлены несколько гармонических оборотов, отдельные аккорды (интервалы).</w:t>
      </w:r>
    </w:p>
    <w:p w:rsidR="000A5F0B" w:rsidRPr="00BD20F2" w:rsidRDefault="000A5F0B" w:rsidP="00BD20F2">
      <w:pPr>
        <w:jc w:val="both"/>
        <w:rPr>
          <w:sz w:val="16"/>
          <w:szCs w:val="16"/>
          <w:u w:val="single"/>
        </w:rPr>
      </w:pPr>
    </w:p>
    <w:p w:rsidR="000A5F0B" w:rsidRPr="00BD20F2" w:rsidRDefault="000A5F0B" w:rsidP="00BD20F2">
      <w:pPr>
        <w:jc w:val="both"/>
        <w:outlineLvl w:val="0"/>
        <w:rPr>
          <w:sz w:val="16"/>
          <w:szCs w:val="16"/>
          <w:u w:val="single"/>
        </w:rPr>
      </w:pPr>
      <w:r w:rsidRPr="00BD20F2">
        <w:rPr>
          <w:sz w:val="16"/>
          <w:szCs w:val="16"/>
          <w:u w:val="single"/>
        </w:rPr>
        <w:t>Теоретические сведения</w:t>
      </w:r>
    </w:p>
    <w:p w:rsidR="000A5F0B" w:rsidRPr="00BD20F2" w:rsidRDefault="000A5F0B" w:rsidP="00BD20F2">
      <w:pPr>
        <w:jc w:val="both"/>
        <w:rPr>
          <w:i/>
          <w:sz w:val="16"/>
          <w:szCs w:val="16"/>
        </w:rPr>
      </w:pPr>
      <w:r w:rsidRPr="00BD20F2">
        <w:rPr>
          <w:i/>
          <w:sz w:val="16"/>
          <w:szCs w:val="16"/>
        </w:rPr>
        <w:t>Оценка «5» (отлично)</w:t>
      </w:r>
    </w:p>
    <w:p w:rsidR="000A5F0B" w:rsidRPr="00BD20F2" w:rsidRDefault="000A5F0B" w:rsidP="00BD20F2">
      <w:pPr>
        <w:numPr>
          <w:ilvl w:val="0"/>
          <w:numId w:val="6"/>
        </w:numPr>
        <w:jc w:val="both"/>
        <w:rPr>
          <w:sz w:val="16"/>
          <w:szCs w:val="16"/>
        </w:rPr>
      </w:pPr>
      <w:r w:rsidRPr="00BD20F2">
        <w:rPr>
          <w:sz w:val="16"/>
          <w:szCs w:val="16"/>
        </w:rPr>
        <w:t>Свободное владение теоретическими сведениями.</w:t>
      </w:r>
    </w:p>
    <w:p w:rsidR="000A5F0B" w:rsidRPr="00BD20F2" w:rsidRDefault="000A5F0B" w:rsidP="00BD20F2">
      <w:pPr>
        <w:numPr>
          <w:ilvl w:val="0"/>
          <w:numId w:val="6"/>
        </w:numPr>
        <w:jc w:val="both"/>
        <w:rPr>
          <w:sz w:val="16"/>
          <w:szCs w:val="16"/>
        </w:rPr>
      </w:pPr>
      <w:r w:rsidRPr="00BD20F2">
        <w:rPr>
          <w:sz w:val="16"/>
          <w:szCs w:val="16"/>
        </w:rPr>
        <w:t xml:space="preserve">Умение безошибочно и быстро выполнить </w:t>
      </w:r>
      <w:proofErr w:type="spellStart"/>
      <w:r w:rsidRPr="00BD20F2">
        <w:rPr>
          <w:sz w:val="16"/>
          <w:szCs w:val="16"/>
        </w:rPr>
        <w:t>предложенноепедагогом</w:t>
      </w:r>
      <w:proofErr w:type="spellEnd"/>
      <w:r w:rsidRPr="00BD20F2">
        <w:rPr>
          <w:sz w:val="16"/>
          <w:szCs w:val="16"/>
        </w:rPr>
        <w:t>.</w:t>
      </w:r>
    </w:p>
    <w:p w:rsidR="000A5F0B" w:rsidRPr="00BD20F2" w:rsidRDefault="000A5F0B" w:rsidP="00BD20F2">
      <w:pPr>
        <w:jc w:val="both"/>
        <w:rPr>
          <w:sz w:val="16"/>
          <w:szCs w:val="16"/>
        </w:rPr>
      </w:pPr>
    </w:p>
    <w:p w:rsidR="000A5F0B" w:rsidRPr="00BD20F2" w:rsidRDefault="000A5F0B" w:rsidP="00BD20F2">
      <w:pPr>
        <w:jc w:val="both"/>
        <w:rPr>
          <w:sz w:val="16"/>
          <w:szCs w:val="16"/>
        </w:rPr>
      </w:pPr>
      <w:r w:rsidRPr="00BD20F2">
        <w:rPr>
          <w:i/>
          <w:sz w:val="16"/>
          <w:szCs w:val="16"/>
        </w:rPr>
        <w:t xml:space="preserve"> Оценка «4» (хорошо)</w:t>
      </w:r>
    </w:p>
    <w:p w:rsidR="000A5F0B" w:rsidRPr="00BD20F2" w:rsidRDefault="000A5F0B" w:rsidP="00BD20F2">
      <w:pPr>
        <w:numPr>
          <w:ilvl w:val="0"/>
          <w:numId w:val="6"/>
        </w:numPr>
        <w:jc w:val="both"/>
        <w:rPr>
          <w:sz w:val="16"/>
          <w:szCs w:val="16"/>
        </w:rPr>
      </w:pPr>
      <w:r w:rsidRPr="00BD20F2">
        <w:rPr>
          <w:sz w:val="16"/>
          <w:szCs w:val="16"/>
        </w:rPr>
        <w:t>Некоторые ошибки в теоретических знаниях</w:t>
      </w:r>
    </w:p>
    <w:p w:rsidR="000A5F0B" w:rsidRPr="00BD20F2" w:rsidRDefault="000A5F0B" w:rsidP="00BD20F2">
      <w:pPr>
        <w:numPr>
          <w:ilvl w:val="0"/>
          <w:numId w:val="6"/>
        </w:numPr>
        <w:jc w:val="both"/>
        <w:rPr>
          <w:sz w:val="16"/>
          <w:szCs w:val="16"/>
        </w:rPr>
      </w:pPr>
      <w:r w:rsidRPr="00BD20F2">
        <w:rPr>
          <w:sz w:val="16"/>
          <w:szCs w:val="16"/>
        </w:rPr>
        <w:t>Неточное выполнение предложенного педагогом задания Оценка «3» (удовлетворительно)</w:t>
      </w:r>
    </w:p>
    <w:p w:rsidR="000A5F0B" w:rsidRPr="00BD20F2" w:rsidRDefault="000A5F0B" w:rsidP="00BD20F2">
      <w:pPr>
        <w:numPr>
          <w:ilvl w:val="0"/>
          <w:numId w:val="6"/>
        </w:numPr>
        <w:jc w:val="both"/>
        <w:rPr>
          <w:sz w:val="16"/>
          <w:szCs w:val="16"/>
        </w:rPr>
      </w:pPr>
      <w:r w:rsidRPr="00BD20F2">
        <w:rPr>
          <w:sz w:val="16"/>
          <w:szCs w:val="16"/>
        </w:rPr>
        <w:t>Плохая ориентация в элементарной теории.</w:t>
      </w:r>
    </w:p>
    <w:p w:rsidR="000A5F0B" w:rsidRPr="00BD20F2" w:rsidRDefault="000A5F0B" w:rsidP="00BD20F2">
      <w:pPr>
        <w:numPr>
          <w:ilvl w:val="0"/>
          <w:numId w:val="6"/>
        </w:numPr>
        <w:jc w:val="both"/>
        <w:rPr>
          <w:sz w:val="16"/>
          <w:szCs w:val="16"/>
        </w:rPr>
      </w:pPr>
      <w:r w:rsidRPr="00BD20F2">
        <w:rPr>
          <w:sz w:val="16"/>
          <w:szCs w:val="16"/>
        </w:rPr>
        <w:t>Неумение выполнить в полном объеме предложенное задание</w:t>
      </w:r>
    </w:p>
    <w:p w:rsidR="00F07F53" w:rsidRPr="00BD20F2" w:rsidRDefault="00F07F53" w:rsidP="00BD20F2">
      <w:pPr>
        <w:jc w:val="both"/>
        <w:outlineLvl w:val="0"/>
        <w:rPr>
          <w:b/>
          <w:bCs/>
          <w:sz w:val="16"/>
          <w:szCs w:val="16"/>
        </w:rPr>
      </w:pPr>
    </w:p>
    <w:p w:rsidR="000A5F0B" w:rsidRPr="00BD20F2" w:rsidRDefault="000A5F0B" w:rsidP="00BD20F2">
      <w:pPr>
        <w:jc w:val="both"/>
        <w:outlineLvl w:val="0"/>
        <w:rPr>
          <w:sz w:val="16"/>
          <w:szCs w:val="16"/>
        </w:rPr>
      </w:pPr>
      <w:r w:rsidRPr="00BD20F2">
        <w:rPr>
          <w:b/>
          <w:bCs/>
          <w:sz w:val="16"/>
          <w:szCs w:val="16"/>
        </w:rPr>
        <w:t>Срок реализации программы</w:t>
      </w:r>
      <w:r w:rsidRPr="00BD20F2">
        <w:rPr>
          <w:sz w:val="16"/>
          <w:szCs w:val="16"/>
        </w:rPr>
        <w:t xml:space="preserve"> – 9 лет </w:t>
      </w:r>
    </w:p>
    <w:p w:rsidR="000A5F0B" w:rsidRPr="00BD20F2" w:rsidRDefault="000A5F0B" w:rsidP="00BD20F2">
      <w:pPr>
        <w:jc w:val="both"/>
        <w:rPr>
          <w:sz w:val="16"/>
          <w:szCs w:val="16"/>
        </w:rPr>
      </w:pPr>
    </w:p>
    <w:p w:rsidR="000A5F0B" w:rsidRPr="00BD20F2" w:rsidRDefault="000A5F0B" w:rsidP="00BD20F2">
      <w:pPr>
        <w:jc w:val="both"/>
        <w:outlineLvl w:val="0"/>
        <w:rPr>
          <w:b/>
          <w:bCs/>
          <w:sz w:val="16"/>
          <w:szCs w:val="16"/>
        </w:rPr>
      </w:pPr>
      <w:r w:rsidRPr="00BD20F2">
        <w:rPr>
          <w:b/>
          <w:bCs/>
          <w:sz w:val="16"/>
          <w:szCs w:val="16"/>
        </w:rPr>
        <w:t>Краткие методические указания.</w:t>
      </w:r>
    </w:p>
    <w:p w:rsidR="000A5F0B" w:rsidRPr="00BD20F2" w:rsidRDefault="000A5F0B" w:rsidP="00BD20F2">
      <w:pPr>
        <w:jc w:val="both"/>
        <w:outlineLvl w:val="0"/>
        <w:rPr>
          <w:b/>
          <w:bCs/>
          <w:i/>
          <w:iCs/>
          <w:sz w:val="16"/>
          <w:szCs w:val="16"/>
          <w:u w:val="single"/>
        </w:rPr>
      </w:pPr>
      <w:r w:rsidRPr="00BD20F2">
        <w:rPr>
          <w:b/>
          <w:bCs/>
          <w:i/>
          <w:iCs/>
          <w:sz w:val="16"/>
          <w:szCs w:val="16"/>
          <w:u w:val="single"/>
        </w:rPr>
        <w:t>Вокально-интонационные навыки.</w:t>
      </w:r>
    </w:p>
    <w:p w:rsidR="000A5F0B" w:rsidRPr="00BD20F2" w:rsidRDefault="000A5F0B" w:rsidP="00BD20F2">
      <w:pPr>
        <w:jc w:val="both"/>
        <w:rPr>
          <w:sz w:val="16"/>
          <w:szCs w:val="16"/>
        </w:rPr>
      </w:pPr>
      <w:r w:rsidRPr="00BD20F2">
        <w:rPr>
          <w:sz w:val="16"/>
          <w:szCs w:val="16"/>
        </w:rPr>
        <w:t>Одной из необходимых форм работы на уроках сольфеджио являются вокально-интонационные упражнения (пения гамм, интервалов, аккордов, секвенций, различных мелодических оборотов и т.д.). Они помогают развитию музыкального слуха (ладового, гармонического, внутреннего), а также воспитанию практических навыков пения с листа, записи мелодий и анализа на слух.</w:t>
      </w:r>
    </w:p>
    <w:p w:rsidR="000A5F0B" w:rsidRPr="00BD20F2" w:rsidRDefault="000A5F0B" w:rsidP="00BD20F2">
      <w:pPr>
        <w:jc w:val="both"/>
        <w:rPr>
          <w:sz w:val="16"/>
          <w:szCs w:val="16"/>
        </w:rPr>
      </w:pPr>
      <w:r w:rsidRPr="00BD20F2">
        <w:rPr>
          <w:sz w:val="16"/>
          <w:szCs w:val="16"/>
        </w:rPr>
        <w:t>Вокально-интонационные упражнения дают возможность закрепить практически те теоретические сведения, которые обучающиеся получают на уроках сольфеджио.</w:t>
      </w:r>
    </w:p>
    <w:p w:rsidR="000A5F0B" w:rsidRPr="00BD20F2" w:rsidRDefault="000A5F0B" w:rsidP="00BD20F2">
      <w:pPr>
        <w:jc w:val="both"/>
        <w:rPr>
          <w:sz w:val="16"/>
          <w:szCs w:val="16"/>
        </w:rPr>
      </w:pPr>
      <w:r w:rsidRPr="00BD20F2">
        <w:rPr>
          <w:sz w:val="16"/>
          <w:szCs w:val="16"/>
        </w:rPr>
        <w:t xml:space="preserve">При работе над интонационными упражнениями педагог должен внимательно следить за качеством пения (чистота интонации, строя, свободное дыхание, умение петь распевно, легато). Как и при </w:t>
      </w:r>
      <w:proofErr w:type="spellStart"/>
      <w:r w:rsidRPr="00BD20F2">
        <w:rPr>
          <w:sz w:val="16"/>
          <w:szCs w:val="16"/>
        </w:rPr>
        <w:t>сольфеджировании</w:t>
      </w:r>
      <w:proofErr w:type="spellEnd"/>
      <w:r w:rsidRPr="00BD20F2">
        <w:rPr>
          <w:sz w:val="16"/>
          <w:szCs w:val="16"/>
        </w:rPr>
        <w:t xml:space="preserve"> большую роль играет тональная настройка.</w:t>
      </w:r>
    </w:p>
    <w:p w:rsidR="000A5F0B" w:rsidRPr="00BD20F2" w:rsidRDefault="000A5F0B" w:rsidP="00BD20F2">
      <w:pPr>
        <w:jc w:val="both"/>
        <w:rPr>
          <w:sz w:val="16"/>
          <w:szCs w:val="16"/>
        </w:rPr>
      </w:pPr>
      <w:r w:rsidRPr="00BD20F2">
        <w:rPr>
          <w:sz w:val="16"/>
          <w:szCs w:val="16"/>
        </w:rPr>
        <w:t xml:space="preserve">На начальном этапе обучения рекомендуется петь интонационные упражнения хором или группами и </w:t>
      </w:r>
      <w:proofErr w:type="gramStart"/>
      <w:r w:rsidRPr="00BD20F2">
        <w:rPr>
          <w:sz w:val="16"/>
          <w:szCs w:val="16"/>
        </w:rPr>
        <w:t>лишь</w:t>
      </w:r>
      <w:proofErr w:type="gramEnd"/>
      <w:r w:rsidRPr="00BD20F2">
        <w:rPr>
          <w:sz w:val="16"/>
          <w:szCs w:val="16"/>
        </w:rPr>
        <w:t xml:space="preserve"> затем переходить к индивидуальному исполнению. Интонационные упражнения вначале выполняются в умеренном темпе, в свободном ритме и по руке педагога. В дальнейшем интонационные упражнения следует ритмически оформлять. Упражнения следует давать как в ладу, так и от заданного звука. К ладовым интонационным упражнениям относится пение гамм (мажорных, минорных), отдельных ступеней лада, в разбивку и составленных из них мелодических оборотов, тональных секвенций, интервалов и аккордов в ладу с разрешением и т.д.</w:t>
      </w:r>
    </w:p>
    <w:p w:rsidR="000A5F0B" w:rsidRPr="00BD20F2" w:rsidRDefault="000A5F0B" w:rsidP="00BD20F2">
      <w:pPr>
        <w:jc w:val="both"/>
        <w:rPr>
          <w:sz w:val="16"/>
          <w:szCs w:val="16"/>
        </w:rPr>
      </w:pPr>
      <w:proofErr w:type="gramStart"/>
      <w:r w:rsidRPr="00BD20F2">
        <w:rPr>
          <w:sz w:val="16"/>
          <w:szCs w:val="16"/>
        </w:rPr>
        <w:t xml:space="preserve">Для большей наглядности при осознании и восприятии ступеней лада можно использовать элементы существующих современных систем начального музыкального образования, как, например, показ ступеней по болгарской </w:t>
      </w:r>
      <w:proofErr w:type="spellStart"/>
      <w:r w:rsidRPr="00BD20F2">
        <w:rPr>
          <w:sz w:val="16"/>
          <w:szCs w:val="16"/>
        </w:rPr>
        <w:t>столбице</w:t>
      </w:r>
      <w:proofErr w:type="spellEnd"/>
      <w:r w:rsidRPr="00BD20F2">
        <w:rPr>
          <w:sz w:val="16"/>
          <w:szCs w:val="16"/>
        </w:rPr>
        <w:t>, ручными знаками из венгерской системы относительной сольмизации, а также и некоторые другие приемы (числовой показ ступеней пальцами рук, пение ступеней по таблицам, карточки с римскими цифрами, обозначающими порядковый номер ступени и т.д.)</w:t>
      </w:r>
      <w:proofErr w:type="gramEnd"/>
    </w:p>
    <w:p w:rsidR="000A5F0B" w:rsidRPr="00BD20F2" w:rsidRDefault="000A5F0B" w:rsidP="00BD20F2">
      <w:pPr>
        <w:jc w:val="both"/>
        <w:rPr>
          <w:sz w:val="16"/>
          <w:szCs w:val="16"/>
        </w:rPr>
      </w:pPr>
      <w:r w:rsidRPr="00BD20F2">
        <w:rPr>
          <w:sz w:val="16"/>
          <w:szCs w:val="16"/>
        </w:rPr>
        <w:t xml:space="preserve">В целях воспитания функционально-гармонического слуха, чувство строя, ансамбля и как подготовительные упражнения к </w:t>
      </w:r>
      <w:proofErr w:type="spellStart"/>
      <w:r w:rsidRPr="00BD20F2">
        <w:rPr>
          <w:sz w:val="16"/>
          <w:szCs w:val="16"/>
        </w:rPr>
        <w:t>многоголосномусольфеджированию</w:t>
      </w:r>
      <w:proofErr w:type="spellEnd"/>
      <w:r w:rsidRPr="00BD20F2">
        <w:rPr>
          <w:sz w:val="16"/>
          <w:szCs w:val="16"/>
        </w:rPr>
        <w:t xml:space="preserve"> необходимо </w:t>
      </w:r>
      <w:proofErr w:type="spellStart"/>
      <w:r w:rsidRPr="00BD20F2">
        <w:rPr>
          <w:sz w:val="16"/>
          <w:szCs w:val="16"/>
        </w:rPr>
        <w:t>пропевать</w:t>
      </w:r>
      <w:proofErr w:type="spellEnd"/>
      <w:r w:rsidRPr="00BD20F2">
        <w:rPr>
          <w:sz w:val="16"/>
          <w:szCs w:val="16"/>
        </w:rPr>
        <w:t xml:space="preserve"> интервалы, аккорды и их последовательности в гармоническом звучании.</w:t>
      </w:r>
    </w:p>
    <w:p w:rsidR="000A5F0B" w:rsidRPr="00BD20F2" w:rsidRDefault="000A5F0B" w:rsidP="00BD20F2">
      <w:pPr>
        <w:jc w:val="both"/>
        <w:rPr>
          <w:sz w:val="16"/>
          <w:szCs w:val="16"/>
        </w:rPr>
      </w:pPr>
      <w:r w:rsidRPr="00BD20F2">
        <w:rPr>
          <w:sz w:val="16"/>
          <w:szCs w:val="16"/>
        </w:rPr>
        <w:t xml:space="preserve">Параллельно с ладовыми упражнениями следует систематически заниматься пением пройденных интервалов и аккордов (в мелодическом и гармоническом виде) от заданного звука.  </w:t>
      </w:r>
    </w:p>
    <w:p w:rsidR="000A5F0B" w:rsidRPr="00BD20F2" w:rsidRDefault="000A5F0B" w:rsidP="00BD20F2">
      <w:pPr>
        <w:jc w:val="both"/>
        <w:rPr>
          <w:sz w:val="16"/>
          <w:szCs w:val="16"/>
        </w:rPr>
      </w:pPr>
      <w:r w:rsidRPr="00BD20F2">
        <w:rPr>
          <w:sz w:val="16"/>
          <w:szCs w:val="16"/>
        </w:rPr>
        <w:t xml:space="preserve">Вокально-интонационные упражнения чаще всего используют в начале урока, при распевании, или перед </w:t>
      </w:r>
      <w:proofErr w:type="spellStart"/>
      <w:r w:rsidRPr="00BD20F2">
        <w:rPr>
          <w:sz w:val="16"/>
          <w:szCs w:val="16"/>
        </w:rPr>
        <w:t>сольфеджированием</w:t>
      </w:r>
      <w:proofErr w:type="spellEnd"/>
      <w:r w:rsidRPr="00BD20F2">
        <w:rPr>
          <w:sz w:val="16"/>
          <w:szCs w:val="16"/>
        </w:rPr>
        <w:t>. Не следует уделять им слишком много времени, так как это вспомогательное средство воспитания основных навыков. Вокальным материалом для интонационных упражнений могут служить отрывки  из музыкальной литературы, а также упражнения, составленные педагогом.</w:t>
      </w:r>
    </w:p>
    <w:p w:rsidR="000A5F0B" w:rsidRPr="00BD20F2" w:rsidRDefault="000A5F0B" w:rsidP="00BD20F2">
      <w:pPr>
        <w:jc w:val="both"/>
        <w:outlineLvl w:val="0"/>
        <w:rPr>
          <w:b/>
          <w:bCs/>
          <w:i/>
          <w:iCs/>
          <w:sz w:val="16"/>
          <w:szCs w:val="16"/>
          <w:u w:val="single"/>
        </w:rPr>
      </w:pPr>
      <w:proofErr w:type="spellStart"/>
      <w:r w:rsidRPr="00BD20F2">
        <w:rPr>
          <w:b/>
          <w:bCs/>
          <w:i/>
          <w:iCs/>
          <w:sz w:val="16"/>
          <w:szCs w:val="16"/>
          <w:u w:val="single"/>
        </w:rPr>
        <w:t>Сольфеджирование</w:t>
      </w:r>
      <w:proofErr w:type="spellEnd"/>
      <w:r w:rsidRPr="00BD20F2">
        <w:rPr>
          <w:b/>
          <w:bCs/>
          <w:i/>
          <w:iCs/>
          <w:sz w:val="16"/>
          <w:szCs w:val="16"/>
          <w:u w:val="single"/>
        </w:rPr>
        <w:t xml:space="preserve"> и пение с листа.</w:t>
      </w:r>
    </w:p>
    <w:p w:rsidR="000A5F0B" w:rsidRPr="00BD20F2" w:rsidRDefault="000A5F0B" w:rsidP="00BD20F2">
      <w:pPr>
        <w:jc w:val="both"/>
        <w:rPr>
          <w:sz w:val="16"/>
          <w:szCs w:val="16"/>
        </w:rPr>
      </w:pPr>
      <w:proofErr w:type="spellStart"/>
      <w:r w:rsidRPr="00BD20F2">
        <w:rPr>
          <w:sz w:val="16"/>
          <w:szCs w:val="16"/>
        </w:rPr>
        <w:t>Сольфеджирование</w:t>
      </w:r>
      <w:proofErr w:type="spellEnd"/>
      <w:r w:rsidRPr="00BD20F2">
        <w:rPr>
          <w:sz w:val="16"/>
          <w:szCs w:val="16"/>
        </w:rPr>
        <w:t xml:space="preserve"> является основной формой работы в классе сольфеджио. При </w:t>
      </w:r>
      <w:proofErr w:type="spellStart"/>
      <w:r w:rsidRPr="00BD20F2">
        <w:rPr>
          <w:sz w:val="16"/>
          <w:szCs w:val="16"/>
        </w:rPr>
        <w:t>сольфеджировании</w:t>
      </w:r>
      <w:proofErr w:type="spellEnd"/>
      <w:r w:rsidRPr="00BD20F2">
        <w:rPr>
          <w:sz w:val="16"/>
          <w:szCs w:val="16"/>
        </w:rPr>
        <w:t xml:space="preserve"> вырабатываются правильные певческие навыки, интонационная точность, сознательное отношение к музыкальному тексту, воспитывается чувство лада.</w:t>
      </w:r>
    </w:p>
    <w:p w:rsidR="000A5F0B" w:rsidRPr="00BD20F2" w:rsidRDefault="000A5F0B" w:rsidP="00BD20F2">
      <w:pPr>
        <w:jc w:val="both"/>
        <w:rPr>
          <w:sz w:val="16"/>
          <w:szCs w:val="16"/>
        </w:rPr>
      </w:pPr>
      <w:r w:rsidRPr="00BD20F2">
        <w:rPr>
          <w:sz w:val="16"/>
          <w:szCs w:val="16"/>
        </w:rPr>
        <w:t>Работа в этом направлении должна вестись в течени</w:t>
      </w:r>
      <w:proofErr w:type="gramStart"/>
      <w:r w:rsidRPr="00BD20F2">
        <w:rPr>
          <w:sz w:val="16"/>
          <w:szCs w:val="16"/>
        </w:rPr>
        <w:t>и</w:t>
      </w:r>
      <w:proofErr w:type="gramEnd"/>
      <w:r w:rsidRPr="00BD20F2">
        <w:rPr>
          <w:sz w:val="16"/>
          <w:szCs w:val="16"/>
        </w:rPr>
        <w:t xml:space="preserve"> всех лет обучения. При </w:t>
      </w:r>
      <w:proofErr w:type="spellStart"/>
      <w:r w:rsidRPr="00BD20F2">
        <w:rPr>
          <w:sz w:val="16"/>
          <w:szCs w:val="16"/>
        </w:rPr>
        <w:t>сольфеджиоровании</w:t>
      </w:r>
      <w:proofErr w:type="spellEnd"/>
      <w:r w:rsidRPr="00BD20F2">
        <w:rPr>
          <w:sz w:val="16"/>
          <w:szCs w:val="16"/>
        </w:rPr>
        <w:t xml:space="preserve"> следует добиваться чистого, стройного, выразительного пения по нотам (в начале – выученных на слух мелодий, а в дальнейшем – незнакомых мелодий,  песен). При этом  педагог должен обращать внимание на правильность и четкость дирижерского жеста обучающегося.</w:t>
      </w:r>
    </w:p>
    <w:p w:rsidR="000A5F0B" w:rsidRPr="00BD20F2" w:rsidRDefault="000A5F0B" w:rsidP="00BD20F2">
      <w:pPr>
        <w:jc w:val="both"/>
        <w:rPr>
          <w:sz w:val="16"/>
          <w:szCs w:val="16"/>
        </w:rPr>
      </w:pPr>
      <w:r w:rsidRPr="00BD20F2">
        <w:rPr>
          <w:sz w:val="16"/>
          <w:szCs w:val="16"/>
        </w:rPr>
        <w:t xml:space="preserve">С первых уроков необходимо следить за правильным </w:t>
      </w:r>
      <w:proofErr w:type="spellStart"/>
      <w:r w:rsidRPr="00BD20F2">
        <w:rPr>
          <w:sz w:val="16"/>
          <w:szCs w:val="16"/>
        </w:rPr>
        <w:t>звукоизвлечением</w:t>
      </w:r>
      <w:proofErr w:type="spellEnd"/>
      <w:r w:rsidRPr="00BD20F2">
        <w:rPr>
          <w:sz w:val="16"/>
          <w:szCs w:val="16"/>
        </w:rPr>
        <w:t>, дыханием, фразировкой, обращать внимание на посадку обучающихся при пении.</w:t>
      </w:r>
    </w:p>
    <w:p w:rsidR="000A5F0B" w:rsidRPr="00BD20F2" w:rsidRDefault="000A5F0B" w:rsidP="00BD20F2">
      <w:pPr>
        <w:jc w:val="both"/>
        <w:rPr>
          <w:sz w:val="16"/>
          <w:szCs w:val="16"/>
        </w:rPr>
      </w:pPr>
      <w:r w:rsidRPr="00BD20F2">
        <w:rPr>
          <w:sz w:val="16"/>
          <w:szCs w:val="16"/>
        </w:rPr>
        <w:t xml:space="preserve">Педагог должен ориентироваться на голосовой </w:t>
      </w:r>
      <w:proofErr w:type="spellStart"/>
      <w:r w:rsidRPr="00BD20F2">
        <w:rPr>
          <w:sz w:val="16"/>
          <w:szCs w:val="16"/>
        </w:rPr>
        <w:t>диапазонобучающихся</w:t>
      </w:r>
      <w:proofErr w:type="spellEnd"/>
      <w:r w:rsidRPr="00BD20F2">
        <w:rPr>
          <w:sz w:val="16"/>
          <w:szCs w:val="16"/>
        </w:rPr>
        <w:t xml:space="preserve"> младших классов («до» первой октавы – «ми» второй октавы). В старших классах его можно расширить. Встречаются </w:t>
      </w:r>
      <w:proofErr w:type="gramStart"/>
      <w:r w:rsidRPr="00BD20F2">
        <w:rPr>
          <w:sz w:val="16"/>
          <w:szCs w:val="16"/>
        </w:rPr>
        <w:t>обучающиеся</w:t>
      </w:r>
      <w:proofErr w:type="gramEnd"/>
      <w:r w:rsidRPr="00BD20F2">
        <w:rPr>
          <w:sz w:val="16"/>
          <w:szCs w:val="16"/>
        </w:rPr>
        <w:t xml:space="preserve"> с ограниченным голосовым диапазоном. Следует систематически работать над его расширением, не перегружая голосовой аппарат.  В отдельных случаях целесообразно менять тональность исполняемого произведения, транспонируя его в соответствии с голосовым диапазоном обучающегося.</w:t>
      </w:r>
    </w:p>
    <w:p w:rsidR="000A5F0B" w:rsidRPr="00BD20F2" w:rsidRDefault="000A5F0B" w:rsidP="00BD20F2">
      <w:pPr>
        <w:jc w:val="both"/>
        <w:rPr>
          <w:sz w:val="16"/>
          <w:szCs w:val="16"/>
        </w:rPr>
      </w:pPr>
      <w:r w:rsidRPr="00BD20F2">
        <w:rPr>
          <w:sz w:val="16"/>
          <w:szCs w:val="16"/>
        </w:rPr>
        <w:t>На уроках сольфеджио должно преобладать пение без сопровождения (</w:t>
      </w:r>
      <w:proofErr w:type="spellStart"/>
      <w:r w:rsidRPr="00BD20F2">
        <w:rPr>
          <w:sz w:val="16"/>
          <w:szCs w:val="16"/>
        </w:rPr>
        <w:t>a</w:t>
      </w:r>
      <w:proofErr w:type="spellEnd"/>
      <w:r w:rsidRPr="00BD20F2">
        <w:rPr>
          <w:sz w:val="16"/>
          <w:szCs w:val="16"/>
        </w:rPr>
        <w:t xml:space="preserve"> </w:t>
      </w:r>
      <w:proofErr w:type="spellStart"/>
      <w:r w:rsidRPr="00BD20F2">
        <w:rPr>
          <w:sz w:val="16"/>
          <w:szCs w:val="16"/>
        </w:rPr>
        <w:t>capella</w:t>
      </w:r>
      <w:proofErr w:type="spellEnd"/>
      <w:r w:rsidRPr="00BD20F2">
        <w:rPr>
          <w:sz w:val="16"/>
          <w:szCs w:val="16"/>
        </w:rPr>
        <w:t>); не рекомендуется дублировать исполняемую мелодию на фортепиано. В некоторых случаях, при трудных интонационных оборотах при потере ощущения лада можно поддержать пение ученика гармоническим сопровождением. Однако</w:t>
      </w:r>
      <w:proofErr w:type="gramStart"/>
      <w:r w:rsidRPr="00BD20F2">
        <w:rPr>
          <w:sz w:val="16"/>
          <w:szCs w:val="16"/>
        </w:rPr>
        <w:t>,</w:t>
      </w:r>
      <w:proofErr w:type="gramEnd"/>
      <w:r w:rsidRPr="00BD20F2">
        <w:rPr>
          <w:sz w:val="16"/>
          <w:szCs w:val="16"/>
        </w:rPr>
        <w:t xml:space="preserve"> наряду с пением без сопровождения необходимо использовать (особенно в </w:t>
      </w:r>
      <w:proofErr w:type="spellStart"/>
      <w:r w:rsidRPr="00BD20F2">
        <w:rPr>
          <w:sz w:val="16"/>
          <w:szCs w:val="16"/>
        </w:rPr>
        <w:t>младшихклассах</w:t>
      </w:r>
      <w:proofErr w:type="spellEnd"/>
      <w:r w:rsidRPr="00BD20F2">
        <w:rPr>
          <w:sz w:val="16"/>
          <w:szCs w:val="16"/>
        </w:rPr>
        <w:t>) пение песен с текстовым и фортепианным сопровождением.</w:t>
      </w:r>
    </w:p>
    <w:p w:rsidR="000A5F0B" w:rsidRPr="00BD20F2" w:rsidRDefault="000A5F0B" w:rsidP="00BD20F2">
      <w:pPr>
        <w:jc w:val="both"/>
        <w:rPr>
          <w:sz w:val="16"/>
          <w:szCs w:val="16"/>
        </w:rPr>
      </w:pPr>
      <w:r w:rsidRPr="00BD20F2">
        <w:rPr>
          <w:sz w:val="16"/>
          <w:szCs w:val="16"/>
        </w:rPr>
        <w:t xml:space="preserve">Для развития ансамблевого чувства и гармонического слуха следует вводить элементы двухголосных примеров. </w:t>
      </w:r>
    </w:p>
    <w:p w:rsidR="000A5F0B" w:rsidRPr="00BD20F2" w:rsidRDefault="000A5F0B" w:rsidP="00BD20F2">
      <w:pPr>
        <w:jc w:val="both"/>
        <w:rPr>
          <w:sz w:val="16"/>
          <w:szCs w:val="16"/>
        </w:rPr>
      </w:pPr>
      <w:r w:rsidRPr="00BD20F2">
        <w:rPr>
          <w:sz w:val="16"/>
          <w:szCs w:val="16"/>
        </w:rPr>
        <w:t xml:space="preserve"> Пение с листа – один из важнейших практических навыков. Это пение по нотам незнакомой мелодии.</w:t>
      </w:r>
    </w:p>
    <w:p w:rsidR="000A5F0B" w:rsidRPr="00BD20F2" w:rsidRDefault="000A5F0B" w:rsidP="00BD20F2">
      <w:pPr>
        <w:jc w:val="both"/>
        <w:rPr>
          <w:sz w:val="16"/>
          <w:szCs w:val="16"/>
        </w:rPr>
      </w:pPr>
      <w:r w:rsidRPr="00BD20F2">
        <w:rPr>
          <w:sz w:val="16"/>
          <w:szCs w:val="16"/>
        </w:rPr>
        <w:t>Навык пения с листа вырабатывается постепенно и требует к началу момента работы наличие у обучающегося значительного слухового опыта, ощущение метроритма, знакомства с правилами группировки длительностей, умения петь без сопровождения инструмента, знания нот и нотной  записи. Определяющим моментом при этом является ориентация в ладу, способность чувствовать ладовые обороты, удерживать лад, тональность.</w:t>
      </w:r>
    </w:p>
    <w:p w:rsidR="000A5F0B" w:rsidRPr="00BD20F2" w:rsidRDefault="000A5F0B" w:rsidP="00BD20F2">
      <w:pPr>
        <w:jc w:val="both"/>
        <w:rPr>
          <w:sz w:val="16"/>
          <w:szCs w:val="16"/>
        </w:rPr>
      </w:pPr>
      <w:r w:rsidRPr="00BD20F2">
        <w:rPr>
          <w:sz w:val="16"/>
          <w:szCs w:val="16"/>
        </w:rPr>
        <w:t>В процессе работы особое внимание следует уделять развитию внутреннего слуха (</w:t>
      </w:r>
      <w:proofErr w:type="gramStart"/>
      <w:r w:rsidRPr="00BD20F2">
        <w:rPr>
          <w:sz w:val="16"/>
          <w:szCs w:val="16"/>
        </w:rPr>
        <w:t>научить обучающихся мысленно представить</w:t>
      </w:r>
      <w:proofErr w:type="gramEnd"/>
      <w:r w:rsidRPr="00BD20F2">
        <w:rPr>
          <w:sz w:val="16"/>
          <w:szCs w:val="16"/>
        </w:rPr>
        <w:t xml:space="preserve"> себе написанную мелодию, свободно ориентироваться в ней).</w:t>
      </w:r>
    </w:p>
    <w:p w:rsidR="000A5F0B" w:rsidRPr="00BD20F2" w:rsidRDefault="000A5F0B" w:rsidP="00BD20F2">
      <w:pPr>
        <w:jc w:val="both"/>
        <w:rPr>
          <w:sz w:val="16"/>
          <w:szCs w:val="16"/>
        </w:rPr>
      </w:pPr>
      <w:r w:rsidRPr="00BD20F2">
        <w:rPr>
          <w:sz w:val="16"/>
          <w:szCs w:val="16"/>
        </w:rPr>
        <w:t>В процессе развития навыка пения с листа следует добиваться осмысленного и выразительного пения. Нельзя допускать механического пения от ноты к ноте, следует обучать ученика все время смотреть по нотному тексту как бы вперед и петь без остановок, не теряя ощущения конкретной тональности.</w:t>
      </w:r>
    </w:p>
    <w:p w:rsidR="000A5F0B" w:rsidRPr="00BD20F2" w:rsidRDefault="000A5F0B" w:rsidP="00BD20F2">
      <w:pPr>
        <w:jc w:val="both"/>
        <w:rPr>
          <w:sz w:val="16"/>
          <w:szCs w:val="16"/>
        </w:rPr>
      </w:pPr>
      <w:r w:rsidRPr="00BD20F2">
        <w:rPr>
          <w:sz w:val="16"/>
          <w:szCs w:val="16"/>
        </w:rPr>
        <w:t xml:space="preserve">Перед началом пения исполняемый пример необходимо разобрать, проанализировать. В младших классах </w:t>
      </w:r>
      <w:proofErr w:type="gramStart"/>
      <w:r w:rsidRPr="00BD20F2">
        <w:rPr>
          <w:sz w:val="16"/>
          <w:szCs w:val="16"/>
        </w:rPr>
        <w:t>обучающиеся</w:t>
      </w:r>
      <w:proofErr w:type="gramEnd"/>
      <w:r w:rsidRPr="00BD20F2">
        <w:rPr>
          <w:sz w:val="16"/>
          <w:szCs w:val="16"/>
        </w:rPr>
        <w:t xml:space="preserve"> это делают совместно с педагогом, в старших – самостоятельно. Анализу должны подвергаться структурные, ладовые, метроритмические и другие особенности примера. В качестве подготовительного упражнения можно использовать прием сольмизации (проговаривания названий звуков в ритме).</w:t>
      </w:r>
    </w:p>
    <w:p w:rsidR="000A5F0B" w:rsidRPr="00BD20F2" w:rsidRDefault="000A5F0B" w:rsidP="00BD20F2">
      <w:pPr>
        <w:jc w:val="both"/>
        <w:rPr>
          <w:sz w:val="16"/>
          <w:szCs w:val="16"/>
        </w:rPr>
      </w:pPr>
      <w:r w:rsidRPr="00BD20F2">
        <w:rPr>
          <w:sz w:val="16"/>
          <w:szCs w:val="16"/>
        </w:rPr>
        <w:t>При пении с листа очень важна предварительная настройка в данной тональности. Примерная форма настройки: педагог играет в данной тональности свободную гармоническую последовательность (несколько аккордов, утверждающих данную тональность).</w:t>
      </w:r>
    </w:p>
    <w:p w:rsidR="000A5F0B" w:rsidRPr="00BD20F2" w:rsidRDefault="000A5F0B" w:rsidP="00BD20F2">
      <w:pPr>
        <w:jc w:val="both"/>
        <w:rPr>
          <w:sz w:val="16"/>
          <w:szCs w:val="16"/>
        </w:rPr>
      </w:pPr>
      <w:r w:rsidRPr="00BD20F2">
        <w:rPr>
          <w:sz w:val="16"/>
          <w:szCs w:val="16"/>
        </w:rPr>
        <w:t xml:space="preserve">Музыкальные примеры пения с листа должны быть легче </w:t>
      </w:r>
      <w:proofErr w:type="gramStart"/>
      <w:r w:rsidRPr="00BD20F2">
        <w:rPr>
          <w:sz w:val="16"/>
          <w:szCs w:val="16"/>
        </w:rPr>
        <w:t>разучиваемых</w:t>
      </w:r>
      <w:proofErr w:type="gramEnd"/>
      <w:r w:rsidRPr="00BD20F2">
        <w:rPr>
          <w:sz w:val="16"/>
          <w:szCs w:val="16"/>
        </w:rPr>
        <w:t xml:space="preserve"> в классе. В них должны преобладать знакомые </w:t>
      </w:r>
      <w:proofErr w:type="gramStart"/>
      <w:r w:rsidRPr="00BD20F2">
        <w:rPr>
          <w:sz w:val="16"/>
          <w:szCs w:val="16"/>
        </w:rPr>
        <w:t>обучающимися</w:t>
      </w:r>
      <w:proofErr w:type="gramEnd"/>
      <w:r w:rsidRPr="00BD20F2">
        <w:rPr>
          <w:sz w:val="16"/>
          <w:szCs w:val="16"/>
        </w:rPr>
        <w:t xml:space="preserve"> мелодические и ритмические обороты. Очень </w:t>
      </w:r>
      <w:proofErr w:type="gramStart"/>
      <w:r w:rsidRPr="00BD20F2">
        <w:rPr>
          <w:sz w:val="16"/>
          <w:szCs w:val="16"/>
        </w:rPr>
        <w:t>важны</w:t>
      </w:r>
      <w:proofErr w:type="gramEnd"/>
      <w:r w:rsidRPr="00BD20F2">
        <w:rPr>
          <w:sz w:val="16"/>
          <w:szCs w:val="16"/>
        </w:rPr>
        <w:t xml:space="preserve"> художественная ценность примеров, доступность для данного возраста, стилистическое разнообразие.</w:t>
      </w:r>
    </w:p>
    <w:p w:rsidR="000A5F0B" w:rsidRPr="00BD20F2" w:rsidRDefault="000A5F0B" w:rsidP="00BD20F2">
      <w:pPr>
        <w:jc w:val="both"/>
        <w:rPr>
          <w:sz w:val="16"/>
          <w:szCs w:val="16"/>
        </w:rPr>
      </w:pPr>
      <w:r w:rsidRPr="00BD20F2">
        <w:rPr>
          <w:sz w:val="16"/>
          <w:szCs w:val="16"/>
        </w:rPr>
        <w:lastRenderedPageBreak/>
        <w:t xml:space="preserve">Как </w:t>
      </w:r>
      <w:proofErr w:type="spellStart"/>
      <w:r w:rsidRPr="00BD20F2">
        <w:rPr>
          <w:sz w:val="16"/>
          <w:szCs w:val="16"/>
        </w:rPr>
        <w:t>сольфеджирование</w:t>
      </w:r>
      <w:proofErr w:type="spellEnd"/>
      <w:r w:rsidRPr="00BD20F2">
        <w:rPr>
          <w:sz w:val="16"/>
          <w:szCs w:val="16"/>
        </w:rPr>
        <w:t xml:space="preserve"> выученных примеров, так и пение с листа в младших классах следует проводить большей частью коллективно, группами и лишь в дальнейшем переходить к индивидуальному пению.</w:t>
      </w:r>
    </w:p>
    <w:p w:rsidR="000A5F0B" w:rsidRPr="00BD20F2" w:rsidRDefault="000A5F0B" w:rsidP="00BD20F2">
      <w:pPr>
        <w:jc w:val="both"/>
        <w:rPr>
          <w:sz w:val="16"/>
          <w:szCs w:val="16"/>
        </w:rPr>
      </w:pPr>
      <w:r w:rsidRPr="00BD20F2">
        <w:rPr>
          <w:sz w:val="16"/>
          <w:szCs w:val="16"/>
        </w:rPr>
        <w:t xml:space="preserve">Важным и полезным приемом в работе является транспонирование выученных мелодий в другие тональности, а </w:t>
      </w:r>
      <w:proofErr w:type="spellStart"/>
      <w:r w:rsidRPr="00BD20F2">
        <w:rPr>
          <w:sz w:val="16"/>
          <w:szCs w:val="16"/>
        </w:rPr>
        <w:t>такжетранспонирование</w:t>
      </w:r>
      <w:proofErr w:type="spellEnd"/>
      <w:r w:rsidRPr="00BD20F2">
        <w:rPr>
          <w:sz w:val="16"/>
          <w:szCs w:val="16"/>
        </w:rPr>
        <w:t xml:space="preserve"> с листа незнакомых мелодий.</w:t>
      </w:r>
    </w:p>
    <w:p w:rsidR="000A5F0B" w:rsidRPr="00BD20F2" w:rsidRDefault="000A5F0B" w:rsidP="00BD20F2">
      <w:pPr>
        <w:jc w:val="both"/>
        <w:outlineLvl w:val="0"/>
        <w:rPr>
          <w:b/>
          <w:bCs/>
          <w:i/>
          <w:iCs/>
          <w:sz w:val="16"/>
          <w:szCs w:val="16"/>
          <w:u w:val="single"/>
        </w:rPr>
      </w:pPr>
      <w:r w:rsidRPr="00BD20F2">
        <w:rPr>
          <w:b/>
          <w:bCs/>
          <w:i/>
          <w:iCs/>
          <w:sz w:val="16"/>
          <w:szCs w:val="16"/>
          <w:u w:val="single"/>
        </w:rPr>
        <w:t>Воспитание чувства метроритма.</w:t>
      </w:r>
    </w:p>
    <w:p w:rsidR="000A5F0B" w:rsidRPr="00BD20F2" w:rsidRDefault="000A5F0B" w:rsidP="00BD20F2">
      <w:pPr>
        <w:jc w:val="both"/>
        <w:rPr>
          <w:sz w:val="16"/>
          <w:szCs w:val="16"/>
        </w:rPr>
      </w:pPr>
      <w:r w:rsidRPr="00BD20F2">
        <w:rPr>
          <w:sz w:val="16"/>
          <w:szCs w:val="16"/>
        </w:rPr>
        <w:t xml:space="preserve">Воспитание чувства метроритма столь же </w:t>
      </w:r>
      <w:proofErr w:type="gramStart"/>
      <w:r w:rsidRPr="00BD20F2">
        <w:rPr>
          <w:sz w:val="16"/>
          <w:szCs w:val="16"/>
        </w:rPr>
        <w:t>необходимо</w:t>
      </w:r>
      <w:proofErr w:type="gramEnd"/>
      <w:r w:rsidRPr="00BD20F2">
        <w:rPr>
          <w:sz w:val="16"/>
          <w:szCs w:val="16"/>
        </w:rPr>
        <w:t xml:space="preserve"> как и развитие ладово-интонационных навыков.</w:t>
      </w:r>
    </w:p>
    <w:p w:rsidR="000A5F0B" w:rsidRPr="00BD20F2" w:rsidRDefault="000A5F0B" w:rsidP="00BD20F2">
      <w:pPr>
        <w:jc w:val="both"/>
        <w:rPr>
          <w:sz w:val="16"/>
          <w:szCs w:val="16"/>
        </w:rPr>
      </w:pPr>
      <w:r w:rsidRPr="00BD20F2">
        <w:rPr>
          <w:sz w:val="16"/>
          <w:szCs w:val="16"/>
        </w:rPr>
        <w:t>Возможности для развития чувства метроритма имеются в каждом виде работы (</w:t>
      </w:r>
      <w:proofErr w:type="spellStart"/>
      <w:r w:rsidRPr="00BD20F2">
        <w:rPr>
          <w:sz w:val="16"/>
          <w:szCs w:val="16"/>
        </w:rPr>
        <w:t>сольфеджирование</w:t>
      </w:r>
      <w:proofErr w:type="spellEnd"/>
      <w:r w:rsidRPr="00BD20F2">
        <w:rPr>
          <w:sz w:val="16"/>
          <w:szCs w:val="16"/>
        </w:rPr>
        <w:t>, диктант, слуховой анализ и др.), но для более успешного, эффективного результата необходимо иногда вычленять и отдельно прорабатывать, осмысливать метроритмические соотношения в изучаемых произведениях, а также применять специальные ритмические упражнения.</w:t>
      </w:r>
    </w:p>
    <w:p w:rsidR="000A5F0B" w:rsidRPr="00BD20F2" w:rsidRDefault="000A5F0B" w:rsidP="00BD20F2">
      <w:pPr>
        <w:jc w:val="both"/>
        <w:rPr>
          <w:sz w:val="16"/>
          <w:szCs w:val="16"/>
        </w:rPr>
      </w:pPr>
      <w:r w:rsidRPr="00BD20F2">
        <w:rPr>
          <w:sz w:val="16"/>
          <w:szCs w:val="16"/>
        </w:rPr>
        <w:t xml:space="preserve">При подборе первоначальных </w:t>
      </w:r>
      <w:proofErr w:type="gramStart"/>
      <w:r w:rsidRPr="00BD20F2">
        <w:rPr>
          <w:sz w:val="16"/>
          <w:szCs w:val="16"/>
        </w:rPr>
        <w:t>ритмических упражнений</w:t>
      </w:r>
      <w:proofErr w:type="gramEnd"/>
      <w:r w:rsidRPr="00BD20F2">
        <w:rPr>
          <w:sz w:val="16"/>
          <w:szCs w:val="16"/>
        </w:rPr>
        <w:t>, следует опираться на то, что восприятие ритма, особенно  у детей, связано с двигательной реакцией. Именно с этими движениями ассоциируются первоначальные представления детей о длительностях (четверть – «шаг», восьмые – «бег»).</w:t>
      </w:r>
    </w:p>
    <w:p w:rsidR="000A5F0B" w:rsidRPr="00BD20F2" w:rsidRDefault="000A5F0B" w:rsidP="00BD20F2">
      <w:pPr>
        <w:jc w:val="both"/>
        <w:rPr>
          <w:sz w:val="16"/>
          <w:szCs w:val="16"/>
        </w:rPr>
      </w:pPr>
      <w:proofErr w:type="gramStart"/>
      <w:r w:rsidRPr="00BD20F2">
        <w:rPr>
          <w:sz w:val="16"/>
          <w:szCs w:val="16"/>
        </w:rPr>
        <w:t xml:space="preserve">Можно рекомендовать целый ряд ритмических упражнений: простукивание ритмического рисунка знакомой песни, мелодии; повторное (простукивание хлопками, карандашом, на ударных инструментах) ритмического рисунка, исполненного педагогом; простукивание ритмического рисунка, записанного на доске; специальных карточках, по нотной записи; проговаривая ритмического рисунка слогами с тактированием или без него; ритмическое </w:t>
      </w:r>
      <w:proofErr w:type="spellStart"/>
      <w:r w:rsidRPr="00BD20F2">
        <w:rPr>
          <w:sz w:val="16"/>
          <w:szCs w:val="16"/>
        </w:rPr>
        <w:t>остинато</w:t>
      </w:r>
      <w:proofErr w:type="spellEnd"/>
      <w:r w:rsidRPr="00BD20F2">
        <w:rPr>
          <w:sz w:val="16"/>
          <w:szCs w:val="16"/>
        </w:rPr>
        <w:t>,  аккомпанемента к песням; чтение и воспроизведение  несложных ритмических партитур на ударных инструментах;</w:t>
      </w:r>
      <w:proofErr w:type="gramEnd"/>
      <w:r w:rsidRPr="00BD20F2">
        <w:rPr>
          <w:sz w:val="16"/>
          <w:szCs w:val="16"/>
        </w:rPr>
        <w:t xml:space="preserve"> ритмические диктанты (запись ритмического рисунка мелодии или ритмического рисунка, исполненного хлопками, карандашом, на ударном инструменте и т.д.).</w:t>
      </w:r>
    </w:p>
    <w:p w:rsidR="000A5F0B" w:rsidRPr="00BD20F2" w:rsidRDefault="000A5F0B" w:rsidP="00BD20F2">
      <w:pPr>
        <w:jc w:val="both"/>
        <w:rPr>
          <w:sz w:val="16"/>
          <w:szCs w:val="16"/>
        </w:rPr>
      </w:pPr>
      <w:r w:rsidRPr="00BD20F2">
        <w:rPr>
          <w:sz w:val="16"/>
          <w:szCs w:val="16"/>
        </w:rPr>
        <w:t xml:space="preserve">Все упражнений предлагаются в разных размерах и темпах. Педагог может и сам составлять варианты таких упражнений и продумывать новые. Необходимо помнить, что каждая ритмическая фигура, оборот должны </w:t>
      </w:r>
      <w:proofErr w:type="gramStart"/>
      <w:r w:rsidRPr="00BD20F2">
        <w:rPr>
          <w:sz w:val="16"/>
          <w:szCs w:val="16"/>
        </w:rPr>
        <w:t>быть</w:t>
      </w:r>
      <w:proofErr w:type="gramEnd"/>
      <w:r w:rsidRPr="00BD20F2">
        <w:rPr>
          <w:sz w:val="16"/>
          <w:szCs w:val="16"/>
        </w:rPr>
        <w:t xml:space="preserve"> прежде всего восприняты эмоционально, затем практически проработаны, и лишь затем дано их теоретическое обоснование.</w:t>
      </w:r>
    </w:p>
    <w:p w:rsidR="000A5F0B" w:rsidRPr="00BD20F2" w:rsidRDefault="000A5F0B" w:rsidP="00BD20F2">
      <w:pPr>
        <w:jc w:val="both"/>
        <w:rPr>
          <w:sz w:val="16"/>
          <w:szCs w:val="16"/>
        </w:rPr>
      </w:pPr>
      <w:r w:rsidRPr="00BD20F2">
        <w:rPr>
          <w:sz w:val="16"/>
          <w:szCs w:val="16"/>
        </w:rPr>
        <w:t xml:space="preserve">Большую роль в работе над развитием чувства метроритма играет </w:t>
      </w:r>
      <w:proofErr w:type="spellStart"/>
      <w:r w:rsidRPr="00BD20F2">
        <w:rPr>
          <w:sz w:val="16"/>
          <w:szCs w:val="16"/>
        </w:rPr>
        <w:t>дирижирование</w:t>
      </w:r>
      <w:proofErr w:type="spellEnd"/>
      <w:r w:rsidRPr="00BD20F2">
        <w:rPr>
          <w:sz w:val="16"/>
          <w:szCs w:val="16"/>
        </w:rPr>
        <w:t xml:space="preserve">, но следует делать его самостоятельно. </w:t>
      </w:r>
      <w:proofErr w:type="spellStart"/>
      <w:r w:rsidRPr="00BD20F2">
        <w:rPr>
          <w:sz w:val="16"/>
          <w:szCs w:val="16"/>
        </w:rPr>
        <w:t>Дирижирование</w:t>
      </w:r>
      <w:proofErr w:type="spellEnd"/>
      <w:r w:rsidRPr="00BD20F2">
        <w:rPr>
          <w:sz w:val="16"/>
          <w:szCs w:val="16"/>
        </w:rPr>
        <w:t xml:space="preserve"> по схеме на начальном этапе представляет для </w:t>
      </w:r>
      <w:proofErr w:type="gramStart"/>
      <w:r w:rsidRPr="00BD20F2">
        <w:rPr>
          <w:sz w:val="16"/>
          <w:szCs w:val="16"/>
        </w:rPr>
        <w:t>обучающегося</w:t>
      </w:r>
      <w:proofErr w:type="gramEnd"/>
      <w:r w:rsidRPr="00BD20F2">
        <w:rPr>
          <w:sz w:val="16"/>
          <w:szCs w:val="16"/>
        </w:rPr>
        <w:t xml:space="preserve"> значительную трудность. Поэтому его можно заменить любым </w:t>
      </w:r>
      <w:proofErr w:type="spellStart"/>
      <w:r w:rsidRPr="00BD20F2">
        <w:rPr>
          <w:sz w:val="16"/>
          <w:szCs w:val="16"/>
        </w:rPr>
        <w:t>другимдвижением</w:t>
      </w:r>
      <w:proofErr w:type="spellEnd"/>
      <w:r w:rsidRPr="00BD20F2">
        <w:rPr>
          <w:sz w:val="16"/>
          <w:szCs w:val="16"/>
        </w:rPr>
        <w:t>, отмечающим равномерную пульсацию доли, например, тактированием. Постепенно при этом выделяется сильная доля, а затем определяется и отрабатывается схема жестов.</w:t>
      </w:r>
    </w:p>
    <w:p w:rsidR="000A5F0B" w:rsidRPr="00BD20F2" w:rsidRDefault="000A5F0B" w:rsidP="00BD20F2">
      <w:pPr>
        <w:jc w:val="both"/>
        <w:rPr>
          <w:sz w:val="16"/>
          <w:szCs w:val="16"/>
        </w:rPr>
      </w:pPr>
      <w:r w:rsidRPr="00BD20F2">
        <w:rPr>
          <w:sz w:val="16"/>
          <w:szCs w:val="16"/>
        </w:rPr>
        <w:t xml:space="preserve">Вначале лучше работать над дирижерским жестом при </w:t>
      </w:r>
      <w:proofErr w:type="spellStart"/>
      <w:r w:rsidRPr="00BD20F2">
        <w:rPr>
          <w:sz w:val="16"/>
          <w:szCs w:val="16"/>
        </w:rPr>
        <w:t>пениизнакомых</w:t>
      </w:r>
      <w:proofErr w:type="spellEnd"/>
      <w:r w:rsidRPr="00BD20F2">
        <w:rPr>
          <w:sz w:val="16"/>
          <w:szCs w:val="16"/>
        </w:rPr>
        <w:t>, выученных мелодий, упражнений, а также при слушании музыки.</w:t>
      </w:r>
    </w:p>
    <w:p w:rsidR="000A5F0B" w:rsidRPr="00BD20F2" w:rsidRDefault="000A5F0B" w:rsidP="00BD20F2">
      <w:pPr>
        <w:jc w:val="both"/>
        <w:outlineLvl w:val="0"/>
        <w:rPr>
          <w:b/>
          <w:bCs/>
          <w:i/>
          <w:iCs/>
          <w:sz w:val="16"/>
          <w:szCs w:val="16"/>
          <w:u w:val="single"/>
        </w:rPr>
      </w:pPr>
      <w:r w:rsidRPr="00BD20F2">
        <w:rPr>
          <w:b/>
          <w:bCs/>
          <w:i/>
          <w:iCs/>
          <w:sz w:val="16"/>
          <w:szCs w:val="16"/>
          <w:u w:val="single"/>
        </w:rPr>
        <w:t>Воспитание музыкального восприятия (Анализ на слух).</w:t>
      </w:r>
    </w:p>
    <w:p w:rsidR="000A5F0B" w:rsidRPr="00BD20F2" w:rsidRDefault="000A5F0B" w:rsidP="00BD20F2">
      <w:pPr>
        <w:jc w:val="both"/>
        <w:rPr>
          <w:sz w:val="16"/>
          <w:szCs w:val="16"/>
        </w:rPr>
      </w:pPr>
      <w:r w:rsidRPr="00BD20F2">
        <w:rPr>
          <w:sz w:val="16"/>
          <w:szCs w:val="16"/>
        </w:rPr>
        <w:t xml:space="preserve">Слуховой анализ в курсе сольфеджио, наряду с пением, является основной формой работы над развитием музыкального слуха обучающегося. Всякое осознание начинается с восприятия, поэтому важнейшая задача – </w:t>
      </w:r>
      <w:proofErr w:type="gramStart"/>
      <w:r w:rsidRPr="00BD20F2">
        <w:rPr>
          <w:sz w:val="16"/>
          <w:szCs w:val="16"/>
        </w:rPr>
        <w:t>научить обучающегося правильно слушать</w:t>
      </w:r>
      <w:proofErr w:type="gramEnd"/>
      <w:r w:rsidRPr="00BD20F2">
        <w:rPr>
          <w:sz w:val="16"/>
          <w:szCs w:val="16"/>
        </w:rPr>
        <w:t xml:space="preserve"> музыку. Музыкальное восприятие создает необходимую  слуховую базу для изучения и осознания для разнообразных музыкальных явлений и понятий. Оно тесно связано с остальными формами работы (интонационными упражнениями, пением с листа, творческой работой, диктантом).</w:t>
      </w:r>
    </w:p>
    <w:p w:rsidR="000A5F0B" w:rsidRPr="00BD20F2" w:rsidRDefault="000A5F0B" w:rsidP="00BD20F2">
      <w:pPr>
        <w:jc w:val="both"/>
        <w:rPr>
          <w:sz w:val="16"/>
          <w:szCs w:val="16"/>
        </w:rPr>
      </w:pPr>
      <w:r w:rsidRPr="00BD20F2">
        <w:rPr>
          <w:sz w:val="16"/>
          <w:szCs w:val="16"/>
        </w:rPr>
        <w:t xml:space="preserve">Систематическая работа по анализу на слух дает возможность обучающемуся накопить внутренние слуховые представления, развивает музыкальную память, мышление. Особое значение она имеет в развитии гармонического слуха. Наконец, анализ на слух связывает </w:t>
      </w:r>
      <w:proofErr w:type="gramStart"/>
      <w:r w:rsidRPr="00BD20F2">
        <w:rPr>
          <w:sz w:val="16"/>
          <w:szCs w:val="16"/>
        </w:rPr>
        <w:t>сольфеджио</w:t>
      </w:r>
      <w:proofErr w:type="gramEnd"/>
      <w:r w:rsidRPr="00BD20F2">
        <w:rPr>
          <w:sz w:val="16"/>
          <w:szCs w:val="16"/>
        </w:rPr>
        <w:t xml:space="preserve"> с музыкальной практикой обучающихся, помогает им в разборе и исполнении произведений на инструменте.</w:t>
      </w:r>
    </w:p>
    <w:p w:rsidR="000A5F0B" w:rsidRPr="00BD20F2" w:rsidRDefault="000A5F0B" w:rsidP="00BD20F2">
      <w:pPr>
        <w:jc w:val="both"/>
        <w:rPr>
          <w:sz w:val="16"/>
          <w:szCs w:val="16"/>
        </w:rPr>
      </w:pPr>
      <w:r w:rsidRPr="00BD20F2">
        <w:rPr>
          <w:sz w:val="16"/>
          <w:szCs w:val="16"/>
        </w:rPr>
        <w:t>Занятия по слуховому анализу должны проходить одновременно в двух направлениях:</w:t>
      </w:r>
    </w:p>
    <w:p w:rsidR="000A5F0B" w:rsidRPr="00BD20F2" w:rsidRDefault="000A5F0B" w:rsidP="00BD20F2">
      <w:pPr>
        <w:numPr>
          <w:ilvl w:val="0"/>
          <w:numId w:val="8"/>
        </w:numPr>
        <w:jc w:val="both"/>
        <w:rPr>
          <w:sz w:val="16"/>
          <w:szCs w:val="16"/>
        </w:rPr>
      </w:pPr>
      <w:r w:rsidRPr="00BD20F2">
        <w:rPr>
          <w:sz w:val="16"/>
          <w:szCs w:val="16"/>
        </w:rPr>
        <w:t>целостный анализ музыкальных произведений или их отрывков;</w:t>
      </w:r>
    </w:p>
    <w:p w:rsidR="000A5F0B" w:rsidRPr="00BD20F2" w:rsidRDefault="000A5F0B" w:rsidP="00BD20F2">
      <w:pPr>
        <w:numPr>
          <w:ilvl w:val="0"/>
          <w:numId w:val="8"/>
        </w:numPr>
        <w:jc w:val="both"/>
        <w:rPr>
          <w:sz w:val="16"/>
          <w:szCs w:val="16"/>
        </w:rPr>
      </w:pPr>
      <w:r w:rsidRPr="00BD20F2">
        <w:rPr>
          <w:sz w:val="16"/>
          <w:szCs w:val="16"/>
        </w:rPr>
        <w:t>анализ отдельных элементов музыкального языка.</w:t>
      </w:r>
    </w:p>
    <w:p w:rsidR="000A5F0B" w:rsidRPr="00BD20F2" w:rsidRDefault="000A5F0B" w:rsidP="00BD20F2">
      <w:pPr>
        <w:jc w:val="both"/>
        <w:rPr>
          <w:i/>
          <w:iCs/>
          <w:sz w:val="16"/>
          <w:szCs w:val="16"/>
        </w:rPr>
      </w:pPr>
      <w:r w:rsidRPr="00BD20F2">
        <w:rPr>
          <w:i/>
          <w:iCs/>
          <w:sz w:val="16"/>
          <w:szCs w:val="16"/>
        </w:rPr>
        <w:t xml:space="preserve">Целостный анализ. </w:t>
      </w:r>
    </w:p>
    <w:p w:rsidR="000A5F0B" w:rsidRPr="00BD20F2" w:rsidRDefault="000A5F0B" w:rsidP="00BD20F2">
      <w:pPr>
        <w:jc w:val="both"/>
        <w:rPr>
          <w:sz w:val="16"/>
          <w:szCs w:val="16"/>
        </w:rPr>
      </w:pPr>
      <w:r w:rsidRPr="00BD20F2">
        <w:rPr>
          <w:sz w:val="16"/>
          <w:szCs w:val="16"/>
        </w:rPr>
        <w:t xml:space="preserve">Основная задача этого вида анализа – научить </w:t>
      </w:r>
      <w:proofErr w:type="gramStart"/>
      <w:r w:rsidRPr="00BD20F2">
        <w:rPr>
          <w:sz w:val="16"/>
          <w:szCs w:val="16"/>
        </w:rPr>
        <w:t>обучающихся</w:t>
      </w:r>
      <w:proofErr w:type="gramEnd"/>
      <w:r w:rsidRPr="00BD20F2">
        <w:rPr>
          <w:sz w:val="16"/>
          <w:szCs w:val="16"/>
        </w:rPr>
        <w:t xml:space="preserve"> слушать музыкальные произведения. </w:t>
      </w:r>
    </w:p>
    <w:p w:rsidR="000A5F0B" w:rsidRPr="00BD20F2" w:rsidRDefault="000A5F0B" w:rsidP="00BD20F2">
      <w:pPr>
        <w:jc w:val="both"/>
        <w:rPr>
          <w:sz w:val="16"/>
          <w:szCs w:val="16"/>
        </w:rPr>
      </w:pPr>
      <w:r w:rsidRPr="00BD20F2">
        <w:rPr>
          <w:sz w:val="16"/>
          <w:szCs w:val="16"/>
        </w:rPr>
        <w:t xml:space="preserve">При прослушивании  одноголосной мелодии они должны не только эмоционально воспринять ее, но и проанализировать структуру мелодии, принцип, логику ее построения и развития (направление мелодической линии, повторность, </w:t>
      </w:r>
      <w:proofErr w:type="spellStart"/>
      <w:r w:rsidRPr="00BD20F2">
        <w:rPr>
          <w:sz w:val="16"/>
          <w:szCs w:val="16"/>
        </w:rPr>
        <w:t>секвентность</w:t>
      </w:r>
      <w:proofErr w:type="spellEnd"/>
      <w:r w:rsidRPr="00BD20F2">
        <w:rPr>
          <w:sz w:val="16"/>
          <w:szCs w:val="16"/>
        </w:rPr>
        <w:t xml:space="preserve"> и т.д.), узнать в ней знакомые мелодические и ритмические обороты, услышать альтерации, хроматизмы, модуляции и т.д. и дать всему словесное объяснение.</w:t>
      </w:r>
    </w:p>
    <w:p w:rsidR="000A5F0B" w:rsidRPr="00BD20F2" w:rsidRDefault="000A5F0B" w:rsidP="00BD20F2">
      <w:pPr>
        <w:jc w:val="both"/>
        <w:rPr>
          <w:sz w:val="16"/>
          <w:szCs w:val="16"/>
        </w:rPr>
      </w:pPr>
      <w:r w:rsidRPr="00BD20F2">
        <w:rPr>
          <w:sz w:val="16"/>
          <w:szCs w:val="16"/>
        </w:rPr>
        <w:t xml:space="preserve">При анализе многоголосной </w:t>
      </w:r>
      <w:proofErr w:type="gramStart"/>
      <w:r w:rsidRPr="00BD20F2">
        <w:rPr>
          <w:sz w:val="16"/>
          <w:szCs w:val="16"/>
        </w:rPr>
        <w:t>музыки</w:t>
      </w:r>
      <w:proofErr w:type="gramEnd"/>
      <w:r w:rsidRPr="00BD20F2">
        <w:rPr>
          <w:sz w:val="16"/>
          <w:szCs w:val="16"/>
        </w:rPr>
        <w:t xml:space="preserve"> обучающиеся должны услышать в ней пройденные гармонии (аккорды, интервалы), разобраться в фактуре (мелодия, аккомпанемент), типах полифонии (имитационная, подголосочная, контрастная).</w:t>
      </w:r>
    </w:p>
    <w:p w:rsidR="000A5F0B" w:rsidRPr="00BD20F2" w:rsidRDefault="000A5F0B" w:rsidP="00BD20F2">
      <w:pPr>
        <w:jc w:val="both"/>
        <w:rPr>
          <w:sz w:val="16"/>
          <w:szCs w:val="16"/>
        </w:rPr>
      </w:pPr>
      <w:r w:rsidRPr="00BD20F2">
        <w:rPr>
          <w:sz w:val="16"/>
          <w:szCs w:val="16"/>
        </w:rPr>
        <w:t>Решающую роль при этом играем подбор музыкального материала. Музыкальные произведения, особенно вначале, должны быть небольшими по объему, доступными по содержанию, разнообразными по характеру, стилистическими особенностями.  Это могут быть примеры из музыкальной литературы.</w:t>
      </w:r>
    </w:p>
    <w:p w:rsidR="000A5F0B" w:rsidRPr="00BD20F2" w:rsidRDefault="000A5F0B" w:rsidP="00BD20F2">
      <w:pPr>
        <w:jc w:val="both"/>
        <w:rPr>
          <w:sz w:val="16"/>
          <w:szCs w:val="16"/>
        </w:rPr>
      </w:pPr>
      <w:r w:rsidRPr="00BD20F2">
        <w:rPr>
          <w:sz w:val="16"/>
          <w:szCs w:val="16"/>
        </w:rPr>
        <w:t xml:space="preserve">Желательно максимально использовать произведения, исполняемые </w:t>
      </w:r>
      <w:proofErr w:type="gramStart"/>
      <w:r w:rsidRPr="00BD20F2">
        <w:rPr>
          <w:sz w:val="16"/>
          <w:szCs w:val="16"/>
        </w:rPr>
        <w:t>обучающимися</w:t>
      </w:r>
      <w:proofErr w:type="gramEnd"/>
      <w:r w:rsidRPr="00BD20F2">
        <w:rPr>
          <w:sz w:val="16"/>
          <w:szCs w:val="16"/>
        </w:rPr>
        <w:t xml:space="preserve"> в инструментальных классах.  Одним из обязательных условия для успешной работы по слуховому анализу является яркое, эмоциональное и грамотное исполнение музыкальных произведений педагогом. Возможно также использование озвученных пособий и примеров в ауди</w:t>
      </w:r>
      <w:r w:rsidR="00BF1CA0" w:rsidRPr="00BD20F2">
        <w:rPr>
          <w:sz w:val="16"/>
          <w:szCs w:val="16"/>
        </w:rPr>
        <w:t>о -</w:t>
      </w:r>
      <w:r w:rsidRPr="00BD20F2">
        <w:rPr>
          <w:sz w:val="16"/>
          <w:szCs w:val="16"/>
        </w:rPr>
        <w:t xml:space="preserve"> записи. Целостным анализом необходимо заниматься на протяжении всех лет обучения, но особенно важным является в 1-3 классах, т.е. до начала занятий по музыкальной литературе.</w:t>
      </w:r>
    </w:p>
    <w:p w:rsidR="000A5F0B" w:rsidRPr="00BD20F2" w:rsidRDefault="000A5F0B" w:rsidP="00BD20F2">
      <w:pPr>
        <w:jc w:val="both"/>
        <w:rPr>
          <w:i/>
          <w:iCs/>
          <w:sz w:val="16"/>
          <w:szCs w:val="16"/>
        </w:rPr>
      </w:pPr>
      <w:r w:rsidRPr="00BD20F2">
        <w:rPr>
          <w:i/>
          <w:iCs/>
          <w:sz w:val="16"/>
          <w:szCs w:val="16"/>
        </w:rPr>
        <w:t>Анализ элементов музыкального языка.</w:t>
      </w:r>
    </w:p>
    <w:p w:rsidR="000A5F0B" w:rsidRPr="00BD20F2" w:rsidRDefault="000A5F0B" w:rsidP="00BD20F2">
      <w:pPr>
        <w:jc w:val="both"/>
        <w:rPr>
          <w:sz w:val="16"/>
          <w:szCs w:val="16"/>
        </w:rPr>
      </w:pPr>
      <w:proofErr w:type="gramStart"/>
      <w:r w:rsidRPr="00BD20F2">
        <w:rPr>
          <w:sz w:val="16"/>
          <w:szCs w:val="16"/>
        </w:rPr>
        <w:t>Задачей этого вида анализа является слуховая проработка (определение на слух и осознание) тех элементов музыкального языка, которые определяют собой выразительность музыкального произведения: анализ звукорядов, гамм, отрезков гамм, отдельных ступеней лада,  мелодических оборотов; ритмических оборотов; интервалов в мелодическом звучании вверх и вниз, в гармоническом звучании, отзвука, в тональностях на ступенях лада, взятых отдельно и в последовательностях;</w:t>
      </w:r>
      <w:proofErr w:type="gramEnd"/>
      <w:r w:rsidRPr="00BD20F2">
        <w:rPr>
          <w:sz w:val="16"/>
          <w:szCs w:val="16"/>
        </w:rPr>
        <w:t xml:space="preserve"> аккордов и их обращений в тесном расположении, в мелодическом и гармоническом звучании. </w:t>
      </w:r>
    </w:p>
    <w:p w:rsidR="000A5F0B" w:rsidRPr="00BD20F2" w:rsidRDefault="000A5F0B" w:rsidP="00BD20F2">
      <w:pPr>
        <w:jc w:val="both"/>
        <w:rPr>
          <w:sz w:val="16"/>
          <w:szCs w:val="16"/>
        </w:rPr>
      </w:pPr>
      <w:r w:rsidRPr="00BD20F2">
        <w:rPr>
          <w:sz w:val="16"/>
          <w:szCs w:val="16"/>
        </w:rPr>
        <w:t>Следует помнить, что этот раздел работы, несмотря на свое значение, не должен превалировать на уроках сольфеджио, а определение на слух интервалов и аккордов не может быть целью.</w:t>
      </w:r>
    </w:p>
    <w:p w:rsidR="000A5F0B" w:rsidRPr="00BD20F2" w:rsidRDefault="000A5F0B" w:rsidP="00BD20F2">
      <w:pPr>
        <w:jc w:val="both"/>
        <w:rPr>
          <w:sz w:val="16"/>
          <w:szCs w:val="16"/>
        </w:rPr>
      </w:pPr>
      <w:r w:rsidRPr="00BD20F2">
        <w:rPr>
          <w:sz w:val="16"/>
          <w:szCs w:val="16"/>
        </w:rPr>
        <w:t xml:space="preserve">В качестве материала для анализа на слух элементов музыкального языка могут быть использованы как примеры из художественной литературы, так и сочиненные педагогом специальные слуховые упражнения (мелодия с характерными интонационными оборотами, последовательности интервалов и аккордов и т.д.). Желательно, чтобы они были организованы </w:t>
      </w:r>
      <w:proofErr w:type="spellStart"/>
      <w:r w:rsidRPr="00BD20F2">
        <w:rPr>
          <w:sz w:val="16"/>
          <w:szCs w:val="16"/>
        </w:rPr>
        <w:t>метроритмически</w:t>
      </w:r>
      <w:proofErr w:type="spellEnd"/>
      <w:r w:rsidRPr="00BD20F2">
        <w:rPr>
          <w:sz w:val="16"/>
          <w:szCs w:val="16"/>
        </w:rPr>
        <w:t>, музыкально исполнены.</w:t>
      </w:r>
    </w:p>
    <w:p w:rsidR="000A5F0B" w:rsidRPr="00BD20F2" w:rsidRDefault="000A5F0B" w:rsidP="00BD20F2">
      <w:pPr>
        <w:jc w:val="both"/>
        <w:outlineLvl w:val="0"/>
        <w:rPr>
          <w:b/>
          <w:bCs/>
          <w:i/>
          <w:iCs/>
          <w:sz w:val="16"/>
          <w:szCs w:val="16"/>
          <w:u w:val="single"/>
        </w:rPr>
      </w:pPr>
      <w:r w:rsidRPr="00BD20F2">
        <w:rPr>
          <w:b/>
          <w:bCs/>
          <w:i/>
          <w:iCs/>
          <w:sz w:val="16"/>
          <w:szCs w:val="16"/>
          <w:u w:val="single"/>
        </w:rPr>
        <w:t>Музыкальный диктант.</w:t>
      </w:r>
    </w:p>
    <w:p w:rsidR="000A5F0B" w:rsidRPr="00BD20F2" w:rsidRDefault="000A5F0B" w:rsidP="00BD20F2">
      <w:pPr>
        <w:jc w:val="both"/>
        <w:rPr>
          <w:sz w:val="16"/>
          <w:szCs w:val="16"/>
        </w:rPr>
      </w:pPr>
      <w:r w:rsidRPr="00BD20F2">
        <w:rPr>
          <w:sz w:val="16"/>
          <w:szCs w:val="16"/>
        </w:rPr>
        <w:t xml:space="preserve">Диктант является одной из сложных форм работы в курсе сольфеджио. Он  развивает музыкальную память обучающихся, способствует осознанному восприятию мелодии и других элементов музыкальной речи, учит записывать </w:t>
      </w:r>
      <w:proofErr w:type="gramStart"/>
      <w:r w:rsidRPr="00BD20F2">
        <w:rPr>
          <w:sz w:val="16"/>
          <w:szCs w:val="16"/>
        </w:rPr>
        <w:t>услышанное</w:t>
      </w:r>
      <w:proofErr w:type="gramEnd"/>
      <w:r w:rsidRPr="00BD20F2">
        <w:rPr>
          <w:sz w:val="16"/>
          <w:szCs w:val="16"/>
        </w:rPr>
        <w:t>.</w:t>
      </w:r>
    </w:p>
    <w:p w:rsidR="000A5F0B" w:rsidRPr="00BD20F2" w:rsidRDefault="000A5F0B" w:rsidP="00BD20F2">
      <w:pPr>
        <w:jc w:val="both"/>
        <w:rPr>
          <w:sz w:val="16"/>
          <w:szCs w:val="16"/>
        </w:rPr>
      </w:pPr>
      <w:r w:rsidRPr="00BD20F2">
        <w:rPr>
          <w:sz w:val="16"/>
          <w:szCs w:val="16"/>
        </w:rPr>
        <w:t xml:space="preserve">В работе над диктантом синтезируются все знания и навыки обучающихся, определяется уровень их слухового развития. Поэтому не следует торопиться с введение этой формы работы, а некоторое время (в зависимости от </w:t>
      </w:r>
      <w:proofErr w:type="spellStart"/>
      <w:r w:rsidRPr="00BD20F2">
        <w:rPr>
          <w:sz w:val="16"/>
          <w:szCs w:val="16"/>
        </w:rPr>
        <w:t>продвинутости</w:t>
      </w:r>
      <w:proofErr w:type="spellEnd"/>
      <w:r w:rsidRPr="00BD20F2">
        <w:rPr>
          <w:sz w:val="16"/>
          <w:szCs w:val="16"/>
        </w:rPr>
        <w:t xml:space="preserve"> группы) заниматься лишь различными подготовительными упражнениями. Успешная запись диктанта зависит также от индивидуальности обучающегося, его музыкальной памяти, ладового слуха, ладового мышления, ориентировки в мелодическом движении: вверх, вниз, скачкообразно, по звукам аккордов и т.д.</w:t>
      </w:r>
    </w:p>
    <w:p w:rsidR="000A5F0B" w:rsidRPr="00BD20F2" w:rsidRDefault="000A5F0B" w:rsidP="00BD20F2">
      <w:pPr>
        <w:jc w:val="both"/>
        <w:rPr>
          <w:sz w:val="16"/>
          <w:szCs w:val="16"/>
        </w:rPr>
      </w:pPr>
      <w:r w:rsidRPr="00BD20F2">
        <w:rPr>
          <w:sz w:val="16"/>
          <w:szCs w:val="16"/>
        </w:rPr>
        <w:t>Не менее важно для обучающихся  разбираться  в строении формы мелодии (членение мелодии на фразы и предложения), а также иметь четкое представление о метроритмической структуре мелодии: ее размере, строении тактов, особенностях ритмического рисунка.</w:t>
      </w:r>
    </w:p>
    <w:p w:rsidR="000A5F0B" w:rsidRPr="00BD20F2" w:rsidRDefault="000A5F0B" w:rsidP="00BD20F2">
      <w:pPr>
        <w:jc w:val="both"/>
        <w:rPr>
          <w:sz w:val="16"/>
          <w:szCs w:val="16"/>
        </w:rPr>
      </w:pPr>
      <w:r w:rsidRPr="00BD20F2">
        <w:rPr>
          <w:sz w:val="16"/>
          <w:szCs w:val="16"/>
        </w:rPr>
        <w:t xml:space="preserve">Формы диктанта могут быть различными. Это может быть диктант с предварительным разбором. Обучающиеся с помощью преподавателя определяют лад и тональность данной мелодии, ее размер, темп, структурные моменты, особенности ритмического </w:t>
      </w:r>
      <w:r w:rsidRPr="00BD20F2">
        <w:rPr>
          <w:sz w:val="16"/>
          <w:szCs w:val="16"/>
        </w:rPr>
        <w:lastRenderedPageBreak/>
        <w:t xml:space="preserve">рисунка, анализируют закономерность развития мелодии, а затем уже приступают к записи. На предварительный разбор должно уходить  не более 8-10 минут. </w:t>
      </w:r>
    </w:p>
    <w:p w:rsidR="000A5F0B" w:rsidRPr="00BD20F2" w:rsidRDefault="000A5F0B" w:rsidP="00BD20F2">
      <w:pPr>
        <w:jc w:val="both"/>
        <w:rPr>
          <w:sz w:val="16"/>
          <w:szCs w:val="16"/>
        </w:rPr>
      </w:pPr>
      <w:r w:rsidRPr="00BD20F2">
        <w:rPr>
          <w:sz w:val="16"/>
          <w:szCs w:val="16"/>
        </w:rPr>
        <w:t xml:space="preserve">Наряду с такими диктантами следует давать диктант без предварительного разбора. Такой диктант записывается </w:t>
      </w:r>
      <w:proofErr w:type="gramStart"/>
      <w:r w:rsidRPr="00BD20F2">
        <w:rPr>
          <w:sz w:val="16"/>
          <w:szCs w:val="16"/>
        </w:rPr>
        <w:t>обучающимися</w:t>
      </w:r>
      <w:proofErr w:type="gramEnd"/>
      <w:r w:rsidRPr="00BD20F2">
        <w:rPr>
          <w:sz w:val="16"/>
          <w:szCs w:val="16"/>
        </w:rPr>
        <w:t xml:space="preserve"> при определенно числе </w:t>
      </w:r>
      <w:proofErr w:type="spellStart"/>
      <w:r w:rsidRPr="00BD20F2">
        <w:rPr>
          <w:sz w:val="16"/>
          <w:szCs w:val="16"/>
        </w:rPr>
        <w:t>проигрываний</w:t>
      </w:r>
      <w:proofErr w:type="spellEnd"/>
      <w:r w:rsidRPr="00BD20F2">
        <w:rPr>
          <w:sz w:val="16"/>
          <w:szCs w:val="16"/>
        </w:rPr>
        <w:t xml:space="preserve">. Вначале диктант проигрывается 2-3 раза подряд (обучающиеся в это время слушают и запоминают мелодию), а затем еще несколько раз с интервалом 3-4 минуты. </w:t>
      </w:r>
    </w:p>
    <w:p w:rsidR="000A5F0B" w:rsidRPr="00BD20F2" w:rsidRDefault="000A5F0B" w:rsidP="00BD20F2">
      <w:pPr>
        <w:jc w:val="both"/>
        <w:rPr>
          <w:sz w:val="16"/>
          <w:szCs w:val="16"/>
        </w:rPr>
      </w:pPr>
      <w:r w:rsidRPr="00BD20F2">
        <w:rPr>
          <w:sz w:val="16"/>
          <w:szCs w:val="16"/>
        </w:rPr>
        <w:t xml:space="preserve">Нужно широко применять форму устного диктанта, который помогает осознанному восприятию </w:t>
      </w:r>
      <w:proofErr w:type="gramStart"/>
      <w:r w:rsidRPr="00BD20F2">
        <w:rPr>
          <w:sz w:val="16"/>
          <w:szCs w:val="16"/>
        </w:rPr>
        <w:t>обучающимися</w:t>
      </w:r>
      <w:proofErr w:type="gramEnd"/>
      <w:r w:rsidRPr="00BD20F2">
        <w:rPr>
          <w:sz w:val="16"/>
          <w:szCs w:val="16"/>
        </w:rPr>
        <w:t xml:space="preserve"> отдельных трудностей мелодии, развивает музыкальную память.</w:t>
      </w:r>
    </w:p>
    <w:p w:rsidR="000A5F0B" w:rsidRPr="00BD20F2" w:rsidRDefault="000A5F0B" w:rsidP="00BD20F2">
      <w:pPr>
        <w:jc w:val="both"/>
        <w:rPr>
          <w:sz w:val="16"/>
          <w:szCs w:val="16"/>
        </w:rPr>
      </w:pPr>
      <w:r w:rsidRPr="00BD20F2">
        <w:rPr>
          <w:sz w:val="16"/>
          <w:szCs w:val="16"/>
        </w:rPr>
        <w:t xml:space="preserve">Для развития внутреннего слуха следует предлагать </w:t>
      </w:r>
      <w:proofErr w:type="gramStart"/>
      <w:r w:rsidRPr="00BD20F2">
        <w:rPr>
          <w:sz w:val="16"/>
          <w:szCs w:val="16"/>
        </w:rPr>
        <w:t>обучающимся</w:t>
      </w:r>
      <w:proofErr w:type="gramEnd"/>
      <w:r w:rsidRPr="00BD20F2">
        <w:rPr>
          <w:sz w:val="16"/>
          <w:szCs w:val="16"/>
        </w:rPr>
        <w:t xml:space="preserve">, в частности для домашней работы, запись знакомой мелодии, ранее прочитанные с листа. Это помогает запомнить и осознать спетую мелодию и укрепляет связь услышанного звучания с его нотным изображением. </w:t>
      </w:r>
    </w:p>
    <w:p w:rsidR="000A5F0B" w:rsidRPr="00BD20F2" w:rsidRDefault="000A5F0B" w:rsidP="00BD20F2">
      <w:pPr>
        <w:jc w:val="both"/>
        <w:rPr>
          <w:sz w:val="16"/>
          <w:szCs w:val="16"/>
        </w:rPr>
      </w:pPr>
      <w:r w:rsidRPr="00BD20F2">
        <w:rPr>
          <w:sz w:val="16"/>
          <w:szCs w:val="16"/>
        </w:rPr>
        <w:t xml:space="preserve">Возможны и другие формы диктанта: </w:t>
      </w:r>
    </w:p>
    <w:p w:rsidR="000A5F0B" w:rsidRPr="00BD20F2" w:rsidRDefault="000A5F0B" w:rsidP="00BD20F2">
      <w:pPr>
        <w:numPr>
          <w:ilvl w:val="0"/>
          <w:numId w:val="9"/>
        </w:numPr>
        <w:jc w:val="both"/>
        <w:rPr>
          <w:sz w:val="16"/>
          <w:szCs w:val="16"/>
        </w:rPr>
      </w:pPr>
      <w:proofErr w:type="gramStart"/>
      <w:r w:rsidRPr="00BD20F2">
        <w:rPr>
          <w:sz w:val="16"/>
          <w:szCs w:val="16"/>
        </w:rPr>
        <w:t>гармонический</w:t>
      </w:r>
      <w:proofErr w:type="gramEnd"/>
      <w:r w:rsidRPr="00BD20F2">
        <w:rPr>
          <w:sz w:val="16"/>
          <w:szCs w:val="16"/>
        </w:rPr>
        <w:t xml:space="preserve"> (запись прослушанной последовательности интервалов);</w:t>
      </w:r>
    </w:p>
    <w:p w:rsidR="000A5F0B" w:rsidRPr="00BD20F2" w:rsidRDefault="000A5F0B" w:rsidP="00BD20F2">
      <w:pPr>
        <w:numPr>
          <w:ilvl w:val="0"/>
          <w:numId w:val="9"/>
        </w:numPr>
        <w:jc w:val="both"/>
        <w:rPr>
          <w:sz w:val="16"/>
          <w:szCs w:val="16"/>
        </w:rPr>
      </w:pPr>
      <w:r w:rsidRPr="00BD20F2">
        <w:rPr>
          <w:sz w:val="16"/>
          <w:szCs w:val="16"/>
        </w:rPr>
        <w:t>ритмический;</w:t>
      </w:r>
    </w:p>
    <w:p w:rsidR="000A5F0B" w:rsidRPr="00BD20F2" w:rsidRDefault="000A5F0B" w:rsidP="00BD20F2">
      <w:pPr>
        <w:numPr>
          <w:ilvl w:val="0"/>
          <w:numId w:val="9"/>
        </w:numPr>
        <w:jc w:val="both"/>
        <w:rPr>
          <w:sz w:val="16"/>
          <w:szCs w:val="16"/>
        </w:rPr>
      </w:pPr>
      <w:proofErr w:type="spellStart"/>
      <w:r w:rsidRPr="00BD20F2">
        <w:rPr>
          <w:sz w:val="16"/>
          <w:szCs w:val="16"/>
        </w:rPr>
        <w:t>фотодиктант</w:t>
      </w:r>
      <w:proofErr w:type="spellEnd"/>
      <w:r w:rsidRPr="00BD20F2">
        <w:rPr>
          <w:sz w:val="16"/>
          <w:szCs w:val="16"/>
        </w:rPr>
        <w:t xml:space="preserve"> (проанализировав незнакомую мелодию, записанную на доске, записать по памяти) и др.</w:t>
      </w:r>
    </w:p>
    <w:p w:rsidR="000A5F0B" w:rsidRPr="00BD20F2" w:rsidRDefault="000A5F0B" w:rsidP="00BD20F2">
      <w:pPr>
        <w:jc w:val="both"/>
        <w:rPr>
          <w:sz w:val="16"/>
          <w:szCs w:val="16"/>
        </w:rPr>
      </w:pPr>
      <w:r w:rsidRPr="00BD20F2">
        <w:rPr>
          <w:sz w:val="16"/>
          <w:szCs w:val="16"/>
        </w:rPr>
        <w:t xml:space="preserve">Очень важным моментом в работе над диктантом является его проверка, фиксация и разбор ошибок. Формы проверки могут быть различные (педагог проверяет тетради, обучающиеся проверяют тетради друг у друга, один из обучающихся записывает диктант на доске или проигрывает на фортепиано, класс поет диктант с названием звуков и </w:t>
      </w:r>
      <w:proofErr w:type="spellStart"/>
      <w:r w:rsidRPr="00BD20F2">
        <w:rPr>
          <w:sz w:val="16"/>
          <w:szCs w:val="16"/>
        </w:rPr>
        <w:t>дирижированием</w:t>
      </w:r>
      <w:proofErr w:type="spellEnd"/>
      <w:r w:rsidRPr="00BD20F2">
        <w:rPr>
          <w:sz w:val="16"/>
          <w:szCs w:val="16"/>
        </w:rPr>
        <w:t xml:space="preserve"> и т.д.).</w:t>
      </w:r>
    </w:p>
    <w:p w:rsidR="000A5F0B" w:rsidRPr="00BD20F2" w:rsidRDefault="000A5F0B" w:rsidP="00BD20F2">
      <w:pPr>
        <w:jc w:val="both"/>
        <w:rPr>
          <w:sz w:val="16"/>
          <w:szCs w:val="16"/>
        </w:rPr>
      </w:pPr>
      <w:r w:rsidRPr="00BD20F2">
        <w:rPr>
          <w:sz w:val="16"/>
          <w:szCs w:val="16"/>
        </w:rPr>
        <w:t>Дома можно выучить диктант наизусть, транспонировать, подбирать на фортепиано.</w:t>
      </w:r>
    </w:p>
    <w:p w:rsidR="000A5F0B" w:rsidRPr="00BD20F2" w:rsidRDefault="000A5F0B" w:rsidP="00BD20F2">
      <w:pPr>
        <w:jc w:val="both"/>
        <w:outlineLvl w:val="0"/>
        <w:rPr>
          <w:b/>
          <w:bCs/>
          <w:i/>
          <w:iCs/>
          <w:sz w:val="16"/>
          <w:szCs w:val="16"/>
          <w:u w:val="single"/>
        </w:rPr>
      </w:pPr>
      <w:r w:rsidRPr="00BD20F2">
        <w:rPr>
          <w:b/>
          <w:bCs/>
          <w:i/>
          <w:iCs/>
          <w:sz w:val="16"/>
          <w:szCs w:val="16"/>
          <w:u w:val="single"/>
        </w:rPr>
        <w:t>Воспитание творческих навыков.</w:t>
      </w:r>
    </w:p>
    <w:p w:rsidR="000A5F0B" w:rsidRPr="00BD20F2" w:rsidRDefault="000A5F0B" w:rsidP="00BD20F2">
      <w:pPr>
        <w:jc w:val="both"/>
        <w:rPr>
          <w:sz w:val="16"/>
          <w:szCs w:val="16"/>
        </w:rPr>
      </w:pPr>
      <w:r w:rsidRPr="00BD20F2">
        <w:rPr>
          <w:sz w:val="16"/>
          <w:szCs w:val="16"/>
        </w:rPr>
        <w:t>Развитие творческой инициативы в процессе обучения играет огромную роль. Оно способствует более эмоциональному и вместе с тем осмысленному отношению обучающихся к музыке, раскрывает индивидуальные творческие возможности каждого из них, вызывает интерес к предмету, что является необходимой предпосылкой для успешного его освоения, помогает в исполнительской практике.</w:t>
      </w:r>
    </w:p>
    <w:p w:rsidR="000A5F0B" w:rsidRPr="00BD20F2" w:rsidRDefault="000A5F0B" w:rsidP="00BD20F2">
      <w:pPr>
        <w:jc w:val="both"/>
        <w:rPr>
          <w:sz w:val="16"/>
          <w:szCs w:val="16"/>
        </w:rPr>
      </w:pPr>
      <w:r w:rsidRPr="00BD20F2">
        <w:rPr>
          <w:sz w:val="16"/>
          <w:szCs w:val="16"/>
        </w:rPr>
        <w:t xml:space="preserve">Поскольку творчество ребенка связано с самостоятельными действиями, он психологически раскрепощается, становится смелее при выполнении практических музыкальных заданий, учится принимать быстрые решения, аналитически мыслить. </w:t>
      </w:r>
    </w:p>
    <w:p w:rsidR="000A5F0B" w:rsidRPr="00BD20F2" w:rsidRDefault="000A5F0B" w:rsidP="00BD20F2">
      <w:pPr>
        <w:jc w:val="both"/>
        <w:rPr>
          <w:sz w:val="16"/>
          <w:szCs w:val="16"/>
        </w:rPr>
      </w:pPr>
      <w:r w:rsidRPr="00BD20F2">
        <w:rPr>
          <w:sz w:val="16"/>
          <w:szCs w:val="16"/>
        </w:rPr>
        <w:t>Творческие упражнения на уроках сольфеджио активизируют слуховое внимание, тренируют различные стороны музыкального слуха, а также развивают слух и наблюдательность.</w:t>
      </w:r>
    </w:p>
    <w:p w:rsidR="000A5F0B" w:rsidRPr="00BD20F2" w:rsidRDefault="000A5F0B" w:rsidP="00BD20F2">
      <w:pPr>
        <w:jc w:val="both"/>
        <w:rPr>
          <w:sz w:val="16"/>
          <w:szCs w:val="16"/>
        </w:rPr>
      </w:pPr>
      <w:r w:rsidRPr="00BD20F2">
        <w:rPr>
          <w:sz w:val="16"/>
          <w:szCs w:val="16"/>
        </w:rPr>
        <w:t xml:space="preserve">Одним из обязательных условий творческой работы, особенно на начальном этапе, является ведущая роль эмоционального начала. Вместе с тем, упражнения необходимо связывать с основными разделами курса. Цель этих упражнений – не только развивать у обучающихся творческие навыки, но и помогать им в приобретении основных навыков – пении с листа, записи диктанта, определении на слух. Творческие упражнения закрепляют теоретические знания </w:t>
      </w:r>
      <w:proofErr w:type="gramStart"/>
      <w:r w:rsidRPr="00BD20F2">
        <w:rPr>
          <w:sz w:val="16"/>
          <w:szCs w:val="16"/>
        </w:rPr>
        <w:t>обучающихся</w:t>
      </w:r>
      <w:proofErr w:type="gramEnd"/>
      <w:r w:rsidRPr="00BD20F2">
        <w:rPr>
          <w:sz w:val="16"/>
          <w:szCs w:val="16"/>
        </w:rPr>
        <w:t>.</w:t>
      </w:r>
    </w:p>
    <w:p w:rsidR="000A5F0B" w:rsidRPr="00BD20F2" w:rsidRDefault="000A5F0B" w:rsidP="00BD20F2">
      <w:pPr>
        <w:jc w:val="both"/>
        <w:rPr>
          <w:sz w:val="16"/>
          <w:szCs w:val="16"/>
        </w:rPr>
      </w:pPr>
      <w:proofErr w:type="gramStart"/>
      <w:r w:rsidRPr="00BD20F2">
        <w:rPr>
          <w:sz w:val="16"/>
          <w:szCs w:val="16"/>
        </w:rPr>
        <w:t xml:space="preserve">Творческие задания должны быть доступны обучающимся. </w:t>
      </w:r>
      <w:proofErr w:type="gramEnd"/>
    </w:p>
    <w:p w:rsidR="000A5F0B" w:rsidRPr="00BD20F2" w:rsidRDefault="000A5F0B" w:rsidP="00BD20F2">
      <w:pPr>
        <w:jc w:val="both"/>
        <w:rPr>
          <w:sz w:val="16"/>
          <w:szCs w:val="16"/>
        </w:rPr>
      </w:pPr>
      <w:r w:rsidRPr="00BD20F2">
        <w:rPr>
          <w:sz w:val="16"/>
          <w:szCs w:val="16"/>
        </w:rPr>
        <w:t>Творческую работу можно начинать с 1 класса, но лишь после того, как у детей накопится хотя бы небольшой запас музыкально-слуховых впечатлений и знаний. Основным видом творчества является импровизация:</w:t>
      </w:r>
    </w:p>
    <w:p w:rsidR="000A5F0B" w:rsidRPr="00BD20F2" w:rsidRDefault="000A5F0B" w:rsidP="00BD20F2">
      <w:pPr>
        <w:numPr>
          <w:ilvl w:val="0"/>
          <w:numId w:val="10"/>
        </w:numPr>
        <w:jc w:val="both"/>
        <w:rPr>
          <w:sz w:val="16"/>
          <w:szCs w:val="16"/>
        </w:rPr>
      </w:pPr>
      <w:proofErr w:type="spellStart"/>
      <w:r w:rsidRPr="00BD20F2">
        <w:rPr>
          <w:sz w:val="16"/>
          <w:szCs w:val="16"/>
        </w:rPr>
        <w:t>допевание</w:t>
      </w:r>
      <w:proofErr w:type="spellEnd"/>
      <w:r w:rsidRPr="00BD20F2">
        <w:rPr>
          <w:sz w:val="16"/>
          <w:szCs w:val="16"/>
        </w:rPr>
        <w:t xml:space="preserve"> ответной фразы;</w:t>
      </w:r>
    </w:p>
    <w:p w:rsidR="000A5F0B" w:rsidRPr="00BD20F2" w:rsidRDefault="000A5F0B" w:rsidP="00BD20F2">
      <w:pPr>
        <w:numPr>
          <w:ilvl w:val="0"/>
          <w:numId w:val="10"/>
        </w:numPr>
        <w:jc w:val="both"/>
        <w:rPr>
          <w:sz w:val="16"/>
          <w:szCs w:val="16"/>
        </w:rPr>
      </w:pPr>
      <w:proofErr w:type="spellStart"/>
      <w:r w:rsidRPr="00BD20F2">
        <w:rPr>
          <w:sz w:val="16"/>
          <w:szCs w:val="16"/>
        </w:rPr>
        <w:t>досочинение</w:t>
      </w:r>
      <w:proofErr w:type="spellEnd"/>
      <w:r w:rsidRPr="00BD20F2">
        <w:rPr>
          <w:sz w:val="16"/>
          <w:szCs w:val="16"/>
        </w:rPr>
        <w:t xml:space="preserve"> мелодии на заданный ритмический рисунок;</w:t>
      </w:r>
    </w:p>
    <w:p w:rsidR="000A5F0B" w:rsidRPr="00BD20F2" w:rsidRDefault="000A5F0B" w:rsidP="00BD20F2">
      <w:pPr>
        <w:numPr>
          <w:ilvl w:val="0"/>
          <w:numId w:val="10"/>
        </w:numPr>
        <w:jc w:val="both"/>
        <w:rPr>
          <w:sz w:val="16"/>
          <w:szCs w:val="16"/>
        </w:rPr>
      </w:pPr>
      <w:r w:rsidRPr="00BD20F2">
        <w:rPr>
          <w:sz w:val="16"/>
          <w:szCs w:val="16"/>
        </w:rPr>
        <w:t>сочинение мелодий на заданный текст.</w:t>
      </w:r>
    </w:p>
    <w:p w:rsidR="000A5F0B" w:rsidRPr="00BD20F2" w:rsidRDefault="000A5F0B" w:rsidP="00BD20F2">
      <w:pPr>
        <w:jc w:val="both"/>
        <w:rPr>
          <w:sz w:val="16"/>
          <w:szCs w:val="16"/>
        </w:rPr>
      </w:pPr>
      <w:r w:rsidRPr="00BD20F2">
        <w:rPr>
          <w:sz w:val="16"/>
          <w:szCs w:val="16"/>
        </w:rPr>
        <w:t>К творческой работе также относится  и подбор аккомпанемента.</w:t>
      </w:r>
    </w:p>
    <w:p w:rsidR="000A5F0B" w:rsidRPr="00BD20F2" w:rsidRDefault="000A5F0B" w:rsidP="00BD20F2">
      <w:pPr>
        <w:jc w:val="both"/>
        <w:rPr>
          <w:sz w:val="16"/>
          <w:szCs w:val="16"/>
        </w:rPr>
      </w:pPr>
      <w:r w:rsidRPr="00BD20F2">
        <w:rPr>
          <w:sz w:val="16"/>
          <w:szCs w:val="16"/>
        </w:rPr>
        <w:t>Творческие задания могут быть как классными, так и домашними, с условием обязательной проверки или обсуждения работ всем классом. Лучшие работы можно использовать в качестве материала для записи диктанта, пения с листа, транспонирования и т.д.</w:t>
      </w:r>
    </w:p>
    <w:p w:rsidR="000A5F0B" w:rsidRPr="00BD20F2" w:rsidRDefault="000A5F0B" w:rsidP="00BD20F2">
      <w:pPr>
        <w:jc w:val="both"/>
        <w:rPr>
          <w:sz w:val="16"/>
          <w:szCs w:val="16"/>
        </w:rPr>
      </w:pPr>
      <w:r w:rsidRPr="00BD20F2">
        <w:rPr>
          <w:sz w:val="16"/>
          <w:szCs w:val="16"/>
        </w:rPr>
        <w:t xml:space="preserve">Творческие приемы развития слуха особенно эффективны в младших классах. </w:t>
      </w:r>
    </w:p>
    <w:p w:rsidR="000A5F0B" w:rsidRPr="00BD20F2" w:rsidRDefault="000A5F0B" w:rsidP="00BD20F2">
      <w:pPr>
        <w:jc w:val="both"/>
        <w:outlineLvl w:val="0"/>
        <w:rPr>
          <w:b/>
          <w:bCs/>
          <w:i/>
          <w:iCs/>
          <w:sz w:val="16"/>
          <w:szCs w:val="16"/>
          <w:u w:val="single"/>
        </w:rPr>
      </w:pPr>
      <w:r w:rsidRPr="00BD20F2">
        <w:rPr>
          <w:b/>
          <w:bCs/>
          <w:i/>
          <w:iCs/>
          <w:sz w:val="16"/>
          <w:szCs w:val="16"/>
          <w:u w:val="single"/>
        </w:rPr>
        <w:t>Теоретические сведения.</w:t>
      </w:r>
    </w:p>
    <w:p w:rsidR="000A5F0B" w:rsidRPr="00BD20F2" w:rsidRDefault="000A5F0B" w:rsidP="00BD20F2">
      <w:pPr>
        <w:jc w:val="both"/>
        <w:rPr>
          <w:sz w:val="16"/>
          <w:szCs w:val="16"/>
        </w:rPr>
      </w:pPr>
      <w:r w:rsidRPr="00BD20F2">
        <w:rPr>
          <w:sz w:val="16"/>
          <w:szCs w:val="16"/>
        </w:rPr>
        <w:t>Этот раздел содержит перечень необходимых знаний по музыкальной грамоте и элементарной теории музыки.</w:t>
      </w:r>
    </w:p>
    <w:p w:rsidR="000A5F0B" w:rsidRPr="00BD20F2" w:rsidRDefault="000A5F0B" w:rsidP="00BD20F2">
      <w:pPr>
        <w:jc w:val="both"/>
        <w:rPr>
          <w:sz w:val="16"/>
          <w:szCs w:val="16"/>
        </w:rPr>
      </w:pPr>
      <w:r w:rsidRPr="00BD20F2">
        <w:rPr>
          <w:sz w:val="16"/>
          <w:szCs w:val="16"/>
        </w:rPr>
        <w:t xml:space="preserve">В каждом последующем классе излагается новый материал, который может быть освоен при условии повторения и закрепления ранее пройденного. Исключение составляет 7 класс, где как бы проводится итог знаниям, приобретенным </w:t>
      </w:r>
      <w:proofErr w:type="gramStart"/>
      <w:r w:rsidRPr="00BD20F2">
        <w:rPr>
          <w:sz w:val="16"/>
          <w:szCs w:val="16"/>
        </w:rPr>
        <w:t>обучающимися</w:t>
      </w:r>
      <w:proofErr w:type="gramEnd"/>
      <w:r w:rsidRPr="00BD20F2">
        <w:rPr>
          <w:sz w:val="16"/>
          <w:szCs w:val="16"/>
        </w:rPr>
        <w:t xml:space="preserve"> к моменту окончания музыкальной школы.</w:t>
      </w:r>
    </w:p>
    <w:p w:rsidR="000A5F0B" w:rsidRPr="00BD20F2" w:rsidRDefault="000A5F0B" w:rsidP="00BD20F2">
      <w:pPr>
        <w:jc w:val="both"/>
        <w:rPr>
          <w:sz w:val="16"/>
          <w:szCs w:val="16"/>
        </w:rPr>
      </w:pPr>
      <w:r w:rsidRPr="00BD20F2">
        <w:rPr>
          <w:sz w:val="16"/>
          <w:szCs w:val="16"/>
        </w:rPr>
        <w:t xml:space="preserve">Все теоретические сведения должны быть тесно связаны с музыкально-слуховым опытом </w:t>
      </w:r>
      <w:proofErr w:type="gramStart"/>
      <w:r w:rsidRPr="00BD20F2">
        <w:rPr>
          <w:sz w:val="16"/>
          <w:szCs w:val="16"/>
        </w:rPr>
        <w:t>обучающихся</w:t>
      </w:r>
      <w:proofErr w:type="gramEnd"/>
      <w:r w:rsidRPr="00BD20F2">
        <w:rPr>
          <w:sz w:val="16"/>
          <w:szCs w:val="16"/>
        </w:rPr>
        <w:t xml:space="preserve">. Это особенно относится к </w:t>
      </w:r>
      <w:proofErr w:type="gramStart"/>
      <w:r w:rsidRPr="00BD20F2">
        <w:rPr>
          <w:sz w:val="16"/>
          <w:szCs w:val="16"/>
        </w:rPr>
        <w:t>обучающимся</w:t>
      </w:r>
      <w:proofErr w:type="gramEnd"/>
      <w:r w:rsidRPr="00BD20F2">
        <w:rPr>
          <w:sz w:val="16"/>
          <w:szCs w:val="16"/>
        </w:rPr>
        <w:t xml:space="preserve"> младших классов, где каждому теоретическому обобщению должна предшествовать слуховая подготовка на соответствующем музыкальном материале.</w:t>
      </w:r>
    </w:p>
    <w:p w:rsidR="000A5F0B" w:rsidRPr="00BD20F2" w:rsidRDefault="000A5F0B" w:rsidP="00BD20F2">
      <w:pPr>
        <w:jc w:val="both"/>
        <w:rPr>
          <w:sz w:val="16"/>
          <w:szCs w:val="16"/>
        </w:rPr>
      </w:pPr>
      <w:r w:rsidRPr="00BD20F2">
        <w:rPr>
          <w:sz w:val="16"/>
          <w:szCs w:val="16"/>
        </w:rPr>
        <w:t>Большую пользу для усвоения теоретического материала, свободной ориентировки в тональностях приносит проигрывание всех пройденных элементов музыкального языка (интервалы, аккорды, гаммы, мелодически и гармонические обороты и т.д.) на фортепиано.</w:t>
      </w:r>
    </w:p>
    <w:p w:rsidR="000A5F0B" w:rsidRPr="00BD20F2" w:rsidRDefault="000A5F0B" w:rsidP="00BD20F2">
      <w:pPr>
        <w:jc w:val="both"/>
        <w:rPr>
          <w:sz w:val="16"/>
          <w:szCs w:val="16"/>
        </w:rPr>
      </w:pPr>
      <w:r w:rsidRPr="00BD20F2">
        <w:rPr>
          <w:sz w:val="16"/>
          <w:szCs w:val="16"/>
        </w:rPr>
        <w:t>Обучающиеся на уроках сольфеджио исполняют, записывают, анализируют музыкальные произведения и их отрывки, потому необходимо познакомить их с основными музыкальными терминами, обозначениями темпов, динамических оттенков, характера исполнения. Это делается на протяжении всех лет обучения, а окончательно закрепляется и систематизируется в 9 классе.</w:t>
      </w:r>
    </w:p>
    <w:p w:rsidR="000A5F0B" w:rsidRPr="00BD20F2" w:rsidRDefault="000A5F0B" w:rsidP="00BD20F2">
      <w:pPr>
        <w:jc w:val="both"/>
        <w:rPr>
          <w:sz w:val="16"/>
          <w:szCs w:val="16"/>
        </w:rPr>
      </w:pPr>
    </w:p>
    <w:p w:rsidR="000A5F0B" w:rsidRPr="00BD20F2" w:rsidRDefault="008A6B8A" w:rsidP="00BD20F2">
      <w:pPr>
        <w:jc w:val="center"/>
        <w:rPr>
          <w:b/>
          <w:bCs/>
          <w:sz w:val="16"/>
          <w:szCs w:val="16"/>
        </w:rPr>
      </w:pPr>
      <w:r w:rsidRPr="00BD20F2">
        <w:rPr>
          <w:b/>
          <w:bCs/>
          <w:sz w:val="16"/>
          <w:szCs w:val="16"/>
        </w:rPr>
        <w:t>9</w:t>
      </w:r>
      <w:r w:rsidR="000A5F0B" w:rsidRPr="00BD20F2">
        <w:rPr>
          <w:b/>
          <w:bCs/>
          <w:sz w:val="16"/>
          <w:szCs w:val="16"/>
        </w:rPr>
        <w:t>-летний срок обучения</w:t>
      </w:r>
    </w:p>
    <w:p w:rsidR="000A5F0B" w:rsidRPr="00BD20F2" w:rsidRDefault="000A5F0B" w:rsidP="00BD20F2">
      <w:pPr>
        <w:outlineLvl w:val="0"/>
        <w:rPr>
          <w:b/>
          <w:bCs/>
          <w:sz w:val="16"/>
          <w:szCs w:val="16"/>
        </w:rPr>
      </w:pPr>
      <w:r w:rsidRPr="00BD20F2">
        <w:rPr>
          <w:b/>
          <w:bCs/>
          <w:sz w:val="16"/>
          <w:szCs w:val="16"/>
        </w:rPr>
        <w:t>Учебно-тематический план по предмету «Сольфеджио»</w:t>
      </w:r>
    </w:p>
    <w:p w:rsidR="000A5F0B" w:rsidRPr="00BD20F2" w:rsidRDefault="000A5F0B" w:rsidP="00BD20F2">
      <w:pPr>
        <w:tabs>
          <w:tab w:val="left" w:pos="2595"/>
          <w:tab w:val="center" w:pos="3075"/>
        </w:tabs>
        <w:jc w:val="right"/>
        <w:rPr>
          <w:bCs/>
          <w:sz w:val="16"/>
          <w:szCs w:val="16"/>
        </w:rPr>
      </w:pPr>
      <w:r w:rsidRPr="00BD20F2">
        <w:rPr>
          <w:b/>
          <w:bCs/>
          <w:sz w:val="16"/>
          <w:szCs w:val="16"/>
        </w:rPr>
        <w:tab/>
      </w:r>
      <w:r w:rsidRPr="00BD20F2">
        <w:rPr>
          <w:bCs/>
          <w:sz w:val="16"/>
          <w:szCs w:val="16"/>
        </w:rPr>
        <w:tab/>
        <w:t xml:space="preserve">1 класс </w:t>
      </w:r>
    </w:p>
    <w:tbl>
      <w:tblPr>
        <w:tblW w:w="69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701"/>
        <w:gridCol w:w="851"/>
        <w:gridCol w:w="1275"/>
        <w:gridCol w:w="1276"/>
        <w:gridCol w:w="1276"/>
      </w:tblGrid>
      <w:tr w:rsidR="000A5F0B" w:rsidRPr="00BD20F2" w:rsidTr="00776262">
        <w:trPr>
          <w:trHeight w:val="324"/>
        </w:trPr>
        <w:tc>
          <w:tcPr>
            <w:tcW w:w="568" w:type="dxa"/>
            <w:vMerge w:val="restart"/>
            <w:vAlign w:val="center"/>
          </w:tcPr>
          <w:p w:rsidR="000A5F0B" w:rsidRPr="00BD20F2" w:rsidRDefault="000A5F0B" w:rsidP="00BD20F2">
            <w:pPr>
              <w:jc w:val="center"/>
              <w:rPr>
                <w:sz w:val="16"/>
                <w:szCs w:val="16"/>
              </w:rPr>
            </w:pPr>
            <w:r w:rsidRPr="00BD20F2">
              <w:rPr>
                <w:sz w:val="16"/>
                <w:szCs w:val="16"/>
              </w:rPr>
              <w:t>№</w:t>
            </w:r>
          </w:p>
        </w:tc>
        <w:tc>
          <w:tcPr>
            <w:tcW w:w="1701" w:type="dxa"/>
            <w:vMerge w:val="restart"/>
            <w:vAlign w:val="center"/>
          </w:tcPr>
          <w:p w:rsidR="000A5F0B" w:rsidRPr="00BD20F2" w:rsidRDefault="000A5F0B" w:rsidP="00BD20F2">
            <w:pPr>
              <w:jc w:val="center"/>
              <w:rPr>
                <w:sz w:val="16"/>
                <w:szCs w:val="16"/>
              </w:rPr>
            </w:pPr>
            <w:r w:rsidRPr="00BD20F2">
              <w:rPr>
                <w:sz w:val="16"/>
                <w:szCs w:val="16"/>
              </w:rPr>
              <w:t>Наименование раздела, темы</w:t>
            </w:r>
          </w:p>
        </w:tc>
        <w:tc>
          <w:tcPr>
            <w:tcW w:w="851" w:type="dxa"/>
            <w:vMerge w:val="restart"/>
            <w:vAlign w:val="center"/>
          </w:tcPr>
          <w:p w:rsidR="000A5F0B" w:rsidRPr="00BD20F2" w:rsidRDefault="000A5F0B" w:rsidP="00BD20F2">
            <w:pPr>
              <w:jc w:val="center"/>
              <w:rPr>
                <w:sz w:val="16"/>
                <w:szCs w:val="16"/>
              </w:rPr>
            </w:pPr>
            <w:r w:rsidRPr="00BD20F2">
              <w:rPr>
                <w:sz w:val="16"/>
                <w:szCs w:val="16"/>
              </w:rPr>
              <w:t xml:space="preserve">Вид </w:t>
            </w:r>
            <w:proofErr w:type="spellStart"/>
            <w:r w:rsidRPr="00BD20F2">
              <w:rPr>
                <w:sz w:val="16"/>
                <w:szCs w:val="16"/>
              </w:rPr>
              <w:t>учеб-ногозаня-тия</w:t>
            </w:r>
            <w:proofErr w:type="spellEnd"/>
          </w:p>
        </w:tc>
        <w:tc>
          <w:tcPr>
            <w:tcW w:w="3827" w:type="dxa"/>
            <w:gridSpan w:val="3"/>
            <w:tcBorders>
              <w:bottom w:val="single" w:sz="4" w:space="0" w:color="auto"/>
            </w:tcBorders>
            <w:vAlign w:val="center"/>
          </w:tcPr>
          <w:p w:rsidR="000A5F0B" w:rsidRPr="00BD20F2" w:rsidRDefault="000A5F0B" w:rsidP="00BD20F2">
            <w:pPr>
              <w:jc w:val="center"/>
              <w:rPr>
                <w:sz w:val="16"/>
                <w:szCs w:val="16"/>
              </w:rPr>
            </w:pPr>
            <w:r w:rsidRPr="00BD20F2">
              <w:rPr>
                <w:sz w:val="16"/>
                <w:szCs w:val="16"/>
              </w:rPr>
              <w:t>Общий объем времени (в часах)</w:t>
            </w:r>
          </w:p>
        </w:tc>
      </w:tr>
      <w:tr w:rsidR="000A5F0B" w:rsidRPr="00BD20F2" w:rsidTr="00776262">
        <w:trPr>
          <w:trHeight w:val="576"/>
        </w:trPr>
        <w:tc>
          <w:tcPr>
            <w:tcW w:w="568" w:type="dxa"/>
            <w:vMerge/>
            <w:vAlign w:val="center"/>
          </w:tcPr>
          <w:p w:rsidR="000A5F0B" w:rsidRPr="00BD20F2" w:rsidRDefault="000A5F0B" w:rsidP="00BD20F2">
            <w:pPr>
              <w:jc w:val="center"/>
              <w:rPr>
                <w:sz w:val="16"/>
                <w:szCs w:val="16"/>
              </w:rPr>
            </w:pPr>
          </w:p>
        </w:tc>
        <w:tc>
          <w:tcPr>
            <w:tcW w:w="1701" w:type="dxa"/>
            <w:vMerge/>
            <w:vAlign w:val="center"/>
          </w:tcPr>
          <w:p w:rsidR="000A5F0B" w:rsidRPr="00BD20F2" w:rsidRDefault="000A5F0B" w:rsidP="00BD20F2">
            <w:pPr>
              <w:jc w:val="center"/>
              <w:rPr>
                <w:sz w:val="16"/>
                <w:szCs w:val="16"/>
              </w:rPr>
            </w:pPr>
          </w:p>
        </w:tc>
        <w:tc>
          <w:tcPr>
            <w:tcW w:w="851" w:type="dxa"/>
            <w:vMerge/>
            <w:vAlign w:val="center"/>
          </w:tcPr>
          <w:p w:rsidR="000A5F0B" w:rsidRPr="00BD20F2" w:rsidRDefault="000A5F0B" w:rsidP="00BD20F2">
            <w:pPr>
              <w:jc w:val="center"/>
              <w:rPr>
                <w:sz w:val="16"/>
                <w:szCs w:val="16"/>
              </w:rPr>
            </w:pPr>
          </w:p>
        </w:tc>
        <w:tc>
          <w:tcPr>
            <w:tcW w:w="1275" w:type="dxa"/>
            <w:tcBorders>
              <w:top w:val="single" w:sz="4" w:space="0" w:color="auto"/>
            </w:tcBorders>
            <w:vAlign w:val="center"/>
          </w:tcPr>
          <w:p w:rsidR="000A5F0B" w:rsidRPr="00BD20F2" w:rsidRDefault="000A5F0B" w:rsidP="00BD20F2">
            <w:pPr>
              <w:jc w:val="center"/>
              <w:rPr>
                <w:sz w:val="16"/>
                <w:szCs w:val="16"/>
              </w:rPr>
            </w:pPr>
            <w:r w:rsidRPr="00BD20F2">
              <w:rPr>
                <w:sz w:val="16"/>
                <w:szCs w:val="16"/>
              </w:rPr>
              <w:t>Максимальная учебная нагрузка</w:t>
            </w:r>
          </w:p>
        </w:tc>
        <w:tc>
          <w:tcPr>
            <w:tcW w:w="1276" w:type="dxa"/>
            <w:tcBorders>
              <w:top w:val="single" w:sz="4" w:space="0" w:color="auto"/>
            </w:tcBorders>
            <w:vAlign w:val="center"/>
          </w:tcPr>
          <w:p w:rsidR="000A5F0B" w:rsidRPr="00BD20F2" w:rsidRDefault="000A5F0B" w:rsidP="00BD20F2">
            <w:pPr>
              <w:jc w:val="center"/>
              <w:rPr>
                <w:sz w:val="16"/>
                <w:szCs w:val="16"/>
              </w:rPr>
            </w:pPr>
            <w:proofErr w:type="spellStart"/>
            <w:r w:rsidRPr="00BD20F2">
              <w:rPr>
                <w:sz w:val="16"/>
                <w:szCs w:val="16"/>
              </w:rPr>
              <w:t>Само-стоя-тельная</w:t>
            </w:r>
            <w:proofErr w:type="spellEnd"/>
            <w:r w:rsidRPr="00BD20F2">
              <w:rPr>
                <w:sz w:val="16"/>
                <w:szCs w:val="16"/>
              </w:rPr>
              <w:t xml:space="preserve"> работа</w:t>
            </w:r>
          </w:p>
        </w:tc>
        <w:tc>
          <w:tcPr>
            <w:tcW w:w="1276" w:type="dxa"/>
            <w:tcBorders>
              <w:top w:val="single" w:sz="4" w:space="0" w:color="auto"/>
            </w:tcBorders>
            <w:vAlign w:val="center"/>
          </w:tcPr>
          <w:p w:rsidR="000A5F0B" w:rsidRPr="00BD20F2" w:rsidRDefault="000A5F0B" w:rsidP="00BD20F2">
            <w:pPr>
              <w:jc w:val="center"/>
              <w:rPr>
                <w:sz w:val="16"/>
                <w:szCs w:val="16"/>
              </w:rPr>
            </w:pPr>
            <w:r w:rsidRPr="00BD20F2">
              <w:rPr>
                <w:sz w:val="16"/>
                <w:szCs w:val="16"/>
              </w:rPr>
              <w:t>Аудиторные занятия</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1</w:t>
            </w:r>
          </w:p>
        </w:tc>
        <w:tc>
          <w:tcPr>
            <w:tcW w:w="1701" w:type="dxa"/>
          </w:tcPr>
          <w:p w:rsidR="000A5F0B" w:rsidRPr="00BD20F2" w:rsidRDefault="000A5F0B" w:rsidP="00BD20F2">
            <w:pPr>
              <w:rPr>
                <w:sz w:val="16"/>
                <w:szCs w:val="16"/>
              </w:rPr>
            </w:pPr>
            <w:r w:rsidRPr="00BD20F2">
              <w:rPr>
                <w:sz w:val="16"/>
                <w:szCs w:val="16"/>
              </w:rPr>
              <w:t>Высокие и низкие звуки. Длительности.</w:t>
            </w:r>
          </w:p>
        </w:tc>
        <w:tc>
          <w:tcPr>
            <w:tcW w:w="851" w:type="dxa"/>
            <w:vAlign w:val="center"/>
          </w:tcPr>
          <w:p w:rsidR="000A5F0B" w:rsidRPr="00BD20F2" w:rsidRDefault="000A5F0B" w:rsidP="00BD20F2">
            <w:pPr>
              <w:jc w:val="center"/>
              <w:rPr>
                <w:sz w:val="16"/>
                <w:szCs w:val="16"/>
              </w:rPr>
            </w:pPr>
            <w:proofErr w:type="gramStart"/>
            <w:r w:rsidRPr="00BD20F2">
              <w:rPr>
                <w:sz w:val="16"/>
                <w:szCs w:val="16"/>
              </w:rPr>
              <w:t>у</w:t>
            </w:r>
            <w:proofErr w:type="gramEnd"/>
            <w:r w:rsidRPr="00BD20F2">
              <w:rPr>
                <w:sz w:val="16"/>
                <w:szCs w:val="16"/>
              </w:rPr>
              <w:t>рок</w:t>
            </w:r>
          </w:p>
        </w:tc>
        <w:tc>
          <w:tcPr>
            <w:tcW w:w="1275" w:type="dxa"/>
            <w:vAlign w:val="center"/>
          </w:tcPr>
          <w:p w:rsidR="000A5F0B" w:rsidRPr="00BD20F2" w:rsidRDefault="000A5F0B" w:rsidP="00BD20F2">
            <w:pPr>
              <w:jc w:val="center"/>
              <w:rPr>
                <w:sz w:val="16"/>
                <w:szCs w:val="16"/>
              </w:rPr>
            </w:pPr>
            <w:r w:rsidRPr="00BD20F2">
              <w:rPr>
                <w:sz w:val="16"/>
                <w:szCs w:val="16"/>
              </w:rPr>
              <w:t>2,5</w:t>
            </w:r>
          </w:p>
        </w:tc>
        <w:tc>
          <w:tcPr>
            <w:tcW w:w="1276" w:type="dxa"/>
            <w:vAlign w:val="center"/>
          </w:tcPr>
          <w:p w:rsidR="000A5F0B" w:rsidRPr="00BD20F2" w:rsidRDefault="000A5F0B" w:rsidP="00BD20F2">
            <w:pPr>
              <w:jc w:val="center"/>
              <w:rPr>
                <w:sz w:val="16"/>
                <w:szCs w:val="16"/>
              </w:rPr>
            </w:pPr>
            <w:r w:rsidRPr="00BD20F2">
              <w:rPr>
                <w:sz w:val="16"/>
                <w:szCs w:val="16"/>
              </w:rPr>
              <w:t>0,5</w:t>
            </w:r>
          </w:p>
        </w:tc>
        <w:tc>
          <w:tcPr>
            <w:tcW w:w="1276" w:type="dxa"/>
            <w:vAlign w:val="center"/>
          </w:tcPr>
          <w:p w:rsidR="000A5F0B" w:rsidRPr="00BD20F2" w:rsidRDefault="000A5F0B" w:rsidP="00BD20F2">
            <w:pPr>
              <w:jc w:val="center"/>
              <w:rPr>
                <w:sz w:val="16"/>
                <w:szCs w:val="16"/>
              </w:rPr>
            </w:pPr>
            <w:r w:rsidRPr="00BD20F2">
              <w:rPr>
                <w:sz w:val="16"/>
                <w:szCs w:val="16"/>
              </w:rPr>
              <w:t>2</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2</w:t>
            </w:r>
          </w:p>
        </w:tc>
        <w:tc>
          <w:tcPr>
            <w:tcW w:w="1701" w:type="dxa"/>
          </w:tcPr>
          <w:p w:rsidR="000A5F0B" w:rsidRPr="00BD20F2" w:rsidRDefault="000A5F0B" w:rsidP="00BD20F2">
            <w:pPr>
              <w:rPr>
                <w:sz w:val="16"/>
                <w:szCs w:val="16"/>
              </w:rPr>
            </w:pPr>
            <w:r w:rsidRPr="00BD20F2">
              <w:rPr>
                <w:sz w:val="16"/>
                <w:szCs w:val="16"/>
              </w:rPr>
              <w:t xml:space="preserve">Тон, полутон. </w:t>
            </w:r>
          </w:p>
          <w:p w:rsidR="000A5F0B" w:rsidRPr="00BD20F2" w:rsidRDefault="000A5F0B" w:rsidP="00BD20F2">
            <w:pPr>
              <w:rPr>
                <w:sz w:val="16"/>
                <w:szCs w:val="16"/>
              </w:rPr>
            </w:pPr>
            <w:r w:rsidRPr="00BD20F2">
              <w:rPr>
                <w:sz w:val="16"/>
                <w:szCs w:val="16"/>
              </w:rPr>
              <w:t xml:space="preserve">Диез, бемоль. </w:t>
            </w:r>
          </w:p>
          <w:p w:rsidR="000A5F0B" w:rsidRPr="00BD20F2" w:rsidRDefault="000A5F0B" w:rsidP="00BD20F2">
            <w:pPr>
              <w:rPr>
                <w:sz w:val="16"/>
                <w:szCs w:val="16"/>
              </w:rPr>
            </w:pPr>
            <w:r w:rsidRPr="00BD20F2">
              <w:rPr>
                <w:sz w:val="16"/>
                <w:szCs w:val="16"/>
              </w:rPr>
              <w:t>Фраза, предложение</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3</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2</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3</w:t>
            </w:r>
          </w:p>
        </w:tc>
        <w:tc>
          <w:tcPr>
            <w:tcW w:w="1701" w:type="dxa"/>
          </w:tcPr>
          <w:p w:rsidR="000A5F0B" w:rsidRPr="00BD20F2" w:rsidRDefault="000A5F0B" w:rsidP="00BD20F2">
            <w:pPr>
              <w:widowControl/>
              <w:suppressAutoHyphens w:val="0"/>
              <w:rPr>
                <w:sz w:val="16"/>
                <w:szCs w:val="16"/>
              </w:rPr>
            </w:pPr>
            <w:r w:rsidRPr="00BD20F2">
              <w:rPr>
                <w:sz w:val="16"/>
                <w:szCs w:val="16"/>
              </w:rPr>
              <w:t>Тетрахорд, звукоряд. Интервал (секунда, кварта).</w:t>
            </w:r>
          </w:p>
        </w:tc>
        <w:tc>
          <w:tcPr>
            <w:tcW w:w="851" w:type="dxa"/>
            <w:vAlign w:val="center"/>
          </w:tcPr>
          <w:p w:rsidR="000A5F0B" w:rsidRPr="00BD20F2" w:rsidRDefault="000A5F0B" w:rsidP="00BD20F2">
            <w:pPr>
              <w:jc w:val="center"/>
              <w:rPr>
                <w:sz w:val="16"/>
                <w:szCs w:val="16"/>
              </w:rPr>
            </w:pPr>
            <w:proofErr w:type="gramStart"/>
            <w:r w:rsidRPr="00BD20F2">
              <w:rPr>
                <w:sz w:val="16"/>
                <w:szCs w:val="16"/>
              </w:rPr>
              <w:t>у</w:t>
            </w:r>
            <w:proofErr w:type="gramEnd"/>
            <w:r w:rsidRPr="00BD20F2">
              <w:rPr>
                <w:sz w:val="16"/>
                <w:szCs w:val="16"/>
              </w:rPr>
              <w:t>рок</w:t>
            </w:r>
          </w:p>
        </w:tc>
        <w:tc>
          <w:tcPr>
            <w:tcW w:w="1275" w:type="dxa"/>
            <w:vAlign w:val="center"/>
          </w:tcPr>
          <w:p w:rsidR="000A5F0B" w:rsidRPr="00BD20F2" w:rsidRDefault="000A5F0B" w:rsidP="00BD20F2">
            <w:pPr>
              <w:jc w:val="center"/>
              <w:rPr>
                <w:sz w:val="16"/>
                <w:szCs w:val="16"/>
              </w:rPr>
            </w:pPr>
            <w:r w:rsidRPr="00BD20F2">
              <w:rPr>
                <w:sz w:val="16"/>
                <w:szCs w:val="16"/>
              </w:rPr>
              <w:t>3</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2</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4</w:t>
            </w:r>
          </w:p>
        </w:tc>
        <w:tc>
          <w:tcPr>
            <w:tcW w:w="1701" w:type="dxa"/>
          </w:tcPr>
          <w:p w:rsidR="000A5F0B" w:rsidRPr="00BD20F2" w:rsidRDefault="000A5F0B" w:rsidP="00BD20F2">
            <w:pPr>
              <w:widowControl/>
              <w:suppressAutoHyphens w:val="0"/>
              <w:rPr>
                <w:sz w:val="16"/>
                <w:szCs w:val="16"/>
              </w:rPr>
            </w:pPr>
            <w:r w:rsidRPr="00BD20F2">
              <w:rPr>
                <w:sz w:val="16"/>
                <w:szCs w:val="16"/>
              </w:rPr>
              <w:t>Лад, мажор, минор. Устойчивые и неустойчивые ступени, тоника.</w:t>
            </w:r>
          </w:p>
        </w:tc>
        <w:tc>
          <w:tcPr>
            <w:tcW w:w="851" w:type="dxa"/>
            <w:vAlign w:val="center"/>
          </w:tcPr>
          <w:p w:rsidR="000A5F0B" w:rsidRPr="00BD20F2" w:rsidRDefault="000A5F0B" w:rsidP="00BD20F2">
            <w:pPr>
              <w:jc w:val="center"/>
              <w:rPr>
                <w:sz w:val="16"/>
                <w:szCs w:val="16"/>
              </w:rPr>
            </w:pPr>
            <w:proofErr w:type="gramStart"/>
            <w:r w:rsidRPr="00BD20F2">
              <w:rPr>
                <w:sz w:val="16"/>
                <w:szCs w:val="16"/>
              </w:rPr>
              <w:t>у</w:t>
            </w:r>
            <w:proofErr w:type="gramEnd"/>
            <w:r w:rsidRPr="00BD20F2">
              <w:rPr>
                <w:sz w:val="16"/>
                <w:szCs w:val="16"/>
              </w:rPr>
              <w:t>рок</w:t>
            </w:r>
          </w:p>
        </w:tc>
        <w:tc>
          <w:tcPr>
            <w:tcW w:w="1275" w:type="dxa"/>
            <w:vAlign w:val="center"/>
          </w:tcPr>
          <w:p w:rsidR="000A5F0B" w:rsidRPr="00BD20F2" w:rsidRDefault="000A5F0B" w:rsidP="00BD20F2">
            <w:pPr>
              <w:jc w:val="center"/>
              <w:rPr>
                <w:sz w:val="16"/>
                <w:szCs w:val="16"/>
              </w:rPr>
            </w:pPr>
            <w:r w:rsidRPr="00BD20F2">
              <w:rPr>
                <w:sz w:val="16"/>
                <w:szCs w:val="16"/>
              </w:rPr>
              <w:t>3</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2</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5</w:t>
            </w:r>
          </w:p>
        </w:tc>
        <w:tc>
          <w:tcPr>
            <w:tcW w:w="1701" w:type="dxa"/>
          </w:tcPr>
          <w:p w:rsidR="000A5F0B" w:rsidRPr="00BD20F2" w:rsidRDefault="000A5F0B" w:rsidP="00BD20F2">
            <w:pPr>
              <w:widowControl/>
              <w:suppressAutoHyphens w:val="0"/>
              <w:rPr>
                <w:sz w:val="16"/>
                <w:szCs w:val="16"/>
              </w:rPr>
            </w:pPr>
            <w:r w:rsidRPr="00BD20F2">
              <w:rPr>
                <w:sz w:val="16"/>
                <w:szCs w:val="16"/>
              </w:rPr>
              <w:t>Лад, мажор, минор. Устойчивые и неустойчивые ступени, тоника.</w:t>
            </w:r>
          </w:p>
        </w:tc>
        <w:tc>
          <w:tcPr>
            <w:tcW w:w="851" w:type="dxa"/>
            <w:vAlign w:val="center"/>
          </w:tcPr>
          <w:p w:rsidR="000A5F0B" w:rsidRPr="00BD20F2" w:rsidRDefault="000A5F0B" w:rsidP="00BD20F2">
            <w:pPr>
              <w:jc w:val="center"/>
              <w:rPr>
                <w:sz w:val="16"/>
                <w:szCs w:val="16"/>
              </w:rPr>
            </w:pPr>
            <w:proofErr w:type="gramStart"/>
            <w:r w:rsidRPr="00BD20F2">
              <w:rPr>
                <w:sz w:val="16"/>
                <w:szCs w:val="16"/>
              </w:rPr>
              <w:t>у</w:t>
            </w:r>
            <w:proofErr w:type="gramEnd"/>
            <w:r w:rsidRPr="00BD20F2">
              <w:rPr>
                <w:sz w:val="16"/>
                <w:szCs w:val="16"/>
              </w:rPr>
              <w:t>рок</w:t>
            </w:r>
          </w:p>
        </w:tc>
        <w:tc>
          <w:tcPr>
            <w:tcW w:w="1275" w:type="dxa"/>
            <w:vAlign w:val="center"/>
          </w:tcPr>
          <w:p w:rsidR="000A5F0B" w:rsidRPr="00BD20F2" w:rsidRDefault="000A5F0B" w:rsidP="00BD20F2">
            <w:pPr>
              <w:jc w:val="center"/>
              <w:rPr>
                <w:sz w:val="16"/>
                <w:szCs w:val="16"/>
              </w:rPr>
            </w:pPr>
            <w:r w:rsidRPr="00BD20F2">
              <w:rPr>
                <w:sz w:val="16"/>
                <w:szCs w:val="16"/>
              </w:rPr>
              <w:t>4</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3</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lastRenderedPageBreak/>
              <w:t>6</w:t>
            </w:r>
          </w:p>
        </w:tc>
        <w:tc>
          <w:tcPr>
            <w:tcW w:w="1701" w:type="dxa"/>
          </w:tcPr>
          <w:p w:rsidR="000A5F0B" w:rsidRPr="00BD20F2" w:rsidRDefault="000A5F0B" w:rsidP="00BD20F2">
            <w:pPr>
              <w:widowControl/>
              <w:suppressAutoHyphens w:val="0"/>
              <w:jc w:val="both"/>
              <w:rPr>
                <w:sz w:val="16"/>
                <w:szCs w:val="16"/>
              </w:rPr>
            </w:pPr>
            <w:r w:rsidRPr="00BD20F2">
              <w:rPr>
                <w:sz w:val="16"/>
                <w:szCs w:val="16"/>
              </w:rPr>
              <w:t>Тональность</w:t>
            </w:r>
            <w:proofErr w:type="gramStart"/>
            <w:r w:rsidRPr="00BD20F2">
              <w:rPr>
                <w:sz w:val="16"/>
                <w:szCs w:val="16"/>
              </w:rPr>
              <w:t xml:space="preserve"> Д</w:t>
            </w:r>
            <w:proofErr w:type="gramEnd"/>
            <w:r w:rsidRPr="00BD20F2">
              <w:rPr>
                <w:sz w:val="16"/>
                <w:szCs w:val="16"/>
              </w:rPr>
              <w:t>о мажор. Тоническое трезвучие.</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4</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3</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7</w:t>
            </w:r>
          </w:p>
        </w:tc>
        <w:tc>
          <w:tcPr>
            <w:tcW w:w="1701" w:type="dxa"/>
          </w:tcPr>
          <w:p w:rsidR="000A5F0B" w:rsidRPr="00BD20F2" w:rsidRDefault="000A5F0B" w:rsidP="00BD20F2">
            <w:pPr>
              <w:widowControl/>
              <w:suppressAutoHyphens w:val="0"/>
              <w:rPr>
                <w:sz w:val="16"/>
                <w:szCs w:val="16"/>
              </w:rPr>
            </w:pPr>
            <w:r w:rsidRPr="00BD20F2">
              <w:rPr>
                <w:sz w:val="16"/>
                <w:szCs w:val="16"/>
              </w:rPr>
              <w:t>Мелодия и аккомпанемент. Квинта. Затакт.</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4</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3</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8</w:t>
            </w:r>
          </w:p>
        </w:tc>
        <w:tc>
          <w:tcPr>
            <w:tcW w:w="1701" w:type="dxa"/>
          </w:tcPr>
          <w:p w:rsidR="000A5F0B" w:rsidRPr="00BD20F2" w:rsidRDefault="000A5F0B" w:rsidP="00BD20F2">
            <w:pPr>
              <w:widowControl/>
              <w:suppressAutoHyphens w:val="0"/>
              <w:rPr>
                <w:sz w:val="16"/>
                <w:szCs w:val="16"/>
              </w:rPr>
            </w:pPr>
            <w:r w:rsidRPr="00BD20F2">
              <w:rPr>
                <w:sz w:val="16"/>
                <w:szCs w:val="16"/>
              </w:rPr>
              <w:t xml:space="preserve">Вводные звуки. </w:t>
            </w:r>
            <w:proofErr w:type="spellStart"/>
            <w:r w:rsidRPr="00BD20F2">
              <w:rPr>
                <w:sz w:val="16"/>
                <w:szCs w:val="16"/>
              </w:rPr>
              <w:t>Опевание</w:t>
            </w:r>
            <w:proofErr w:type="spellEnd"/>
            <w:r w:rsidRPr="00BD20F2">
              <w:rPr>
                <w:sz w:val="16"/>
                <w:szCs w:val="16"/>
              </w:rPr>
              <w:t xml:space="preserve"> тоники.</w:t>
            </w:r>
          </w:p>
        </w:tc>
        <w:tc>
          <w:tcPr>
            <w:tcW w:w="851" w:type="dxa"/>
            <w:vAlign w:val="center"/>
          </w:tcPr>
          <w:p w:rsidR="000A5F0B" w:rsidRPr="00BD20F2" w:rsidRDefault="000A5F0B" w:rsidP="00BD20F2">
            <w:pPr>
              <w:jc w:val="center"/>
              <w:rPr>
                <w:sz w:val="16"/>
                <w:szCs w:val="16"/>
              </w:rPr>
            </w:pPr>
            <w:proofErr w:type="gramStart"/>
            <w:r w:rsidRPr="00BD20F2">
              <w:rPr>
                <w:sz w:val="16"/>
                <w:szCs w:val="16"/>
              </w:rPr>
              <w:t>у</w:t>
            </w:r>
            <w:proofErr w:type="gramEnd"/>
            <w:r w:rsidRPr="00BD20F2">
              <w:rPr>
                <w:sz w:val="16"/>
                <w:szCs w:val="16"/>
              </w:rPr>
              <w:t>рок</w:t>
            </w:r>
          </w:p>
        </w:tc>
        <w:tc>
          <w:tcPr>
            <w:tcW w:w="1275" w:type="dxa"/>
            <w:vAlign w:val="center"/>
          </w:tcPr>
          <w:p w:rsidR="000A5F0B" w:rsidRPr="00BD20F2" w:rsidRDefault="000A5F0B" w:rsidP="00BD20F2">
            <w:pPr>
              <w:jc w:val="center"/>
              <w:rPr>
                <w:sz w:val="16"/>
                <w:szCs w:val="16"/>
              </w:rPr>
            </w:pPr>
            <w:r w:rsidRPr="00BD20F2">
              <w:rPr>
                <w:sz w:val="16"/>
                <w:szCs w:val="16"/>
              </w:rPr>
              <w:t>4</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3</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9</w:t>
            </w:r>
          </w:p>
        </w:tc>
        <w:tc>
          <w:tcPr>
            <w:tcW w:w="1701" w:type="dxa"/>
          </w:tcPr>
          <w:p w:rsidR="000A5F0B" w:rsidRPr="00BD20F2" w:rsidRDefault="000A5F0B" w:rsidP="00BD20F2">
            <w:pPr>
              <w:widowControl/>
              <w:suppressAutoHyphens w:val="0"/>
              <w:rPr>
                <w:sz w:val="16"/>
                <w:szCs w:val="16"/>
              </w:rPr>
            </w:pPr>
            <w:r w:rsidRPr="00BD20F2">
              <w:rPr>
                <w:sz w:val="16"/>
                <w:szCs w:val="16"/>
              </w:rPr>
              <w:t>Секвенция. Строение мажорной гаммы.</w:t>
            </w:r>
          </w:p>
        </w:tc>
        <w:tc>
          <w:tcPr>
            <w:tcW w:w="851" w:type="dxa"/>
            <w:vAlign w:val="center"/>
          </w:tcPr>
          <w:p w:rsidR="000A5F0B" w:rsidRPr="00BD20F2" w:rsidRDefault="000A5F0B" w:rsidP="00BD20F2">
            <w:pPr>
              <w:jc w:val="center"/>
              <w:rPr>
                <w:sz w:val="16"/>
                <w:szCs w:val="16"/>
              </w:rPr>
            </w:pPr>
            <w:proofErr w:type="gramStart"/>
            <w:r w:rsidRPr="00BD20F2">
              <w:rPr>
                <w:sz w:val="16"/>
                <w:szCs w:val="16"/>
              </w:rPr>
              <w:t>у</w:t>
            </w:r>
            <w:proofErr w:type="gramEnd"/>
            <w:r w:rsidRPr="00BD20F2">
              <w:rPr>
                <w:sz w:val="16"/>
                <w:szCs w:val="16"/>
              </w:rPr>
              <w:t>рок</w:t>
            </w:r>
          </w:p>
        </w:tc>
        <w:tc>
          <w:tcPr>
            <w:tcW w:w="1275" w:type="dxa"/>
            <w:vAlign w:val="center"/>
          </w:tcPr>
          <w:p w:rsidR="000A5F0B" w:rsidRPr="00BD20F2" w:rsidRDefault="000A5F0B" w:rsidP="00BD20F2">
            <w:pPr>
              <w:jc w:val="center"/>
              <w:rPr>
                <w:sz w:val="16"/>
                <w:szCs w:val="16"/>
              </w:rPr>
            </w:pPr>
            <w:r w:rsidRPr="00BD20F2">
              <w:rPr>
                <w:sz w:val="16"/>
                <w:szCs w:val="16"/>
              </w:rPr>
              <w:t>4</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3</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10</w:t>
            </w:r>
          </w:p>
        </w:tc>
        <w:tc>
          <w:tcPr>
            <w:tcW w:w="1701" w:type="dxa"/>
          </w:tcPr>
          <w:p w:rsidR="000A5F0B" w:rsidRPr="00BD20F2" w:rsidRDefault="000A5F0B" w:rsidP="00BD20F2">
            <w:pPr>
              <w:widowControl/>
              <w:suppressAutoHyphens w:val="0"/>
              <w:rPr>
                <w:sz w:val="16"/>
                <w:szCs w:val="16"/>
              </w:rPr>
            </w:pPr>
            <w:r w:rsidRPr="00BD20F2">
              <w:rPr>
                <w:sz w:val="16"/>
                <w:szCs w:val="16"/>
              </w:rPr>
              <w:t>Шестнадцатые длительности Тональность Ре мажор. Канон.</w:t>
            </w:r>
          </w:p>
        </w:tc>
        <w:tc>
          <w:tcPr>
            <w:tcW w:w="851" w:type="dxa"/>
            <w:vAlign w:val="center"/>
          </w:tcPr>
          <w:p w:rsidR="000A5F0B" w:rsidRPr="00BD20F2" w:rsidRDefault="000A5F0B" w:rsidP="00BD20F2">
            <w:pPr>
              <w:jc w:val="center"/>
              <w:rPr>
                <w:sz w:val="16"/>
                <w:szCs w:val="16"/>
              </w:rPr>
            </w:pPr>
            <w:proofErr w:type="gramStart"/>
            <w:r w:rsidRPr="00BD20F2">
              <w:rPr>
                <w:sz w:val="16"/>
                <w:szCs w:val="16"/>
              </w:rPr>
              <w:t>у</w:t>
            </w:r>
            <w:proofErr w:type="gramEnd"/>
            <w:r w:rsidRPr="00BD20F2">
              <w:rPr>
                <w:sz w:val="16"/>
                <w:szCs w:val="16"/>
              </w:rPr>
              <w:t>рок</w:t>
            </w:r>
          </w:p>
        </w:tc>
        <w:tc>
          <w:tcPr>
            <w:tcW w:w="1275" w:type="dxa"/>
            <w:vAlign w:val="center"/>
          </w:tcPr>
          <w:p w:rsidR="000A5F0B" w:rsidRPr="00BD20F2" w:rsidRDefault="000A5F0B" w:rsidP="00BD20F2">
            <w:pPr>
              <w:jc w:val="center"/>
              <w:rPr>
                <w:sz w:val="16"/>
                <w:szCs w:val="16"/>
              </w:rPr>
            </w:pPr>
            <w:r w:rsidRPr="00BD20F2">
              <w:rPr>
                <w:sz w:val="16"/>
                <w:szCs w:val="16"/>
              </w:rPr>
              <w:t>4</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3</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11</w:t>
            </w:r>
          </w:p>
        </w:tc>
        <w:tc>
          <w:tcPr>
            <w:tcW w:w="1701" w:type="dxa"/>
          </w:tcPr>
          <w:p w:rsidR="000A5F0B" w:rsidRPr="00BD20F2" w:rsidRDefault="000A5F0B" w:rsidP="00BD20F2">
            <w:pPr>
              <w:widowControl/>
              <w:suppressAutoHyphens w:val="0"/>
              <w:rPr>
                <w:sz w:val="16"/>
                <w:szCs w:val="16"/>
              </w:rPr>
            </w:pPr>
            <w:r w:rsidRPr="00BD20F2">
              <w:rPr>
                <w:sz w:val="16"/>
                <w:szCs w:val="16"/>
              </w:rPr>
              <w:t xml:space="preserve">Размер 3/4. </w:t>
            </w:r>
            <w:proofErr w:type="gramStart"/>
            <w:r w:rsidRPr="00BD20F2">
              <w:rPr>
                <w:sz w:val="16"/>
                <w:szCs w:val="16"/>
              </w:rPr>
              <w:t>Половинная</w:t>
            </w:r>
            <w:proofErr w:type="gramEnd"/>
            <w:r w:rsidRPr="00BD20F2">
              <w:rPr>
                <w:sz w:val="16"/>
                <w:szCs w:val="16"/>
              </w:rPr>
              <w:t xml:space="preserve"> с точкой.</w:t>
            </w:r>
          </w:p>
        </w:tc>
        <w:tc>
          <w:tcPr>
            <w:tcW w:w="851" w:type="dxa"/>
            <w:vAlign w:val="center"/>
          </w:tcPr>
          <w:p w:rsidR="000A5F0B" w:rsidRPr="00BD20F2" w:rsidRDefault="000A5F0B" w:rsidP="00BD20F2">
            <w:pPr>
              <w:jc w:val="center"/>
              <w:rPr>
                <w:sz w:val="16"/>
                <w:szCs w:val="16"/>
              </w:rPr>
            </w:pPr>
            <w:proofErr w:type="gramStart"/>
            <w:r w:rsidRPr="00BD20F2">
              <w:rPr>
                <w:sz w:val="16"/>
                <w:szCs w:val="16"/>
              </w:rPr>
              <w:t>у</w:t>
            </w:r>
            <w:proofErr w:type="gramEnd"/>
            <w:r w:rsidRPr="00BD20F2">
              <w:rPr>
                <w:sz w:val="16"/>
                <w:szCs w:val="16"/>
              </w:rPr>
              <w:t>рок</w:t>
            </w:r>
          </w:p>
        </w:tc>
        <w:tc>
          <w:tcPr>
            <w:tcW w:w="1275" w:type="dxa"/>
            <w:vAlign w:val="center"/>
          </w:tcPr>
          <w:p w:rsidR="000A5F0B" w:rsidRPr="00BD20F2" w:rsidRDefault="000A5F0B" w:rsidP="00BD20F2">
            <w:pPr>
              <w:jc w:val="center"/>
              <w:rPr>
                <w:sz w:val="16"/>
                <w:szCs w:val="16"/>
              </w:rPr>
            </w:pPr>
            <w:r w:rsidRPr="00BD20F2">
              <w:rPr>
                <w:sz w:val="16"/>
                <w:szCs w:val="16"/>
              </w:rPr>
              <w:t>4</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3</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12</w:t>
            </w:r>
          </w:p>
        </w:tc>
        <w:tc>
          <w:tcPr>
            <w:tcW w:w="1701" w:type="dxa"/>
          </w:tcPr>
          <w:p w:rsidR="000A5F0B" w:rsidRPr="00BD20F2" w:rsidRDefault="000A5F0B" w:rsidP="00BD20F2">
            <w:pPr>
              <w:rPr>
                <w:sz w:val="16"/>
                <w:szCs w:val="16"/>
              </w:rPr>
            </w:pPr>
            <w:r w:rsidRPr="00BD20F2">
              <w:rPr>
                <w:sz w:val="16"/>
                <w:szCs w:val="16"/>
              </w:rPr>
              <w:t xml:space="preserve">Паузы. </w:t>
            </w:r>
            <w:proofErr w:type="spellStart"/>
            <w:r w:rsidRPr="00BD20F2">
              <w:rPr>
                <w:sz w:val="16"/>
                <w:szCs w:val="16"/>
              </w:rPr>
              <w:t>Опевание</w:t>
            </w:r>
            <w:proofErr w:type="spellEnd"/>
            <w:r w:rsidRPr="00BD20F2">
              <w:rPr>
                <w:sz w:val="16"/>
                <w:szCs w:val="16"/>
              </w:rPr>
              <w:t xml:space="preserve"> устойчивых ступеней.</w:t>
            </w:r>
          </w:p>
        </w:tc>
        <w:tc>
          <w:tcPr>
            <w:tcW w:w="851" w:type="dxa"/>
            <w:vAlign w:val="center"/>
          </w:tcPr>
          <w:p w:rsidR="000A5F0B" w:rsidRPr="00BD20F2" w:rsidRDefault="000A5F0B" w:rsidP="00BD20F2">
            <w:pPr>
              <w:jc w:val="center"/>
              <w:rPr>
                <w:sz w:val="16"/>
                <w:szCs w:val="16"/>
              </w:rPr>
            </w:pPr>
            <w:proofErr w:type="gramStart"/>
            <w:r w:rsidRPr="00BD20F2">
              <w:rPr>
                <w:sz w:val="16"/>
                <w:szCs w:val="16"/>
              </w:rPr>
              <w:t>у</w:t>
            </w:r>
            <w:proofErr w:type="gramEnd"/>
            <w:r w:rsidRPr="00BD20F2">
              <w:rPr>
                <w:sz w:val="16"/>
                <w:szCs w:val="16"/>
              </w:rPr>
              <w:t>рок</w:t>
            </w:r>
          </w:p>
        </w:tc>
        <w:tc>
          <w:tcPr>
            <w:tcW w:w="1275" w:type="dxa"/>
            <w:vAlign w:val="center"/>
          </w:tcPr>
          <w:p w:rsidR="000A5F0B" w:rsidRPr="00BD20F2" w:rsidRDefault="000A5F0B" w:rsidP="00BD20F2">
            <w:pPr>
              <w:jc w:val="center"/>
              <w:rPr>
                <w:sz w:val="16"/>
                <w:szCs w:val="16"/>
              </w:rPr>
            </w:pPr>
            <w:r w:rsidRPr="00BD20F2">
              <w:rPr>
                <w:sz w:val="16"/>
                <w:szCs w:val="16"/>
              </w:rPr>
              <w:t>4</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3</w:t>
            </w:r>
          </w:p>
        </w:tc>
      </w:tr>
      <w:tr w:rsidR="000A5F0B" w:rsidRPr="00BD20F2" w:rsidTr="00776262">
        <w:tc>
          <w:tcPr>
            <w:tcW w:w="568" w:type="dxa"/>
            <w:vAlign w:val="center"/>
          </w:tcPr>
          <w:p w:rsidR="000A5F0B" w:rsidRPr="00BD20F2" w:rsidRDefault="000A5F0B" w:rsidP="00BD20F2">
            <w:pPr>
              <w:jc w:val="center"/>
              <w:rPr>
                <w:sz w:val="16"/>
                <w:szCs w:val="16"/>
              </w:rPr>
            </w:pPr>
          </w:p>
        </w:tc>
        <w:tc>
          <w:tcPr>
            <w:tcW w:w="1701" w:type="dxa"/>
          </w:tcPr>
          <w:p w:rsidR="000A5F0B" w:rsidRPr="00BD20F2" w:rsidRDefault="000A5F0B" w:rsidP="00BD20F2">
            <w:pPr>
              <w:rPr>
                <w:sz w:val="16"/>
                <w:szCs w:val="16"/>
              </w:rPr>
            </w:pPr>
            <w:r w:rsidRPr="00BD20F2">
              <w:rPr>
                <w:sz w:val="16"/>
                <w:szCs w:val="16"/>
              </w:rPr>
              <w:t>Итого:</w:t>
            </w:r>
          </w:p>
        </w:tc>
        <w:tc>
          <w:tcPr>
            <w:tcW w:w="851" w:type="dxa"/>
            <w:vAlign w:val="center"/>
          </w:tcPr>
          <w:p w:rsidR="000A5F0B" w:rsidRPr="00BD20F2" w:rsidRDefault="000A5F0B" w:rsidP="00BD20F2">
            <w:pPr>
              <w:jc w:val="center"/>
              <w:rPr>
                <w:sz w:val="16"/>
                <w:szCs w:val="16"/>
              </w:rPr>
            </w:pPr>
          </w:p>
        </w:tc>
        <w:tc>
          <w:tcPr>
            <w:tcW w:w="1275" w:type="dxa"/>
            <w:vAlign w:val="center"/>
          </w:tcPr>
          <w:p w:rsidR="000A5F0B" w:rsidRPr="00BD20F2" w:rsidRDefault="000A5F0B" w:rsidP="00BD20F2">
            <w:pPr>
              <w:jc w:val="center"/>
              <w:rPr>
                <w:sz w:val="16"/>
                <w:szCs w:val="16"/>
              </w:rPr>
            </w:pPr>
            <w:r w:rsidRPr="00BD20F2">
              <w:rPr>
                <w:sz w:val="16"/>
                <w:szCs w:val="16"/>
              </w:rPr>
              <w:t>43,5</w:t>
            </w:r>
          </w:p>
        </w:tc>
        <w:tc>
          <w:tcPr>
            <w:tcW w:w="1276" w:type="dxa"/>
            <w:vAlign w:val="center"/>
          </w:tcPr>
          <w:p w:rsidR="000A5F0B" w:rsidRPr="00BD20F2" w:rsidRDefault="000A5F0B" w:rsidP="00BD20F2">
            <w:pPr>
              <w:jc w:val="center"/>
              <w:rPr>
                <w:sz w:val="16"/>
                <w:szCs w:val="16"/>
              </w:rPr>
            </w:pPr>
            <w:r w:rsidRPr="00BD20F2">
              <w:rPr>
                <w:sz w:val="16"/>
                <w:szCs w:val="16"/>
              </w:rPr>
              <w:t>11,5</w:t>
            </w:r>
          </w:p>
        </w:tc>
        <w:tc>
          <w:tcPr>
            <w:tcW w:w="1276" w:type="dxa"/>
            <w:vAlign w:val="center"/>
          </w:tcPr>
          <w:p w:rsidR="000A5F0B" w:rsidRPr="00BD20F2" w:rsidRDefault="000A5F0B" w:rsidP="00BD20F2">
            <w:pPr>
              <w:jc w:val="center"/>
              <w:rPr>
                <w:sz w:val="16"/>
                <w:szCs w:val="16"/>
              </w:rPr>
            </w:pPr>
            <w:r w:rsidRPr="00BD20F2">
              <w:rPr>
                <w:sz w:val="16"/>
                <w:szCs w:val="16"/>
              </w:rPr>
              <w:t>32</w:t>
            </w:r>
          </w:p>
        </w:tc>
      </w:tr>
    </w:tbl>
    <w:p w:rsidR="000A5F0B" w:rsidRPr="00BD20F2" w:rsidRDefault="000A5F0B" w:rsidP="00BD20F2">
      <w:pPr>
        <w:rPr>
          <w:b/>
          <w:bCs/>
          <w:sz w:val="16"/>
          <w:szCs w:val="16"/>
        </w:rPr>
      </w:pPr>
    </w:p>
    <w:p w:rsidR="000A5F0B" w:rsidRPr="00BD20F2" w:rsidRDefault="000A5F0B" w:rsidP="00BD20F2">
      <w:pPr>
        <w:jc w:val="center"/>
        <w:outlineLvl w:val="0"/>
        <w:rPr>
          <w:b/>
          <w:bCs/>
          <w:sz w:val="16"/>
          <w:szCs w:val="16"/>
        </w:rPr>
      </w:pPr>
    </w:p>
    <w:p w:rsidR="000A5F0B" w:rsidRPr="00BD20F2" w:rsidRDefault="000A5F0B" w:rsidP="00BD20F2">
      <w:pPr>
        <w:jc w:val="center"/>
        <w:outlineLvl w:val="0"/>
        <w:rPr>
          <w:b/>
          <w:bCs/>
          <w:sz w:val="16"/>
          <w:szCs w:val="16"/>
        </w:rPr>
      </w:pPr>
      <w:r w:rsidRPr="00BD20F2">
        <w:rPr>
          <w:b/>
          <w:bCs/>
          <w:sz w:val="16"/>
          <w:szCs w:val="16"/>
        </w:rPr>
        <w:t>Учебно-тематический план по предмету «Сольфеджио»</w:t>
      </w:r>
    </w:p>
    <w:p w:rsidR="000A5F0B" w:rsidRPr="00BD20F2" w:rsidRDefault="000A5F0B" w:rsidP="00BD20F2">
      <w:pPr>
        <w:jc w:val="right"/>
        <w:rPr>
          <w:bCs/>
          <w:sz w:val="16"/>
          <w:szCs w:val="16"/>
        </w:rPr>
      </w:pPr>
      <w:r w:rsidRPr="00BD20F2">
        <w:rPr>
          <w:bCs/>
          <w:sz w:val="16"/>
          <w:szCs w:val="16"/>
        </w:rPr>
        <w:t>2 класс</w:t>
      </w:r>
    </w:p>
    <w:tbl>
      <w:tblPr>
        <w:tblW w:w="69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701"/>
        <w:gridCol w:w="851"/>
        <w:gridCol w:w="1275"/>
        <w:gridCol w:w="1276"/>
        <w:gridCol w:w="1276"/>
      </w:tblGrid>
      <w:tr w:rsidR="000A5F0B" w:rsidRPr="00BD20F2" w:rsidTr="00776262">
        <w:trPr>
          <w:trHeight w:val="324"/>
        </w:trPr>
        <w:tc>
          <w:tcPr>
            <w:tcW w:w="568" w:type="dxa"/>
            <w:vMerge w:val="restart"/>
            <w:vAlign w:val="center"/>
          </w:tcPr>
          <w:p w:rsidR="000A5F0B" w:rsidRPr="00BD20F2" w:rsidRDefault="000A5F0B" w:rsidP="00BD20F2">
            <w:pPr>
              <w:jc w:val="center"/>
              <w:rPr>
                <w:sz w:val="16"/>
                <w:szCs w:val="16"/>
              </w:rPr>
            </w:pPr>
            <w:r w:rsidRPr="00BD20F2">
              <w:rPr>
                <w:sz w:val="16"/>
                <w:szCs w:val="16"/>
              </w:rPr>
              <w:t>№</w:t>
            </w:r>
          </w:p>
        </w:tc>
        <w:tc>
          <w:tcPr>
            <w:tcW w:w="1701" w:type="dxa"/>
            <w:vMerge w:val="restart"/>
            <w:vAlign w:val="center"/>
          </w:tcPr>
          <w:p w:rsidR="000A5F0B" w:rsidRPr="00BD20F2" w:rsidRDefault="000A5F0B" w:rsidP="00BD20F2">
            <w:pPr>
              <w:jc w:val="center"/>
              <w:rPr>
                <w:sz w:val="16"/>
                <w:szCs w:val="16"/>
              </w:rPr>
            </w:pPr>
            <w:r w:rsidRPr="00BD20F2">
              <w:rPr>
                <w:sz w:val="16"/>
                <w:szCs w:val="16"/>
              </w:rPr>
              <w:t>Наименование раздела, темы</w:t>
            </w:r>
          </w:p>
        </w:tc>
        <w:tc>
          <w:tcPr>
            <w:tcW w:w="851" w:type="dxa"/>
            <w:vMerge w:val="restart"/>
            <w:vAlign w:val="center"/>
          </w:tcPr>
          <w:p w:rsidR="000A5F0B" w:rsidRPr="00BD20F2" w:rsidRDefault="000A5F0B" w:rsidP="00BD20F2">
            <w:pPr>
              <w:jc w:val="center"/>
              <w:rPr>
                <w:sz w:val="16"/>
                <w:szCs w:val="16"/>
              </w:rPr>
            </w:pPr>
            <w:r w:rsidRPr="00BD20F2">
              <w:rPr>
                <w:sz w:val="16"/>
                <w:szCs w:val="16"/>
              </w:rPr>
              <w:t>Вид учебного занятия</w:t>
            </w:r>
          </w:p>
        </w:tc>
        <w:tc>
          <w:tcPr>
            <w:tcW w:w="3827" w:type="dxa"/>
            <w:gridSpan w:val="3"/>
            <w:tcBorders>
              <w:bottom w:val="single" w:sz="4" w:space="0" w:color="auto"/>
            </w:tcBorders>
            <w:vAlign w:val="center"/>
          </w:tcPr>
          <w:p w:rsidR="000A5F0B" w:rsidRPr="00BD20F2" w:rsidRDefault="000A5F0B" w:rsidP="00BD20F2">
            <w:pPr>
              <w:jc w:val="center"/>
              <w:rPr>
                <w:sz w:val="16"/>
                <w:szCs w:val="16"/>
              </w:rPr>
            </w:pPr>
            <w:r w:rsidRPr="00BD20F2">
              <w:rPr>
                <w:sz w:val="16"/>
                <w:szCs w:val="16"/>
              </w:rPr>
              <w:t>Общий объем времени (в часах)</w:t>
            </w:r>
          </w:p>
        </w:tc>
      </w:tr>
      <w:tr w:rsidR="000A5F0B" w:rsidRPr="00BD20F2" w:rsidTr="00776262">
        <w:trPr>
          <w:trHeight w:val="576"/>
        </w:trPr>
        <w:tc>
          <w:tcPr>
            <w:tcW w:w="568" w:type="dxa"/>
            <w:vMerge/>
            <w:vAlign w:val="center"/>
          </w:tcPr>
          <w:p w:rsidR="000A5F0B" w:rsidRPr="00BD20F2" w:rsidRDefault="000A5F0B" w:rsidP="00BD20F2">
            <w:pPr>
              <w:jc w:val="center"/>
              <w:rPr>
                <w:sz w:val="16"/>
                <w:szCs w:val="16"/>
              </w:rPr>
            </w:pPr>
          </w:p>
        </w:tc>
        <w:tc>
          <w:tcPr>
            <w:tcW w:w="1701" w:type="dxa"/>
            <w:vMerge/>
            <w:vAlign w:val="center"/>
          </w:tcPr>
          <w:p w:rsidR="000A5F0B" w:rsidRPr="00BD20F2" w:rsidRDefault="000A5F0B" w:rsidP="00BD20F2">
            <w:pPr>
              <w:jc w:val="center"/>
              <w:rPr>
                <w:sz w:val="16"/>
                <w:szCs w:val="16"/>
              </w:rPr>
            </w:pPr>
          </w:p>
        </w:tc>
        <w:tc>
          <w:tcPr>
            <w:tcW w:w="851" w:type="dxa"/>
            <w:vMerge/>
            <w:vAlign w:val="center"/>
          </w:tcPr>
          <w:p w:rsidR="000A5F0B" w:rsidRPr="00BD20F2" w:rsidRDefault="000A5F0B" w:rsidP="00BD20F2">
            <w:pPr>
              <w:jc w:val="center"/>
              <w:rPr>
                <w:sz w:val="16"/>
                <w:szCs w:val="16"/>
              </w:rPr>
            </w:pPr>
          </w:p>
        </w:tc>
        <w:tc>
          <w:tcPr>
            <w:tcW w:w="1275" w:type="dxa"/>
            <w:tcBorders>
              <w:top w:val="single" w:sz="4" w:space="0" w:color="auto"/>
            </w:tcBorders>
            <w:vAlign w:val="center"/>
          </w:tcPr>
          <w:p w:rsidR="000A5F0B" w:rsidRPr="00BD20F2" w:rsidRDefault="000A5F0B" w:rsidP="00BD20F2">
            <w:pPr>
              <w:jc w:val="center"/>
              <w:rPr>
                <w:sz w:val="16"/>
                <w:szCs w:val="16"/>
              </w:rPr>
            </w:pPr>
            <w:proofErr w:type="spellStart"/>
            <w:proofErr w:type="gramStart"/>
            <w:r w:rsidRPr="00BD20F2">
              <w:rPr>
                <w:sz w:val="16"/>
                <w:szCs w:val="16"/>
              </w:rPr>
              <w:t>Макси-мальная</w:t>
            </w:r>
            <w:proofErr w:type="spellEnd"/>
            <w:proofErr w:type="gramEnd"/>
            <w:r w:rsidRPr="00BD20F2">
              <w:rPr>
                <w:sz w:val="16"/>
                <w:szCs w:val="16"/>
              </w:rPr>
              <w:t xml:space="preserve"> учебная нагрузка</w:t>
            </w:r>
          </w:p>
        </w:tc>
        <w:tc>
          <w:tcPr>
            <w:tcW w:w="1276" w:type="dxa"/>
            <w:tcBorders>
              <w:top w:val="single" w:sz="4" w:space="0" w:color="auto"/>
            </w:tcBorders>
            <w:vAlign w:val="center"/>
          </w:tcPr>
          <w:p w:rsidR="000A5F0B" w:rsidRPr="00BD20F2" w:rsidRDefault="000A5F0B" w:rsidP="00BD20F2">
            <w:pPr>
              <w:jc w:val="center"/>
              <w:rPr>
                <w:sz w:val="16"/>
                <w:szCs w:val="16"/>
              </w:rPr>
            </w:pPr>
            <w:proofErr w:type="spellStart"/>
            <w:r w:rsidRPr="00BD20F2">
              <w:rPr>
                <w:sz w:val="16"/>
                <w:szCs w:val="16"/>
              </w:rPr>
              <w:t>Само-стоя-тельная</w:t>
            </w:r>
            <w:proofErr w:type="spellEnd"/>
            <w:r w:rsidRPr="00BD20F2">
              <w:rPr>
                <w:sz w:val="16"/>
                <w:szCs w:val="16"/>
              </w:rPr>
              <w:t xml:space="preserve"> работа</w:t>
            </w:r>
          </w:p>
        </w:tc>
        <w:tc>
          <w:tcPr>
            <w:tcW w:w="1276" w:type="dxa"/>
            <w:tcBorders>
              <w:top w:val="single" w:sz="4" w:space="0" w:color="auto"/>
            </w:tcBorders>
            <w:vAlign w:val="center"/>
          </w:tcPr>
          <w:p w:rsidR="000A5F0B" w:rsidRPr="00BD20F2" w:rsidRDefault="000A5F0B" w:rsidP="00BD20F2">
            <w:pPr>
              <w:jc w:val="center"/>
              <w:rPr>
                <w:sz w:val="16"/>
                <w:szCs w:val="16"/>
              </w:rPr>
            </w:pPr>
            <w:r w:rsidRPr="00BD20F2">
              <w:rPr>
                <w:sz w:val="16"/>
                <w:szCs w:val="16"/>
              </w:rPr>
              <w:t>Аудиторные занятия</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1</w:t>
            </w:r>
          </w:p>
        </w:tc>
        <w:tc>
          <w:tcPr>
            <w:tcW w:w="1701" w:type="dxa"/>
          </w:tcPr>
          <w:p w:rsidR="000A5F0B" w:rsidRPr="00BD20F2" w:rsidRDefault="000A5F0B" w:rsidP="00BD20F2">
            <w:pPr>
              <w:rPr>
                <w:sz w:val="16"/>
                <w:szCs w:val="16"/>
              </w:rPr>
            </w:pPr>
            <w:r w:rsidRPr="00BD20F2">
              <w:rPr>
                <w:sz w:val="16"/>
                <w:szCs w:val="16"/>
              </w:rPr>
              <w:t>Минорный лад. Минорный звукоряд (ля минор).</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3</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2</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2</w:t>
            </w:r>
          </w:p>
        </w:tc>
        <w:tc>
          <w:tcPr>
            <w:tcW w:w="1701" w:type="dxa"/>
          </w:tcPr>
          <w:p w:rsidR="000A5F0B" w:rsidRPr="00BD20F2" w:rsidRDefault="000A5F0B" w:rsidP="00BD20F2">
            <w:pPr>
              <w:rPr>
                <w:sz w:val="16"/>
                <w:szCs w:val="16"/>
              </w:rPr>
            </w:pPr>
            <w:r w:rsidRPr="00BD20F2">
              <w:rPr>
                <w:sz w:val="16"/>
                <w:szCs w:val="16"/>
              </w:rPr>
              <w:t>Главные ступени лада. Мажорные и минорные трезвучия. Терция.</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3</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2</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3</w:t>
            </w:r>
          </w:p>
        </w:tc>
        <w:tc>
          <w:tcPr>
            <w:tcW w:w="1701" w:type="dxa"/>
          </w:tcPr>
          <w:p w:rsidR="000A5F0B" w:rsidRPr="00BD20F2" w:rsidRDefault="000A5F0B" w:rsidP="00BD20F2">
            <w:pPr>
              <w:rPr>
                <w:sz w:val="16"/>
                <w:szCs w:val="16"/>
              </w:rPr>
            </w:pPr>
            <w:r w:rsidRPr="00BD20F2">
              <w:rPr>
                <w:sz w:val="16"/>
                <w:szCs w:val="16"/>
              </w:rPr>
              <w:t>Ритмическая группа – пунктир. Транспонирование.</w:t>
            </w:r>
          </w:p>
        </w:tc>
        <w:tc>
          <w:tcPr>
            <w:tcW w:w="851" w:type="dxa"/>
            <w:vAlign w:val="center"/>
          </w:tcPr>
          <w:p w:rsidR="000A5F0B" w:rsidRPr="00BD20F2" w:rsidRDefault="000A5F0B" w:rsidP="00BD20F2">
            <w:pPr>
              <w:jc w:val="center"/>
              <w:rPr>
                <w:sz w:val="16"/>
                <w:szCs w:val="16"/>
              </w:rPr>
            </w:pPr>
            <w:proofErr w:type="gramStart"/>
            <w:r w:rsidRPr="00BD20F2">
              <w:rPr>
                <w:sz w:val="16"/>
                <w:szCs w:val="16"/>
              </w:rPr>
              <w:t>у</w:t>
            </w:r>
            <w:proofErr w:type="gramEnd"/>
            <w:r w:rsidRPr="00BD20F2">
              <w:rPr>
                <w:sz w:val="16"/>
                <w:szCs w:val="16"/>
              </w:rPr>
              <w:t>рок</w:t>
            </w:r>
          </w:p>
        </w:tc>
        <w:tc>
          <w:tcPr>
            <w:tcW w:w="1275" w:type="dxa"/>
            <w:vAlign w:val="center"/>
          </w:tcPr>
          <w:p w:rsidR="000A5F0B" w:rsidRPr="00BD20F2" w:rsidRDefault="000A5F0B" w:rsidP="00BD20F2">
            <w:pPr>
              <w:jc w:val="center"/>
              <w:rPr>
                <w:sz w:val="16"/>
                <w:szCs w:val="16"/>
              </w:rPr>
            </w:pPr>
            <w:r w:rsidRPr="00BD20F2">
              <w:rPr>
                <w:sz w:val="16"/>
                <w:szCs w:val="16"/>
              </w:rPr>
              <w:t>4</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3</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4</w:t>
            </w:r>
          </w:p>
        </w:tc>
        <w:tc>
          <w:tcPr>
            <w:tcW w:w="1701" w:type="dxa"/>
          </w:tcPr>
          <w:p w:rsidR="000A5F0B" w:rsidRPr="00BD20F2" w:rsidRDefault="000A5F0B" w:rsidP="00BD20F2">
            <w:pPr>
              <w:rPr>
                <w:sz w:val="16"/>
                <w:szCs w:val="16"/>
              </w:rPr>
            </w:pPr>
            <w:r w:rsidRPr="00BD20F2">
              <w:rPr>
                <w:sz w:val="16"/>
                <w:szCs w:val="16"/>
              </w:rPr>
              <w:t>Тональность Соль мажор. Ритмическая партитура.</w:t>
            </w:r>
          </w:p>
        </w:tc>
        <w:tc>
          <w:tcPr>
            <w:tcW w:w="851" w:type="dxa"/>
            <w:vAlign w:val="center"/>
          </w:tcPr>
          <w:p w:rsidR="000A5F0B" w:rsidRPr="00BD20F2" w:rsidRDefault="000A5F0B" w:rsidP="00BD20F2">
            <w:pPr>
              <w:jc w:val="center"/>
              <w:rPr>
                <w:sz w:val="16"/>
                <w:szCs w:val="16"/>
              </w:rPr>
            </w:pPr>
            <w:proofErr w:type="gramStart"/>
            <w:r w:rsidRPr="00BD20F2">
              <w:rPr>
                <w:sz w:val="16"/>
                <w:szCs w:val="16"/>
              </w:rPr>
              <w:t>у</w:t>
            </w:r>
            <w:proofErr w:type="gramEnd"/>
            <w:r w:rsidRPr="00BD20F2">
              <w:rPr>
                <w:sz w:val="16"/>
                <w:szCs w:val="16"/>
              </w:rPr>
              <w:t>рок</w:t>
            </w:r>
          </w:p>
        </w:tc>
        <w:tc>
          <w:tcPr>
            <w:tcW w:w="1275" w:type="dxa"/>
            <w:vAlign w:val="center"/>
          </w:tcPr>
          <w:p w:rsidR="000A5F0B" w:rsidRPr="00BD20F2" w:rsidRDefault="000A5F0B" w:rsidP="00BD20F2">
            <w:pPr>
              <w:jc w:val="center"/>
              <w:rPr>
                <w:sz w:val="16"/>
                <w:szCs w:val="16"/>
              </w:rPr>
            </w:pPr>
            <w:r w:rsidRPr="00BD20F2">
              <w:rPr>
                <w:sz w:val="16"/>
                <w:szCs w:val="16"/>
              </w:rPr>
              <w:t>4</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3</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5</w:t>
            </w:r>
          </w:p>
        </w:tc>
        <w:tc>
          <w:tcPr>
            <w:tcW w:w="1701" w:type="dxa"/>
          </w:tcPr>
          <w:p w:rsidR="000A5F0B" w:rsidRPr="00BD20F2" w:rsidRDefault="000A5F0B" w:rsidP="00BD20F2">
            <w:pPr>
              <w:rPr>
                <w:sz w:val="16"/>
                <w:szCs w:val="16"/>
              </w:rPr>
            </w:pPr>
            <w:r w:rsidRPr="00BD20F2">
              <w:rPr>
                <w:sz w:val="16"/>
                <w:szCs w:val="16"/>
              </w:rPr>
              <w:t>Каденция. Кульминация. Динамические оттенки.</w:t>
            </w:r>
          </w:p>
        </w:tc>
        <w:tc>
          <w:tcPr>
            <w:tcW w:w="851" w:type="dxa"/>
            <w:vAlign w:val="center"/>
          </w:tcPr>
          <w:p w:rsidR="000A5F0B" w:rsidRPr="00BD20F2" w:rsidRDefault="000A5F0B" w:rsidP="00BD20F2">
            <w:pPr>
              <w:jc w:val="center"/>
              <w:rPr>
                <w:sz w:val="16"/>
                <w:szCs w:val="16"/>
              </w:rPr>
            </w:pPr>
            <w:proofErr w:type="gramStart"/>
            <w:r w:rsidRPr="00BD20F2">
              <w:rPr>
                <w:sz w:val="16"/>
                <w:szCs w:val="16"/>
              </w:rPr>
              <w:t>у</w:t>
            </w:r>
            <w:proofErr w:type="gramEnd"/>
            <w:r w:rsidRPr="00BD20F2">
              <w:rPr>
                <w:sz w:val="16"/>
                <w:szCs w:val="16"/>
              </w:rPr>
              <w:t>рок</w:t>
            </w:r>
          </w:p>
        </w:tc>
        <w:tc>
          <w:tcPr>
            <w:tcW w:w="1275" w:type="dxa"/>
            <w:vAlign w:val="center"/>
          </w:tcPr>
          <w:p w:rsidR="000A5F0B" w:rsidRPr="00BD20F2" w:rsidRDefault="000A5F0B" w:rsidP="00BD20F2">
            <w:pPr>
              <w:jc w:val="center"/>
              <w:rPr>
                <w:sz w:val="16"/>
                <w:szCs w:val="16"/>
              </w:rPr>
            </w:pPr>
            <w:r w:rsidRPr="00BD20F2">
              <w:rPr>
                <w:sz w:val="16"/>
                <w:szCs w:val="16"/>
              </w:rPr>
              <w:t>4</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3</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6</w:t>
            </w:r>
          </w:p>
        </w:tc>
        <w:tc>
          <w:tcPr>
            <w:tcW w:w="1701" w:type="dxa"/>
          </w:tcPr>
          <w:p w:rsidR="000A5F0B" w:rsidRPr="00BD20F2" w:rsidRDefault="000A5F0B" w:rsidP="00BD20F2">
            <w:pPr>
              <w:widowControl/>
              <w:suppressAutoHyphens w:val="0"/>
              <w:rPr>
                <w:sz w:val="16"/>
                <w:szCs w:val="16"/>
              </w:rPr>
            </w:pPr>
            <w:r w:rsidRPr="00BD20F2">
              <w:rPr>
                <w:sz w:val="16"/>
                <w:szCs w:val="16"/>
              </w:rPr>
              <w:t>Аккомпанемент к мелодиям из главных ступеней лада.</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4</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3</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7</w:t>
            </w:r>
          </w:p>
        </w:tc>
        <w:tc>
          <w:tcPr>
            <w:tcW w:w="1701" w:type="dxa"/>
          </w:tcPr>
          <w:p w:rsidR="000A5F0B" w:rsidRPr="00BD20F2" w:rsidRDefault="000A5F0B" w:rsidP="00BD20F2">
            <w:pPr>
              <w:rPr>
                <w:sz w:val="16"/>
                <w:szCs w:val="16"/>
              </w:rPr>
            </w:pPr>
            <w:r w:rsidRPr="00BD20F2">
              <w:rPr>
                <w:sz w:val="16"/>
                <w:szCs w:val="16"/>
              </w:rPr>
              <w:t>Размер 4/4. Целая. Тональность Фа мажор.</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4</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3</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8</w:t>
            </w:r>
          </w:p>
        </w:tc>
        <w:tc>
          <w:tcPr>
            <w:tcW w:w="1701" w:type="dxa"/>
          </w:tcPr>
          <w:p w:rsidR="000A5F0B" w:rsidRPr="00BD20F2" w:rsidRDefault="000A5F0B" w:rsidP="00BD20F2">
            <w:pPr>
              <w:rPr>
                <w:sz w:val="16"/>
                <w:szCs w:val="16"/>
              </w:rPr>
            </w:pPr>
            <w:r w:rsidRPr="00BD20F2">
              <w:rPr>
                <w:sz w:val="16"/>
                <w:szCs w:val="16"/>
              </w:rPr>
              <w:t>Ритмическая группа – синкопа.</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4</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3</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9</w:t>
            </w:r>
          </w:p>
        </w:tc>
        <w:tc>
          <w:tcPr>
            <w:tcW w:w="1701" w:type="dxa"/>
          </w:tcPr>
          <w:p w:rsidR="000A5F0B" w:rsidRPr="00BD20F2" w:rsidRDefault="000A5F0B" w:rsidP="00BD20F2">
            <w:pPr>
              <w:rPr>
                <w:sz w:val="16"/>
                <w:szCs w:val="16"/>
              </w:rPr>
            </w:pPr>
            <w:r w:rsidRPr="00BD20F2">
              <w:rPr>
                <w:sz w:val="16"/>
                <w:szCs w:val="16"/>
              </w:rPr>
              <w:t>Интервалы (консонанс, диссонанс).</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4</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3</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10</w:t>
            </w:r>
          </w:p>
        </w:tc>
        <w:tc>
          <w:tcPr>
            <w:tcW w:w="1701" w:type="dxa"/>
          </w:tcPr>
          <w:p w:rsidR="000A5F0B" w:rsidRPr="00BD20F2" w:rsidRDefault="000A5F0B" w:rsidP="00BD20F2">
            <w:pPr>
              <w:rPr>
                <w:sz w:val="16"/>
                <w:szCs w:val="16"/>
              </w:rPr>
            </w:pPr>
            <w:r w:rsidRPr="00BD20F2">
              <w:rPr>
                <w:sz w:val="16"/>
                <w:szCs w:val="16"/>
              </w:rPr>
              <w:t>Мажорные и минорные трезвучия.</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3</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2</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11</w:t>
            </w:r>
          </w:p>
        </w:tc>
        <w:tc>
          <w:tcPr>
            <w:tcW w:w="1701" w:type="dxa"/>
          </w:tcPr>
          <w:p w:rsidR="000A5F0B" w:rsidRPr="00BD20F2" w:rsidRDefault="000A5F0B" w:rsidP="00BD20F2">
            <w:pPr>
              <w:rPr>
                <w:sz w:val="16"/>
                <w:szCs w:val="16"/>
              </w:rPr>
            </w:pPr>
            <w:r w:rsidRPr="00BD20F2">
              <w:rPr>
                <w:sz w:val="16"/>
                <w:szCs w:val="16"/>
              </w:rPr>
              <w:t>Интервалы.</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4</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3</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12</w:t>
            </w:r>
          </w:p>
        </w:tc>
        <w:tc>
          <w:tcPr>
            <w:tcW w:w="1701" w:type="dxa"/>
          </w:tcPr>
          <w:p w:rsidR="000A5F0B" w:rsidRPr="00BD20F2" w:rsidRDefault="000A5F0B" w:rsidP="00BD20F2">
            <w:pPr>
              <w:rPr>
                <w:sz w:val="16"/>
                <w:szCs w:val="16"/>
              </w:rPr>
            </w:pPr>
            <w:r w:rsidRPr="00BD20F2">
              <w:rPr>
                <w:sz w:val="16"/>
                <w:szCs w:val="16"/>
              </w:rPr>
              <w:t>Тональность ля минор. Три вида минора.</w:t>
            </w:r>
          </w:p>
        </w:tc>
        <w:tc>
          <w:tcPr>
            <w:tcW w:w="851" w:type="dxa"/>
            <w:vAlign w:val="center"/>
          </w:tcPr>
          <w:p w:rsidR="000A5F0B" w:rsidRPr="00BD20F2" w:rsidRDefault="000A5F0B" w:rsidP="00BD20F2">
            <w:pPr>
              <w:jc w:val="center"/>
              <w:rPr>
                <w:sz w:val="16"/>
                <w:szCs w:val="16"/>
              </w:rPr>
            </w:pPr>
            <w:proofErr w:type="gramStart"/>
            <w:r w:rsidRPr="00BD20F2">
              <w:rPr>
                <w:sz w:val="16"/>
                <w:szCs w:val="16"/>
              </w:rPr>
              <w:t>у</w:t>
            </w:r>
            <w:proofErr w:type="gramEnd"/>
            <w:r w:rsidRPr="00BD20F2">
              <w:rPr>
                <w:sz w:val="16"/>
                <w:szCs w:val="16"/>
              </w:rPr>
              <w:t>рок</w:t>
            </w:r>
          </w:p>
        </w:tc>
        <w:tc>
          <w:tcPr>
            <w:tcW w:w="1275" w:type="dxa"/>
            <w:vAlign w:val="center"/>
          </w:tcPr>
          <w:p w:rsidR="000A5F0B" w:rsidRPr="00BD20F2" w:rsidRDefault="000A5F0B" w:rsidP="00BD20F2">
            <w:pPr>
              <w:jc w:val="center"/>
              <w:rPr>
                <w:sz w:val="16"/>
                <w:szCs w:val="16"/>
              </w:rPr>
            </w:pPr>
            <w:r w:rsidRPr="00BD20F2">
              <w:rPr>
                <w:sz w:val="16"/>
                <w:szCs w:val="16"/>
              </w:rPr>
              <w:t>4</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3</w:t>
            </w:r>
          </w:p>
        </w:tc>
      </w:tr>
      <w:tr w:rsidR="000A5F0B" w:rsidRPr="00BD20F2" w:rsidTr="00776262">
        <w:tc>
          <w:tcPr>
            <w:tcW w:w="568" w:type="dxa"/>
            <w:vAlign w:val="center"/>
          </w:tcPr>
          <w:p w:rsidR="000A5F0B" w:rsidRPr="00BD20F2" w:rsidRDefault="000A5F0B" w:rsidP="00BD20F2">
            <w:pPr>
              <w:jc w:val="center"/>
              <w:rPr>
                <w:sz w:val="16"/>
                <w:szCs w:val="16"/>
              </w:rPr>
            </w:pPr>
          </w:p>
        </w:tc>
        <w:tc>
          <w:tcPr>
            <w:tcW w:w="1701" w:type="dxa"/>
          </w:tcPr>
          <w:p w:rsidR="000A5F0B" w:rsidRPr="00BD20F2" w:rsidRDefault="000A5F0B" w:rsidP="00BD20F2">
            <w:pPr>
              <w:rPr>
                <w:sz w:val="16"/>
                <w:szCs w:val="16"/>
              </w:rPr>
            </w:pPr>
            <w:r w:rsidRPr="00BD20F2">
              <w:rPr>
                <w:sz w:val="16"/>
                <w:szCs w:val="16"/>
              </w:rPr>
              <w:t>Итого:</w:t>
            </w:r>
          </w:p>
        </w:tc>
        <w:tc>
          <w:tcPr>
            <w:tcW w:w="851" w:type="dxa"/>
            <w:vAlign w:val="center"/>
          </w:tcPr>
          <w:p w:rsidR="000A5F0B" w:rsidRPr="00BD20F2" w:rsidRDefault="000A5F0B" w:rsidP="00BD20F2">
            <w:pPr>
              <w:jc w:val="center"/>
              <w:rPr>
                <w:sz w:val="16"/>
                <w:szCs w:val="16"/>
              </w:rPr>
            </w:pPr>
          </w:p>
        </w:tc>
        <w:tc>
          <w:tcPr>
            <w:tcW w:w="1275" w:type="dxa"/>
            <w:vAlign w:val="center"/>
          </w:tcPr>
          <w:p w:rsidR="000A5F0B" w:rsidRPr="00BD20F2" w:rsidRDefault="000A5F0B" w:rsidP="00BD20F2">
            <w:pPr>
              <w:jc w:val="center"/>
              <w:rPr>
                <w:sz w:val="16"/>
                <w:szCs w:val="16"/>
              </w:rPr>
            </w:pPr>
            <w:r w:rsidRPr="00BD20F2">
              <w:rPr>
                <w:sz w:val="16"/>
                <w:szCs w:val="16"/>
              </w:rPr>
              <w:t>45</w:t>
            </w:r>
          </w:p>
        </w:tc>
        <w:tc>
          <w:tcPr>
            <w:tcW w:w="1276" w:type="dxa"/>
            <w:vAlign w:val="center"/>
          </w:tcPr>
          <w:p w:rsidR="000A5F0B" w:rsidRPr="00BD20F2" w:rsidRDefault="000A5F0B" w:rsidP="00BD20F2">
            <w:pPr>
              <w:jc w:val="center"/>
              <w:rPr>
                <w:sz w:val="16"/>
                <w:szCs w:val="16"/>
              </w:rPr>
            </w:pPr>
            <w:r w:rsidRPr="00BD20F2">
              <w:rPr>
                <w:sz w:val="16"/>
                <w:szCs w:val="16"/>
              </w:rPr>
              <w:t>12</w:t>
            </w:r>
          </w:p>
        </w:tc>
        <w:tc>
          <w:tcPr>
            <w:tcW w:w="1276" w:type="dxa"/>
            <w:vAlign w:val="center"/>
          </w:tcPr>
          <w:p w:rsidR="000A5F0B" w:rsidRPr="00BD20F2" w:rsidRDefault="000A5F0B" w:rsidP="00BD20F2">
            <w:pPr>
              <w:jc w:val="center"/>
              <w:rPr>
                <w:sz w:val="16"/>
                <w:szCs w:val="16"/>
              </w:rPr>
            </w:pPr>
            <w:r w:rsidRPr="00BD20F2">
              <w:rPr>
                <w:sz w:val="16"/>
                <w:szCs w:val="16"/>
              </w:rPr>
              <w:t>33</w:t>
            </w:r>
          </w:p>
        </w:tc>
      </w:tr>
    </w:tbl>
    <w:p w:rsidR="000A5F0B" w:rsidRPr="00BD20F2" w:rsidRDefault="000A5F0B" w:rsidP="00BD20F2">
      <w:pPr>
        <w:rPr>
          <w:sz w:val="16"/>
          <w:szCs w:val="16"/>
        </w:rPr>
      </w:pPr>
    </w:p>
    <w:p w:rsidR="000A5F0B" w:rsidRPr="00BD20F2" w:rsidRDefault="000A5F0B" w:rsidP="00BD20F2">
      <w:pPr>
        <w:tabs>
          <w:tab w:val="left" w:pos="1008"/>
        </w:tabs>
        <w:jc w:val="center"/>
        <w:rPr>
          <w:b/>
          <w:bCs/>
          <w:sz w:val="16"/>
          <w:szCs w:val="16"/>
        </w:rPr>
      </w:pPr>
    </w:p>
    <w:p w:rsidR="000A5F0B" w:rsidRPr="00BD20F2" w:rsidRDefault="000A5F0B" w:rsidP="00BD20F2">
      <w:pPr>
        <w:tabs>
          <w:tab w:val="left" w:pos="1008"/>
        </w:tabs>
        <w:jc w:val="center"/>
        <w:outlineLvl w:val="0"/>
        <w:rPr>
          <w:b/>
          <w:bCs/>
          <w:sz w:val="16"/>
          <w:szCs w:val="16"/>
        </w:rPr>
      </w:pPr>
    </w:p>
    <w:p w:rsidR="000A5F0B" w:rsidRPr="00BD20F2" w:rsidRDefault="000A5F0B" w:rsidP="00BD20F2">
      <w:pPr>
        <w:tabs>
          <w:tab w:val="left" w:pos="1008"/>
        </w:tabs>
        <w:jc w:val="center"/>
        <w:outlineLvl w:val="0"/>
        <w:rPr>
          <w:sz w:val="16"/>
          <w:szCs w:val="16"/>
        </w:rPr>
      </w:pPr>
      <w:r w:rsidRPr="00BD20F2">
        <w:rPr>
          <w:b/>
          <w:bCs/>
          <w:sz w:val="16"/>
          <w:szCs w:val="16"/>
        </w:rPr>
        <w:t>Учебно-тематический план по предмету «Сольфеджио»</w:t>
      </w:r>
    </w:p>
    <w:p w:rsidR="000A5F0B" w:rsidRPr="00BD20F2" w:rsidRDefault="000A5F0B" w:rsidP="00BD20F2">
      <w:pPr>
        <w:jc w:val="right"/>
        <w:rPr>
          <w:bCs/>
          <w:sz w:val="16"/>
          <w:szCs w:val="16"/>
        </w:rPr>
      </w:pPr>
      <w:r w:rsidRPr="00BD20F2">
        <w:rPr>
          <w:bCs/>
          <w:sz w:val="16"/>
          <w:szCs w:val="16"/>
        </w:rPr>
        <w:t xml:space="preserve">3 класс </w:t>
      </w:r>
    </w:p>
    <w:tbl>
      <w:tblPr>
        <w:tblW w:w="69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701"/>
        <w:gridCol w:w="851"/>
        <w:gridCol w:w="1275"/>
        <w:gridCol w:w="1276"/>
        <w:gridCol w:w="1276"/>
      </w:tblGrid>
      <w:tr w:rsidR="000A5F0B" w:rsidRPr="00BD20F2" w:rsidTr="00776262">
        <w:trPr>
          <w:trHeight w:val="324"/>
        </w:trPr>
        <w:tc>
          <w:tcPr>
            <w:tcW w:w="568" w:type="dxa"/>
            <w:vMerge w:val="restart"/>
            <w:vAlign w:val="center"/>
          </w:tcPr>
          <w:p w:rsidR="000A5F0B" w:rsidRPr="00BD20F2" w:rsidRDefault="000A5F0B" w:rsidP="00BD20F2">
            <w:pPr>
              <w:jc w:val="center"/>
              <w:rPr>
                <w:sz w:val="16"/>
                <w:szCs w:val="16"/>
              </w:rPr>
            </w:pPr>
            <w:r w:rsidRPr="00BD20F2">
              <w:rPr>
                <w:sz w:val="16"/>
                <w:szCs w:val="16"/>
              </w:rPr>
              <w:t>№</w:t>
            </w:r>
          </w:p>
        </w:tc>
        <w:tc>
          <w:tcPr>
            <w:tcW w:w="1701" w:type="dxa"/>
            <w:vMerge w:val="restart"/>
            <w:vAlign w:val="center"/>
          </w:tcPr>
          <w:p w:rsidR="000A5F0B" w:rsidRPr="00BD20F2" w:rsidRDefault="000A5F0B" w:rsidP="00BD20F2">
            <w:pPr>
              <w:jc w:val="center"/>
              <w:rPr>
                <w:sz w:val="16"/>
                <w:szCs w:val="16"/>
              </w:rPr>
            </w:pPr>
            <w:r w:rsidRPr="00BD20F2">
              <w:rPr>
                <w:sz w:val="16"/>
                <w:szCs w:val="16"/>
              </w:rPr>
              <w:t>Наименование раздела, темы</w:t>
            </w:r>
          </w:p>
        </w:tc>
        <w:tc>
          <w:tcPr>
            <w:tcW w:w="851" w:type="dxa"/>
            <w:vMerge w:val="restart"/>
            <w:vAlign w:val="center"/>
          </w:tcPr>
          <w:p w:rsidR="000A5F0B" w:rsidRPr="00BD20F2" w:rsidRDefault="000A5F0B" w:rsidP="00BD20F2">
            <w:pPr>
              <w:jc w:val="center"/>
              <w:rPr>
                <w:sz w:val="16"/>
                <w:szCs w:val="16"/>
              </w:rPr>
            </w:pPr>
            <w:r w:rsidRPr="00BD20F2">
              <w:rPr>
                <w:sz w:val="16"/>
                <w:szCs w:val="16"/>
              </w:rPr>
              <w:t xml:space="preserve">Вид </w:t>
            </w:r>
            <w:proofErr w:type="spellStart"/>
            <w:r w:rsidRPr="00BD20F2">
              <w:rPr>
                <w:sz w:val="16"/>
                <w:szCs w:val="16"/>
              </w:rPr>
              <w:t>учеб-ногозаня-тия</w:t>
            </w:r>
            <w:proofErr w:type="spellEnd"/>
          </w:p>
        </w:tc>
        <w:tc>
          <w:tcPr>
            <w:tcW w:w="3827" w:type="dxa"/>
            <w:gridSpan w:val="3"/>
            <w:tcBorders>
              <w:bottom w:val="single" w:sz="4" w:space="0" w:color="auto"/>
            </w:tcBorders>
            <w:vAlign w:val="center"/>
          </w:tcPr>
          <w:p w:rsidR="000A5F0B" w:rsidRPr="00BD20F2" w:rsidRDefault="000A5F0B" w:rsidP="00BD20F2">
            <w:pPr>
              <w:jc w:val="center"/>
              <w:rPr>
                <w:sz w:val="16"/>
                <w:szCs w:val="16"/>
              </w:rPr>
            </w:pPr>
            <w:r w:rsidRPr="00BD20F2">
              <w:rPr>
                <w:sz w:val="16"/>
                <w:szCs w:val="16"/>
              </w:rPr>
              <w:t>Общий объем времени (в часах)</w:t>
            </w:r>
          </w:p>
        </w:tc>
      </w:tr>
      <w:tr w:rsidR="000A5F0B" w:rsidRPr="00BD20F2" w:rsidTr="00776262">
        <w:trPr>
          <w:trHeight w:val="576"/>
        </w:trPr>
        <w:tc>
          <w:tcPr>
            <w:tcW w:w="568" w:type="dxa"/>
            <w:vMerge/>
            <w:vAlign w:val="center"/>
          </w:tcPr>
          <w:p w:rsidR="000A5F0B" w:rsidRPr="00BD20F2" w:rsidRDefault="000A5F0B" w:rsidP="00BD20F2">
            <w:pPr>
              <w:jc w:val="center"/>
              <w:rPr>
                <w:sz w:val="16"/>
                <w:szCs w:val="16"/>
              </w:rPr>
            </w:pPr>
          </w:p>
        </w:tc>
        <w:tc>
          <w:tcPr>
            <w:tcW w:w="1701" w:type="dxa"/>
            <w:vMerge/>
            <w:vAlign w:val="center"/>
          </w:tcPr>
          <w:p w:rsidR="000A5F0B" w:rsidRPr="00BD20F2" w:rsidRDefault="000A5F0B" w:rsidP="00BD20F2">
            <w:pPr>
              <w:jc w:val="center"/>
              <w:rPr>
                <w:sz w:val="16"/>
                <w:szCs w:val="16"/>
              </w:rPr>
            </w:pPr>
          </w:p>
        </w:tc>
        <w:tc>
          <w:tcPr>
            <w:tcW w:w="851" w:type="dxa"/>
            <w:vMerge/>
            <w:vAlign w:val="center"/>
          </w:tcPr>
          <w:p w:rsidR="000A5F0B" w:rsidRPr="00BD20F2" w:rsidRDefault="000A5F0B" w:rsidP="00BD20F2">
            <w:pPr>
              <w:jc w:val="center"/>
              <w:rPr>
                <w:sz w:val="16"/>
                <w:szCs w:val="16"/>
              </w:rPr>
            </w:pPr>
          </w:p>
        </w:tc>
        <w:tc>
          <w:tcPr>
            <w:tcW w:w="1275" w:type="dxa"/>
            <w:tcBorders>
              <w:top w:val="single" w:sz="4" w:space="0" w:color="auto"/>
            </w:tcBorders>
            <w:vAlign w:val="center"/>
          </w:tcPr>
          <w:p w:rsidR="000A5F0B" w:rsidRPr="00BD20F2" w:rsidRDefault="000A5F0B" w:rsidP="00BD20F2">
            <w:pPr>
              <w:jc w:val="center"/>
              <w:rPr>
                <w:sz w:val="16"/>
                <w:szCs w:val="16"/>
              </w:rPr>
            </w:pPr>
            <w:proofErr w:type="spellStart"/>
            <w:proofErr w:type="gramStart"/>
            <w:r w:rsidRPr="00BD20F2">
              <w:rPr>
                <w:sz w:val="16"/>
                <w:szCs w:val="16"/>
              </w:rPr>
              <w:t>Максималь-ная</w:t>
            </w:r>
            <w:proofErr w:type="spellEnd"/>
            <w:proofErr w:type="gramEnd"/>
            <w:r w:rsidRPr="00BD20F2">
              <w:rPr>
                <w:sz w:val="16"/>
                <w:szCs w:val="16"/>
              </w:rPr>
              <w:t xml:space="preserve"> учебная нагрузка</w:t>
            </w:r>
          </w:p>
        </w:tc>
        <w:tc>
          <w:tcPr>
            <w:tcW w:w="1276" w:type="dxa"/>
            <w:tcBorders>
              <w:top w:val="single" w:sz="4" w:space="0" w:color="auto"/>
            </w:tcBorders>
            <w:vAlign w:val="center"/>
          </w:tcPr>
          <w:p w:rsidR="000A5F0B" w:rsidRPr="00BD20F2" w:rsidRDefault="000A5F0B" w:rsidP="00BD20F2">
            <w:pPr>
              <w:jc w:val="center"/>
              <w:rPr>
                <w:sz w:val="16"/>
                <w:szCs w:val="16"/>
              </w:rPr>
            </w:pPr>
            <w:proofErr w:type="spellStart"/>
            <w:proofErr w:type="gramStart"/>
            <w:r w:rsidRPr="00BD20F2">
              <w:rPr>
                <w:sz w:val="16"/>
                <w:szCs w:val="16"/>
              </w:rPr>
              <w:t>Самостоя-тельная</w:t>
            </w:r>
            <w:proofErr w:type="spellEnd"/>
            <w:proofErr w:type="gramEnd"/>
            <w:r w:rsidRPr="00BD20F2">
              <w:rPr>
                <w:sz w:val="16"/>
                <w:szCs w:val="16"/>
              </w:rPr>
              <w:t xml:space="preserve"> работа</w:t>
            </w:r>
          </w:p>
        </w:tc>
        <w:tc>
          <w:tcPr>
            <w:tcW w:w="1276" w:type="dxa"/>
            <w:tcBorders>
              <w:top w:val="single" w:sz="4" w:space="0" w:color="auto"/>
            </w:tcBorders>
            <w:vAlign w:val="center"/>
          </w:tcPr>
          <w:p w:rsidR="000A5F0B" w:rsidRPr="00BD20F2" w:rsidRDefault="000A5F0B" w:rsidP="00BD20F2">
            <w:pPr>
              <w:jc w:val="center"/>
              <w:rPr>
                <w:sz w:val="16"/>
                <w:szCs w:val="16"/>
              </w:rPr>
            </w:pPr>
            <w:r w:rsidRPr="00BD20F2">
              <w:rPr>
                <w:sz w:val="16"/>
                <w:szCs w:val="16"/>
              </w:rPr>
              <w:t>Аудиторные занятия</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1</w:t>
            </w:r>
          </w:p>
        </w:tc>
        <w:tc>
          <w:tcPr>
            <w:tcW w:w="1701" w:type="dxa"/>
          </w:tcPr>
          <w:p w:rsidR="000A5F0B" w:rsidRPr="00BD20F2" w:rsidRDefault="000A5F0B" w:rsidP="00BD20F2">
            <w:pPr>
              <w:rPr>
                <w:sz w:val="16"/>
                <w:szCs w:val="16"/>
              </w:rPr>
            </w:pPr>
            <w:r w:rsidRPr="00BD20F2">
              <w:rPr>
                <w:sz w:val="16"/>
                <w:szCs w:val="16"/>
              </w:rPr>
              <w:t>Тональности.</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3</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2</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2</w:t>
            </w:r>
          </w:p>
        </w:tc>
        <w:tc>
          <w:tcPr>
            <w:tcW w:w="1701" w:type="dxa"/>
          </w:tcPr>
          <w:p w:rsidR="000A5F0B" w:rsidRPr="00BD20F2" w:rsidRDefault="000A5F0B" w:rsidP="00BD20F2">
            <w:pPr>
              <w:rPr>
                <w:sz w:val="16"/>
                <w:szCs w:val="16"/>
              </w:rPr>
            </w:pPr>
            <w:r w:rsidRPr="00BD20F2">
              <w:rPr>
                <w:sz w:val="16"/>
                <w:szCs w:val="16"/>
              </w:rPr>
              <w:t xml:space="preserve">Параллельные тональности. </w:t>
            </w:r>
            <w:proofErr w:type="spellStart"/>
            <w:r w:rsidRPr="00BD20F2">
              <w:rPr>
                <w:sz w:val="16"/>
                <w:szCs w:val="16"/>
              </w:rPr>
              <w:lastRenderedPageBreak/>
              <w:t>Домажор</w:t>
            </w:r>
            <w:proofErr w:type="spellEnd"/>
            <w:r w:rsidRPr="00BD20F2">
              <w:rPr>
                <w:sz w:val="16"/>
                <w:szCs w:val="16"/>
              </w:rPr>
              <w:t xml:space="preserve"> – ля минор.</w:t>
            </w:r>
          </w:p>
        </w:tc>
        <w:tc>
          <w:tcPr>
            <w:tcW w:w="851" w:type="dxa"/>
            <w:vAlign w:val="center"/>
          </w:tcPr>
          <w:p w:rsidR="000A5F0B" w:rsidRPr="00BD20F2" w:rsidRDefault="000A5F0B" w:rsidP="00BD20F2">
            <w:pPr>
              <w:jc w:val="center"/>
              <w:rPr>
                <w:sz w:val="16"/>
                <w:szCs w:val="16"/>
              </w:rPr>
            </w:pPr>
            <w:proofErr w:type="gramStart"/>
            <w:r w:rsidRPr="00BD20F2">
              <w:rPr>
                <w:sz w:val="16"/>
                <w:szCs w:val="16"/>
              </w:rPr>
              <w:lastRenderedPageBreak/>
              <w:t>у</w:t>
            </w:r>
            <w:proofErr w:type="gramEnd"/>
            <w:r w:rsidRPr="00BD20F2">
              <w:rPr>
                <w:sz w:val="16"/>
                <w:szCs w:val="16"/>
              </w:rPr>
              <w:t>рок</w:t>
            </w:r>
          </w:p>
        </w:tc>
        <w:tc>
          <w:tcPr>
            <w:tcW w:w="1275" w:type="dxa"/>
            <w:vAlign w:val="center"/>
          </w:tcPr>
          <w:p w:rsidR="000A5F0B" w:rsidRPr="00BD20F2" w:rsidRDefault="000A5F0B" w:rsidP="00BD20F2">
            <w:pPr>
              <w:jc w:val="center"/>
              <w:rPr>
                <w:sz w:val="16"/>
                <w:szCs w:val="16"/>
              </w:rPr>
            </w:pPr>
            <w:r w:rsidRPr="00BD20F2">
              <w:rPr>
                <w:sz w:val="16"/>
                <w:szCs w:val="16"/>
              </w:rPr>
              <w:t>4</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3</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lastRenderedPageBreak/>
              <w:t>3</w:t>
            </w:r>
          </w:p>
        </w:tc>
        <w:tc>
          <w:tcPr>
            <w:tcW w:w="1701" w:type="dxa"/>
          </w:tcPr>
          <w:p w:rsidR="000A5F0B" w:rsidRPr="00BD20F2" w:rsidRDefault="000A5F0B" w:rsidP="00BD20F2">
            <w:pPr>
              <w:rPr>
                <w:sz w:val="16"/>
                <w:szCs w:val="16"/>
              </w:rPr>
            </w:pPr>
            <w:r w:rsidRPr="00BD20F2">
              <w:rPr>
                <w:sz w:val="16"/>
                <w:szCs w:val="16"/>
              </w:rPr>
              <w:t>Тональности: Соль мажор - ми минор.</w:t>
            </w:r>
          </w:p>
        </w:tc>
        <w:tc>
          <w:tcPr>
            <w:tcW w:w="851" w:type="dxa"/>
            <w:vAlign w:val="center"/>
          </w:tcPr>
          <w:p w:rsidR="000A5F0B" w:rsidRPr="00BD20F2" w:rsidRDefault="000A5F0B" w:rsidP="00BD20F2">
            <w:pPr>
              <w:jc w:val="center"/>
              <w:rPr>
                <w:sz w:val="16"/>
                <w:szCs w:val="16"/>
              </w:rPr>
            </w:pPr>
            <w:proofErr w:type="gramStart"/>
            <w:r w:rsidRPr="00BD20F2">
              <w:rPr>
                <w:sz w:val="16"/>
                <w:szCs w:val="16"/>
              </w:rPr>
              <w:t>у</w:t>
            </w:r>
            <w:proofErr w:type="gramEnd"/>
            <w:r w:rsidRPr="00BD20F2">
              <w:rPr>
                <w:sz w:val="16"/>
                <w:szCs w:val="16"/>
              </w:rPr>
              <w:t>рок</w:t>
            </w:r>
          </w:p>
        </w:tc>
        <w:tc>
          <w:tcPr>
            <w:tcW w:w="1275" w:type="dxa"/>
            <w:vAlign w:val="center"/>
          </w:tcPr>
          <w:p w:rsidR="000A5F0B" w:rsidRPr="00BD20F2" w:rsidRDefault="000A5F0B" w:rsidP="00BD20F2">
            <w:pPr>
              <w:jc w:val="center"/>
              <w:rPr>
                <w:sz w:val="16"/>
                <w:szCs w:val="16"/>
              </w:rPr>
            </w:pPr>
            <w:r w:rsidRPr="00BD20F2">
              <w:rPr>
                <w:sz w:val="16"/>
                <w:szCs w:val="16"/>
              </w:rPr>
              <w:t>4</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3</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4</w:t>
            </w:r>
          </w:p>
        </w:tc>
        <w:tc>
          <w:tcPr>
            <w:tcW w:w="1701" w:type="dxa"/>
          </w:tcPr>
          <w:p w:rsidR="000A5F0B" w:rsidRPr="00BD20F2" w:rsidRDefault="000A5F0B" w:rsidP="00BD20F2">
            <w:pPr>
              <w:widowControl/>
              <w:suppressAutoHyphens w:val="0"/>
              <w:rPr>
                <w:sz w:val="16"/>
                <w:szCs w:val="16"/>
              </w:rPr>
            </w:pPr>
            <w:r w:rsidRPr="00BD20F2">
              <w:rPr>
                <w:sz w:val="16"/>
                <w:szCs w:val="16"/>
              </w:rPr>
              <w:t>Секунда малая и большая.</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3</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2</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5</w:t>
            </w:r>
          </w:p>
        </w:tc>
        <w:tc>
          <w:tcPr>
            <w:tcW w:w="1701" w:type="dxa"/>
          </w:tcPr>
          <w:p w:rsidR="000A5F0B" w:rsidRPr="00BD20F2" w:rsidRDefault="000A5F0B" w:rsidP="00BD20F2">
            <w:pPr>
              <w:rPr>
                <w:sz w:val="16"/>
                <w:szCs w:val="16"/>
              </w:rPr>
            </w:pPr>
            <w:r w:rsidRPr="00BD20F2">
              <w:rPr>
                <w:sz w:val="16"/>
                <w:szCs w:val="16"/>
              </w:rPr>
              <w:t>Тональности: Фа мажор - ре минор.</w:t>
            </w:r>
          </w:p>
        </w:tc>
        <w:tc>
          <w:tcPr>
            <w:tcW w:w="851" w:type="dxa"/>
            <w:vAlign w:val="center"/>
          </w:tcPr>
          <w:p w:rsidR="000A5F0B" w:rsidRPr="00BD20F2" w:rsidRDefault="000A5F0B" w:rsidP="00BD20F2">
            <w:pPr>
              <w:jc w:val="center"/>
              <w:rPr>
                <w:sz w:val="16"/>
                <w:szCs w:val="16"/>
              </w:rPr>
            </w:pPr>
            <w:proofErr w:type="gramStart"/>
            <w:r w:rsidRPr="00BD20F2">
              <w:rPr>
                <w:sz w:val="16"/>
                <w:szCs w:val="16"/>
              </w:rPr>
              <w:t>у</w:t>
            </w:r>
            <w:proofErr w:type="gramEnd"/>
            <w:r w:rsidRPr="00BD20F2">
              <w:rPr>
                <w:sz w:val="16"/>
                <w:szCs w:val="16"/>
              </w:rPr>
              <w:t>рок</w:t>
            </w:r>
          </w:p>
        </w:tc>
        <w:tc>
          <w:tcPr>
            <w:tcW w:w="1275" w:type="dxa"/>
            <w:vAlign w:val="center"/>
          </w:tcPr>
          <w:p w:rsidR="000A5F0B" w:rsidRPr="00BD20F2" w:rsidRDefault="000A5F0B" w:rsidP="00BD20F2">
            <w:pPr>
              <w:jc w:val="center"/>
              <w:rPr>
                <w:sz w:val="16"/>
                <w:szCs w:val="16"/>
              </w:rPr>
            </w:pPr>
            <w:r w:rsidRPr="00BD20F2">
              <w:rPr>
                <w:sz w:val="16"/>
                <w:szCs w:val="16"/>
              </w:rPr>
              <w:t>4</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3</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6</w:t>
            </w:r>
          </w:p>
        </w:tc>
        <w:tc>
          <w:tcPr>
            <w:tcW w:w="1701" w:type="dxa"/>
          </w:tcPr>
          <w:p w:rsidR="000A5F0B" w:rsidRPr="00BD20F2" w:rsidRDefault="000A5F0B" w:rsidP="00BD20F2">
            <w:pPr>
              <w:rPr>
                <w:sz w:val="16"/>
                <w:szCs w:val="16"/>
              </w:rPr>
            </w:pPr>
            <w:r w:rsidRPr="00BD20F2">
              <w:rPr>
                <w:sz w:val="16"/>
                <w:szCs w:val="16"/>
              </w:rPr>
              <w:t>Терция малая и большая.</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3</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2</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7</w:t>
            </w:r>
          </w:p>
        </w:tc>
        <w:tc>
          <w:tcPr>
            <w:tcW w:w="1701" w:type="dxa"/>
          </w:tcPr>
          <w:p w:rsidR="000A5F0B" w:rsidRPr="00BD20F2" w:rsidRDefault="000A5F0B" w:rsidP="00BD20F2">
            <w:pPr>
              <w:rPr>
                <w:sz w:val="16"/>
                <w:szCs w:val="16"/>
              </w:rPr>
            </w:pPr>
            <w:r w:rsidRPr="00BD20F2">
              <w:rPr>
                <w:sz w:val="16"/>
                <w:szCs w:val="16"/>
              </w:rPr>
              <w:t xml:space="preserve">Ритмические группы </w:t>
            </w:r>
            <w:r w:rsidRPr="00BD20F2">
              <w:rPr>
                <w:noProof/>
                <w:sz w:val="16"/>
                <w:szCs w:val="16"/>
                <w:lang w:eastAsia="ru-RU" w:bidi="ar-SA"/>
              </w:rPr>
              <w:drawing>
                <wp:inline distT="0" distB="0" distL="0" distR="0">
                  <wp:extent cx="276860" cy="12255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276860" cy="122555"/>
                          </a:xfrm>
                          <a:prstGeom prst="rect">
                            <a:avLst/>
                          </a:prstGeom>
                          <a:noFill/>
                          <a:ln w="9525">
                            <a:noFill/>
                            <a:miter lim="800000"/>
                            <a:headEnd/>
                            <a:tailEnd/>
                          </a:ln>
                        </pic:spPr>
                      </pic:pic>
                    </a:graphicData>
                  </a:graphic>
                </wp:inline>
              </w:drawing>
            </w:r>
            <w:r w:rsidRPr="00BD20F2">
              <w:rPr>
                <w:sz w:val="16"/>
                <w:szCs w:val="16"/>
              </w:rPr>
              <w:t>,</w:t>
            </w:r>
            <w:r w:rsidRPr="00BD20F2">
              <w:rPr>
                <w:noProof/>
                <w:sz w:val="16"/>
                <w:szCs w:val="16"/>
                <w:lang w:eastAsia="ru-RU" w:bidi="ar-SA"/>
              </w:rPr>
              <w:drawing>
                <wp:inline distT="0" distB="0" distL="0" distR="0">
                  <wp:extent cx="283210" cy="122555"/>
                  <wp:effectExtent l="1905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283210" cy="122555"/>
                          </a:xfrm>
                          <a:prstGeom prst="rect">
                            <a:avLst/>
                          </a:prstGeom>
                          <a:noFill/>
                          <a:ln w="9525">
                            <a:noFill/>
                            <a:miter lim="800000"/>
                            <a:headEnd/>
                            <a:tailEnd/>
                          </a:ln>
                        </pic:spPr>
                      </pic:pic>
                    </a:graphicData>
                  </a:graphic>
                </wp:inline>
              </w:drawing>
            </w:r>
            <w:r w:rsidRPr="00BD20F2">
              <w:rPr>
                <w:sz w:val="16"/>
                <w:szCs w:val="16"/>
              </w:rPr>
              <w:t>.</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4</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3</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8</w:t>
            </w:r>
          </w:p>
        </w:tc>
        <w:tc>
          <w:tcPr>
            <w:tcW w:w="1701" w:type="dxa"/>
          </w:tcPr>
          <w:p w:rsidR="000A5F0B" w:rsidRPr="00BD20F2" w:rsidRDefault="000A5F0B" w:rsidP="00BD20F2">
            <w:pPr>
              <w:rPr>
                <w:sz w:val="16"/>
                <w:szCs w:val="16"/>
              </w:rPr>
            </w:pPr>
            <w:r w:rsidRPr="00BD20F2">
              <w:rPr>
                <w:sz w:val="16"/>
                <w:szCs w:val="16"/>
              </w:rPr>
              <w:t>Транспонирование мелодий.</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4</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3</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9</w:t>
            </w:r>
          </w:p>
        </w:tc>
        <w:tc>
          <w:tcPr>
            <w:tcW w:w="1701" w:type="dxa"/>
          </w:tcPr>
          <w:p w:rsidR="000A5F0B" w:rsidRPr="00BD20F2" w:rsidRDefault="000A5F0B" w:rsidP="00BD20F2">
            <w:pPr>
              <w:rPr>
                <w:sz w:val="16"/>
                <w:szCs w:val="16"/>
              </w:rPr>
            </w:pPr>
            <w:r w:rsidRPr="00BD20F2">
              <w:rPr>
                <w:sz w:val="16"/>
                <w:szCs w:val="16"/>
              </w:rPr>
              <w:t>Тональности: Ре мажор – си минор.</w:t>
            </w:r>
          </w:p>
        </w:tc>
        <w:tc>
          <w:tcPr>
            <w:tcW w:w="851" w:type="dxa"/>
            <w:vAlign w:val="center"/>
          </w:tcPr>
          <w:p w:rsidR="000A5F0B" w:rsidRPr="00BD20F2" w:rsidRDefault="000A5F0B" w:rsidP="00BD20F2">
            <w:pPr>
              <w:jc w:val="center"/>
              <w:rPr>
                <w:sz w:val="16"/>
                <w:szCs w:val="16"/>
              </w:rPr>
            </w:pPr>
            <w:proofErr w:type="gramStart"/>
            <w:r w:rsidRPr="00BD20F2">
              <w:rPr>
                <w:sz w:val="16"/>
                <w:szCs w:val="16"/>
              </w:rPr>
              <w:t>у</w:t>
            </w:r>
            <w:proofErr w:type="gramEnd"/>
            <w:r w:rsidRPr="00BD20F2">
              <w:rPr>
                <w:sz w:val="16"/>
                <w:szCs w:val="16"/>
              </w:rPr>
              <w:t>рок</w:t>
            </w:r>
          </w:p>
        </w:tc>
        <w:tc>
          <w:tcPr>
            <w:tcW w:w="1275" w:type="dxa"/>
            <w:vAlign w:val="center"/>
          </w:tcPr>
          <w:p w:rsidR="000A5F0B" w:rsidRPr="00BD20F2" w:rsidRDefault="000A5F0B" w:rsidP="00BD20F2">
            <w:pPr>
              <w:jc w:val="center"/>
              <w:rPr>
                <w:sz w:val="16"/>
                <w:szCs w:val="16"/>
              </w:rPr>
            </w:pPr>
            <w:r w:rsidRPr="00BD20F2">
              <w:rPr>
                <w:sz w:val="16"/>
                <w:szCs w:val="16"/>
              </w:rPr>
              <w:t>4</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3</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10</w:t>
            </w:r>
          </w:p>
        </w:tc>
        <w:tc>
          <w:tcPr>
            <w:tcW w:w="1701" w:type="dxa"/>
          </w:tcPr>
          <w:p w:rsidR="000A5F0B" w:rsidRPr="00BD20F2" w:rsidRDefault="000A5F0B" w:rsidP="00BD20F2">
            <w:pPr>
              <w:rPr>
                <w:sz w:val="16"/>
                <w:szCs w:val="16"/>
              </w:rPr>
            </w:pPr>
            <w:r w:rsidRPr="00BD20F2">
              <w:rPr>
                <w:sz w:val="16"/>
                <w:szCs w:val="16"/>
              </w:rPr>
              <w:t>Тональности: Си-бемоль мажор – соль минор.</w:t>
            </w:r>
          </w:p>
        </w:tc>
        <w:tc>
          <w:tcPr>
            <w:tcW w:w="851" w:type="dxa"/>
            <w:vAlign w:val="center"/>
          </w:tcPr>
          <w:p w:rsidR="000A5F0B" w:rsidRPr="00BD20F2" w:rsidRDefault="000A5F0B" w:rsidP="00BD20F2">
            <w:pPr>
              <w:jc w:val="center"/>
              <w:rPr>
                <w:sz w:val="16"/>
                <w:szCs w:val="16"/>
              </w:rPr>
            </w:pPr>
            <w:proofErr w:type="gramStart"/>
            <w:r w:rsidRPr="00BD20F2">
              <w:rPr>
                <w:sz w:val="16"/>
                <w:szCs w:val="16"/>
              </w:rPr>
              <w:t>у</w:t>
            </w:r>
            <w:proofErr w:type="gramEnd"/>
            <w:r w:rsidRPr="00BD20F2">
              <w:rPr>
                <w:sz w:val="16"/>
                <w:szCs w:val="16"/>
              </w:rPr>
              <w:t>рок</w:t>
            </w:r>
          </w:p>
        </w:tc>
        <w:tc>
          <w:tcPr>
            <w:tcW w:w="1275" w:type="dxa"/>
            <w:vAlign w:val="center"/>
          </w:tcPr>
          <w:p w:rsidR="000A5F0B" w:rsidRPr="00BD20F2" w:rsidRDefault="000A5F0B" w:rsidP="00BD20F2">
            <w:pPr>
              <w:jc w:val="center"/>
              <w:rPr>
                <w:sz w:val="16"/>
                <w:szCs w:val="16"/>
              </w:rPr>
            </w:pPr>
            <w:r w:rsidRPr="00BD20F2">
              <w:rPr>
                <w:sz w:val="16"/>
                <w:szCs w:val="16"/>
              </w:rPr>
              <w:t>4</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3</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11</w:t>
            </w:r>
          </w:p>
        </w:tc>
        <w:tc>
          <w:tcPr>
            <w:tcW w:w="1701" w:type="dxa"/>
          </w:tcPr>
          <w:p w:rsidR="000A5F0B" w:rsidRPr="00BD20F2" w:rsidRDefault="000A5F0B" w:rsidP="00BD20F2">
            <w:pPr>
              <w:rPr>
                <w:sz w:val="16"/>
                <w:szCs w:val="16"/>
              </w:rPr>
            </w:pPr>
            <w:r w:rsidRPr="00BD20F2">
              <w:rPr>
                <w:sz w:val="16"/>
                <w:szCs w:val="16"/>
              </w:rPr>
              <w:t>Развитие навыка двухголосного пения.</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3</w:t>
            </w:r>
          </w:p>
        </w:tc>
        <w:tc>
          <w:tcPr>
            <w:tcW w:w="1276" w:type="dxa"/>
            <w:vAlign w:val="center"/>
          </w:tcPr>
          <w:p w:rsidR="000A5F0B" w:rsidRPr="00BD20F2" w:rsidRDefault="000A5F0B" w:rsidP="00BD20F2">
            <w:pPr>
              <w:jc w:val="center"/>
              <w:rPr>
                <w:sz w:val="16"/>
                <w:szCs w:val="16"/>
              </w:rPr>
            </w:pPr>
            <w:r w:rsidRPr="00BD20F2">
              <w:rPr>
                <w:sz w:val="16"/>
                <w:szCs w:val="16"/>
              </w:rPr>
              <w:t>2</w:t>
            </w:r>
          </w:p>
        </w:tc>
        <w:tc>
          <w:tcPr>
            <w:tcW w:w="1276" w:type="dxa"/>
            <w:vAlign w:val="center"/>
          </w:tcPr>
          <w:p w:rsidR="000A5F0B" w:rsidRPr="00BD20F2" w:rsidRDefault="000A5F0B" w:rsidP="00BD20F2">
            <w:pPr>
              <w:jc w:val="center"/>
              <w:rPr>
                <w:sz w:val="16"/>
                <w:szCs w:val="16"/>
              </w:rPr>
            </w:pPr>
            <w:r w:rsidRPr="00BD20F2">
              <w:rPr>
                <w:sz w:val="16"/>
                <w:szCs w:val="16"/>
              </w:rPr>
              <w:t>3</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12</w:t>
            </w:r>
          </w:p>
        </w:tc>
        <w:tc>
          <w:tcPr>
            <w:tcW w:w="1701" w:type="dxa"/>
          </w:tcPr>
          <w:p w:rsidR="000A5F0B" w:rsidRPr="00BD20F2" w:rsidRDefault="000A5F0B" w:rsidP="00BD20F2">
            <w:pPr>
              <w:rPr>
                <w:sz w:val="16"/>
                <w:szCs w:val="16"/>
              </w:rPr>
            </w:pPr>
            <w:r w:rsidRPr="00BD20F2">
              <w:rPr>
                <w:sz w:val="16"/>
                <w:szCs w:val="16"/>
              </w:rPr>
              <w:t>Сочинение второго голоса. Импровизация.</w:t>
            </w:r>
          </w:p>
        </w:tc>
        <w:tc>
          <w:tcPr>
            <w:tcW w:w="851" w:type="dxa"/>
            <w:vAlign w:val="center"/>
          </w:tcPr>
          <w:p w:rsidR="000A5F0B" w:rsidRPr="00BD20F2" w:rsidRDefault="000A5F0B" w:rsidP="00BD20F2">
            <w:pPr>
              <w:jc w:val="center"/>
              <w:rPr>
                <w:sz w:val="16"/>
                <w:szCs w:val="16"/>
              </w:rPr>
            </w:pPr>
            <w:proofErr w:type="gramStart"/>
            <w:r w:rsidRPr="00BD20F2">
              <w:rPr>
                <w:sz w:val="16"/>
                <w:szCs w:val="16"/>
              </w:rPr>
              <w:t>у</w:t>
            </w:r>
            <w:proofErr w:type="gramEnd"/>
            <w:r w:rsidRPr="00BD20F2">
              <w:rPr>
                <w:sz w:val="16"/>
                <w:szCs w:val="16"/>
              </w:rPr>
              <w:t>рок</w:t>
            </w:r>
          </w:p>
        </w:tc>
        <w:tc>
          <w:tcPr>
            <w:tcW w:w="1275" w:type="dxa"/>
            <w:vAlign w:val="center"/>
          </w:tcPr>
          <w:p w:rsidR="000A5F0B" w:rsidRPr="00BD20F2" w:rsidRDefault="000A5F0B" w:rsidP="00BD20F2">
            <w:pPr>
              <w:jc w:val="center"/>
              <w:rPr>
                <w:sz w:val="16"/>
                <w:szCs w:val="16"/>
              </w:rPr>
            </w:pPr>
            <w:r w:rsidRPr="00BD20F2">
              <w:rPr>
                <w:sz w:val="16"/>
                <w:szCs w:val="16"/>
              </w:rPr>
              <w:t>4</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3</w:t>
            </w:r>
          </w:p>
        </w:tc>
      </w:tr>
      <w:tr w:rsidR="000A5F0B" w:rsidRPr="00BD20F2" w:rsidTr="00776262">
        <w:tc>
          <w:tcPr>
            <w:tcW w:w="568" w:type="dxa"/>
            <w:vAlign w:val="center"/>
          </w:tcPr>
          <w:p w:rsidR="000A5F0B" w:rsidRPr="00BD20F2" w:rsidRDefault="000A5F0B" w:rsidP="00BD20F2">
            <w:pPr>
              <w:jc w:val="center"/>
              <w:rPr>
                <w:sz w:val="16"/>
                <w:szCs w:val="16"/>
              </w:rPr>
            </w:pPr>
          </w:p>
        </w:tc>
        <w:tc>
          <w:tcPr>
            <w:tcW w:w="1701" w:type="dxa"/>
          </w:tcPr>
          <w:p w:rsidR="000A5F0B" w:rsidRPr="00BD20F2" w:rsidRDefault="000A5F0B" w:rsidP="00BD20F2">
            <w:pPr>
              <w:rPr>
                <w:sz w:val="16"/>
                <w:szCs w:val="16"/>
              </w:rPr>
            </w:pPr>
            <w:r w:rsidRPr="00BD20F2">
              <w:rPr>
                <w:sz w:val="16"/>
                <w:szCs w:val="16"/>
              </w:rPr>
              <w:t>Итого:</w:t>
            </w:r>
          </w:p>
        </w:tc>
        <w:tc>
          <w:tcPr>
            <w:tcW w:w="851" w:type="dxa"/>
            <w:vAlign w:val="center"/>
          </w:tcPr>
          <w:p w:rsidR="000A5F0B" w:rsidRPr="00BD20F2" w:rsidRDefault="000A5F0B" w:rsidP="00BD20F2">
            <w:pPr>
              <w:jc w:val="center"/>
              <w:rPr>
                <w:sz w:val="16"/>
                <w:szCs w:val="16"/>
              </w:rPr>
            </w:pPr>
          </w:p>
        </w:tc>
        <w:tc>
          <w:tcPr>
            <w:tcW w:w="1275" w:type="dxa"/>
            <w:vAlign w:val="center"/>
          </w:tcPr>
          <w:p w:rsidR="000A5F0B" w:rsidRPr="00BD20F2" w:rsidRDefault="000A5F0B" w:rsidP="00BD20F2">
            <w:pPr>
              <w:jc w:val="center"/>
              <w:rPr>
                <w:sz w:val="16"/>
                <w:szCs w:val="16"/>
              </w:rPr>
            </w:pPr>
            <w:r w:rsidRPr="00BD20F2">
              <w:rPr>
                <w:sz w:val="16"/>
                <w:szCs w:val="16"/>
              </w:rPr>
              <w:t>46</w:t>
            </w:r>
          </w:p>
        </w:tc>
        <w:tc>
          <w:tcPr>
            <w:tcW w:w="1276" w:type="dxa"/>
            <w:vAlign w:val="center"/>
          </w:tcPr>
          <w:p w:rsidR="000A5F0B" w:rsidRPr="00BD20F2" w:rsidRDefault="000A5F0B" w:rsidP="00BD20F2">
            <w:pPr>
              <w:jc w:val="center"/>
              <w:rPr>
                <w:sz w:val="16"/>
                <w:szCs w:val="16"/>
              </w:rPr>
            </w:pPr>
            <w:r w:rsidRPr="00BD20F2">
              <w:rPr>
                <w:sz w:val="16"/>
                <w:szCs w:val="16"/>
              </w:rPr>
              <w:t>13</w:t>
            </w:r>
          </w:p>
        </w:tc>
        <w:tc>
          <w:tcPr>
            <w:tcW w:w="1276" w:type="dxa"/>
            <w:vAlign w:val="center"/>
          </w:tcPr>
          <w:p w:rsidR="000A5F0B" w:rsidRPr="00BD20F2" w:rsidRDefault="000A5F0B" w:rsidP="00BD20F2">
            <w:pPr>
              <w:jc w:val="center"/>
              <w:rPr>
                <w:sz w:val="16"/>
                <w:szCs w:val="16"/>
              </w:rPr>
            </w:pPr>
            <w:r w:rsidRPr="00BD20F2">
              <w:rPr>
                <w:sz w:val="16"/>
                <w:szCs w:val="16"/>
              </w:rPr>
              <w:t>33</w:t>
            </w:r>
          </w:p>
        </w:tc>
      </w:tr>
    </w:tbl>
    <w:p w:rsidR="000A5F0B" w:rsidRPr="00BD20F2" w:rsidRDefault="000A5F0B" w:rsidP="00BD20F2">
      <w:pPr>
        <w:rPr>
          <w:sz w:val="16"/>
          <w:szCs w:val="16"/>
        </w:rPr>
      </w:pPr>
    </w:p>
    <w:p w:rsidR="000A5F0B" w:rsidRPr="00BD20F2" w:rsidRDefault="000A5F0B" w:rsidP="00BD20F2">
      <w:pPr>
        <w:outlineLvl w:val="0"/>
        <w:rPr>
          <w:b/>
          <w:bCs/>
          <w:sz w:val="16"/>
          <w:szCs w:val="16"/>
        </w:rPr>
      </w:pPr>
    </w:p>
    <w:p w:rsidR="000A5F0B" w:rsidRPr="00BD20F2" w:rsidRDefault="000A5F0B" w:rsidP="00BD20F2">
      <w:pPr>
        <w:jc w:val="center"/>
        <w:outlineLvl w:val="0"/>
        <w:rPr>
          <w:b/>
          <w:bCs/>
          <w:sz w:val="16"/>
          <w:szCs w:val="16"/>
        </w:rPr>
      </w:pPr>
      <w:r w:rsidRPr="00BD20F2">
        <w:rPr>
          <w:b/>
          <w:bCs/>
          <w:sz w:val="16"/>
          <w:szCs w:val="16"/>
        </w:rPr>
        <w:t>Учебно-тематический план по предмету «Сольфеджио»</w:t>
      </w:r>
    </w:p>
    <w:p w:rsidR="000A5F0B" w:rsidRPr="00BD20F2" w:rsidRDefault="000A5F0B" w:rsidP="00BD20F2">
      <w:pPr>
        <w:jc w:val="right"/>
        <w:rPr>
          <w:bCs/>
          <w:sz w:val="16"/>
          <w:szCs w:val="16"/>
        </w:rPr>
      </w:pPr>
      <w:r w:rsidRPr="00BD20F2">
        <w:rPr>
          <w:bCs/>
          <w:sz w:val="16"/>
          <w:szCs w:val="16"/>
        </w:rPr>
        <w:t xml:space="preserve">4 класс </w:t>
      </w:r>
    </w:p>
    <w:tbl>
      <w:tblPr>
        <w:tblW w:w="69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701"/>
        <w:gridCol w:w="851"/>
        <w:gridCol w:w="1275"/>
        <w:gridCol w:w="1276"/>
        <w:gridCol w:w="1276"/>
      </w:tblGrid>
      <w:tr w:rsidR="000A5F0B" w:rsidRPr="00BD20F2" w:rsidTr="00776262">
        <w:trPr>
          <w:trHeight w:val="324"/>
        </w:trPr>
        <w:tc>
          <w:tcPr>
            <w:tcW w:w="568" w:type="dxa"/>
            <w:vMerge w:val="restart"/>
            <w:vAlign w:val="center"/>
          </w:tcPr>
          <w:p w:rsidR="000A5F0B" w:rsidRPr="00BD20F2" w:rsidRDefault="000A5F0B" w:rsidP="00BD20F2">
            <w:pPr>
              <w:jc w:val="center"/>
              <w:rPr>
                <w:sz w:val="16"/>
                <w:szCs w:val="16"/>
              </w:rPr>
            </w:pPr>
            <w:r w:rsidRPr="00BD20F2">
              <w:rPr>
                <w:sz w:val="16"/>
                <w:szCs w:val="16"/>
              </w:rPr>
              <w:t>№</w:t>
            </w:r>
          </w:p>
        </w:tc>
        <w:tc>
          <w:tcPr>
            <w:tcW w:w="1701" w:type="dxa"/>
            <w:vMerge w:val="restart"/>
            <w:vAlign w:val="center"/>
          </w:tcPr>
          <w:p w:rsidR="000A5F0B" w:rsidRPr="00BD20F2" w:rsidRDefault="000A5F0B" w:rsidP="00BD20F2">
            <w:pPr>
              <w:jc w:val="center"/>
              <w:rPr>
                <w:sz w:val="16"/>
                <w:szCs w:val="16"/>
              </w:rPr>
            </w:pPr>
            <w:r w:rsidRPr="00BD20F2">
              <w:rPr>
                <w:sz w:val="16"/>
                <w:szCs w:val="16"/>
              </w:rPr>
              <w:t>Наименование раздела, темы</w:t>
            </w:r>
          </w:p>
        </w:tc>
        <w:tc>
          <w:tcPr>
            <w:tcW w:w="851" w:type="dxa"/>
            <w:vMerge w:val="restart"/>
            <w:vAlign w:val="center"/>
          </w:tcPr>
          <w:p w:rsidR="000A5F0B" w:rsidRPr="00BD20F2" w:rsidRDefault="000A5F0B" w:rsidP="00BD20F2">
            <w:pPr>
              <w:jc w:val="center"/>
              <w:rPr>
                <w:sz w:val="16"/>
                <w:szCs w:val="16"/>
              </w:rPr>
            </w:pPr>
            <w:r w:rsidRPr="00BD20F2">
              <w:rPr>
                <w:sz w:val="16"/>
                <w:szCs w:val="16"/>
              </w:rPr>
              <w:t xml:space="preserve">Вид </w:t>
            </w:r>
            <w:proofErr w:type="spellStart"/>
            <w:r w:rsidRPr="00BD20F2">
              <w:rPr>
                <w:sz w:val="16"/>
                <w:szCs w:val="16"/>
              </w:rPr>
              <w:t>учеб-ногозаня-тия</w:t>
            </w:r>
            <w:proofErr w:type="spellEnd"/>
          </w:p>
        </w:tc>
        <w:tc>
          <w:tcPr>
            <w:tcW w:w="3827" w:type="dxa"/>
            <w:gridSpan w:val="3"/>
            <w:tcBorders>
              <w:bottom w:val="single" w:sz="4" w:space="0" w:color="auto"/>
            </w:tcBorders>
            <w:vAlign w:val="center"/>
          </w:tcPr>
          <w:p w:rsidR="000A5F0B" w:rsidRPr="00BD20F2" w:rsidRDefault="000A5F0B" w:rsidP="00BD20F2">
            <w:pPr>
              <w:jc w:val="center"/>
              <w:rPr>
                <w:sz w:val="16"/>
                <w:szCs w:val="16"/>
              </w:rPr>
            </w:pPr>
            <w:r w:rsidRPr="00BD20F2">
              <w:rPr>
                <w:sz w:val="16"/>
                <w:szCs w:val="16"/>
              </w:rPr>
              <w:t>Общий объем времени (в часах)</w:t>
            </w:r>
          </w:p>
        </w:tc>
      </w:tr>
      <w:tr w:rsidR="000A5F0B" w:rsidRPr="00BD20F2" w:rsidTr="00776262">
        <w:trPr>
          <w:trHeight w:val="576"/>
        </w:trPr>
        <w:tc>
          <w:tcPr>
            <w:tcW w:w="568" w:type="dxa"/>
            <w:vMerge/>
            <w:vAlign w:val="center"/>
          </w:tcPr>
          <w:p w:rsidR="000A5F0B" w:rsidRPr="00BD20F2" w:rsidRDefault="000A5F0B" w:rsidP="00BD20F2">
            <w:pPr>
              <w:jc w:val="center"/>
              <w:rPr>
                <w:sz w:val="16"/>
                <w:szCs w:val="16"/>
              </w:rPr>
            </w:pPr>
          </w:p>
        </w:tc>
        <w:tc>
          <w:tcPr>
            <w:tcW w:w="1701" w:type="dxa"/>
            <w:vMerge/>
            <w:vAlign w:val="center"/>
          </w:tcPr>
          <w:p w:rsidR="000A5F0B" w:rsidRPr="00BD20F2" w:rsidRDefault="000A5F0B" w:rsidP="00BD20F2">
            <w:pPr>
              <w:jc w:val="center"/>
              <w:rPr>
                <w:sz w:val="16"/>
                <w:szCs w:val="16"/>
              </w:rPr>
            </w:pPr>
          </w:p>
        </w:tc>
        <w:tc>
          <w:tcPr>
            <w:tcW w:w="851" w:type="dxa"/>
            <w:vMerge/>
            <w:vAlign w:val="center"/>
          </w:tcPr>
          <w:p w:rsidR="000A5F0B" w:rsidRPr="00BD20F2" w:rsidRDefault="000A5F0B" w:rsidP="00BD20F2">
            <w:pPr>
              <w:jc w:val="center"/>
              <w:rPr>
                <w:sz w:val="16"/>
                <w:szCs w:val="16"/>
              </w:rPr>
            </w:pPr>
          </w:p>
        </w:tc>
        <w:tc>
          <w:tcPr>
            <w:tcW w:w="1275" w:type="dxa"/>
            <w:tcBorders>
              <w:top w:val="single" w:sz="4" w:space="0" w:color="auto"/>
            </w:tcBorders>
            <w:vAlign w:val="center"/>
          </w:tcPr>
          <w:p w:rsidR="000A5F0B" w:rsidRPr="00BD20F2" w:rsidRDefault="000A5F0B" w:rsidP="00BD20F2">
            <w:pPr>
              <w:jc w:val="center"/>
              <w:rPr>
                <w:sz w:val="16"/>
                <w:szCs w:val="16"/>
              </w:rPr>
            </w:pPr>
            <w:proofErr w:type="spellStart"/>
            <w:proofErr w:type="gramStart"/>
            <w:r w:rsidRPr="00BD20F2">
              <w:rPr>
                <w:sz w:val="16"/>
                <w:szCs w:val="16"/>
              </w:rPr>
              <w:t>Максималь-ная</w:t>
            </w:r>
            <w:proofErr w:type="spellEnd"/>
            <w:proofErr w:type="gramEnd"/>
            <w:r w:rsidRPr="00BD20F2">
              <w:rPr>
                <w:sz w:val="16"/>
                <w:szCs w:val="16"/>
              </w:rPr>
              <w:t xml:space="preserve"> учебная нагрузка</w:t>
            </w:r>
          </w:p>
        </w:tc>
        <w:tc>
          <w:tcPr>
            <w:tcW w:w="1276" w:type="dxa"/>
            <w:tcBorders>
              <w:top w:val="single" w:sz="4" w:space="0" w:color="auto"/>
            </w:tcBorders>
            <w:vAlign w:val="center"/>
          </w:tcPr>
          <w:p w:rsidR="000A5F0B" w:rsidRPr="00BD20F2" w:rsidRDefault="000A5F0B" w:rsidP="00BD20F2">
            <w:pPr>
              <w:jc w:val="center"/>
              <w:rPr>
                <w:sz w:val="16"/>
                <w:szCs w:val="16"/>
              </w:rPr>
            </w:pPr>
            <w:proofErr w:type="spellStart"/>
            <w:proofErr w:type="gramStart"/>
            <w:r w:rsidRPr="00BD20F2">
              <w:rPr>
                <w:sz w:val="16"/>
                <w:szCs w:val="16"/>
              </w:rPr>
              <w:t>Самостоя-тельная</w:t>
            </w:r>
            <w:proofErr w:type="spellEnd"/>
            <w:proofErr w:type="gramEnd"/>
            <w:r w:rsidRPr="00BD20F2">
              <w:rPr>
                <w:sz w:val="16"/>
                <w:szCs w:val="16"/>
              </w:rPr>
              <w:t xml:space="preserve"> работа</w:t>
            </w:r>
          </w:p>
        </w:tc>
        <w:tc>
          <w:tcPr>
            <w:tcW w:w="1276" w:type="dxa"/>
            <w:tcBorders>
              <w:top w:val="single" w:sz="4" w:space="0" w:color="auto"/>
            </w:tcBorders>
            <w:vAlign w:val="center"/>
          </w:tcPr>
          <w:p w:rsidR="000A5F0B" w:rsidRPr="00BD20F2" w:rsidRDefault="000A5F0B" w:rsidP="00BD20F2">
            <w:pPr>
              <w:jc w:val="center"/>
              <w:rPr>
                <w:sz w:val="16"/>
                <w:szCs w:val="16"/>
              </w:rPr>
            </w:pPr>
            <w:r w:rsidRPr="00BD20F2">
              <w:rPr>
                <w:sz w:val="16"/>
                <w:szCs w:val="16"/>
              </w:rPr>
              <w:t>Аудиторные занятия</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1</w:t>
            </w:r>
          </w:p>
        </w:tc>
        <w:tc>
          <w:tcPr>
            <w:tcW w:w="1701" w:type="dxa"/>
          </w:tcPr>
          <w:p w:rsidR="000A5F0B" w:rsidRPr="00BD20F2" w:rsidRDefault="000A5F0B" w:rsidP="00BD20F2">
            <w:pPr>
              <w:rPr>
                <w:sz w:val="16"/>
                <w:szCs w:val="16"/>
              </w:rPr>
            </w:pPr>
            <w:r w:rsidRPr="00BD20F2">
              <w:rPr>
                <w:sz w:val="16"/>
                <w:szCs w:val="16"/>
              </w:rPr>
              <w:t>Басовый ключ.</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5</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2</w:t>
            </w:r>
          </w:p>
        </w:tc>
        <w:tc>
          <w:tcPr>
            <w:tcW w:w="1701" w:type="dxa"/>
          </w:tcPr>
          <w:p w:rsidR="000A5F0B" w:rsidRPr="00BD20F2" w:rsidRDefault="000A5F0B" w:rsidP="00BD20F2">
            <w:pPr>
              <w:rPr>
                <w:sz w:val="16"/>
                <w:szCs w:val="16"/>
              </w:rPr>
            </w:pPr>
            <w:r w:rsidRPr="00BD20F2">
              <w:rPr>
                <w:sz w:val="16"/>
                <w:szCs w:val="16"/>
              </w:rPr>
              <w:t>Темповые обозначения.</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5</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3</w:t>
            </w:r>
          </w:p>
        </w:tc>
        <w:tc>
          <w:tcPr>
            <w:tcW w:w="1701" w:type="dxa"/>
          </w:tcPr>
          <w:p w:rsidR="000A5F0B" w:rsidRPr="00BD20F2" w:rsidRDefault="000A5F0B" w:rsidP="00BD20F2">
            <w:pPr>
              <w:rPr>
                <w:sz w:val="16"/>
                <w:szCs w:val="16"/>
              </w:rPr>
            </w:pPr>
            <w:r w:rsidRPr="00BD20F2">
              <w:rPr>
                <w:sz w:val="16"/>
                <w:szCs w:val="16"/>
              </w:rPr>
              <w:t>Динамические оттенки и штрихи.</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5</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4</w:t>
            </w:r>
          </w:p>
        </w:tc>
        <w:tc>
          <w:tcPr>
            <w:tcW w:w="1701" w:type="dxa"/>
          </w:tcPr>
          <w:p w:rsidR="000A5F0B" w:rsidRPr="00BD20F2" w:rsidRDefault="000A5F0B" w:rsidP="00BD20F2">
            <w:pPr>
              <w:rPr>
                <w:sz w:val="16"/>
                <w:szCs w:val="16"/>
              </w:rPr>
            </w:pPr>
            <w:r w:rsidRPr="00BD20F2">
              <w:rPr>
                <w:sz w:val="16"/>
                <w:szCs w:val="16"/>
              </w:rPr>
              <w:t>Музыкальный синтаксис. Фраза, предложение, период.</w:t>
            </w:r>
          </w:p>
        </w:tc>
        <w:tc>
          <w:tcPr>
            <w:tcW w:w="851" w:type="dxa"/>
            <w:vAlign w:val="center"/>
          </w:tcPr>
          <w:p w:rsidR="000A5F0B" w:rsidRPr="00BD20F2" w:rsidRDefault="000A5F0B" w:rsidP="00BD20F2">
            <w:pPr>
              <w:jc w:val="center"/>
              <w:rPr>
                <w:sz w:val="16"/>
                <w:szCs w:val="16"/>
              </w:rPr>
            </w:pPr>
            <w:proofErr w:type="gramStart"/>
            <w:r w:rsidRPr="00BD20F2">
              <w:rPr>
                <w:sz w:val="16"/>
                <w:szCs w:val="16"/>
              </w:rPr>
              <w:t>у</w:t>
            </w:r>
            <w:proofErr w:type="gramEnd"/>
            <w:r w:rsidRPr="00BD20F2">
              <w:rPr>
                <w:sz w:val="16"/>
                <w:szCs w:val="16"/>
              </w:rPr>
              <w:t>рок</w:t>
            </w:r>
          </w:p>
        </w:tc>
        <w:tc>
          <w:tcPr>
            <w:tcW w:w="1275" w:type="dxa"/>
            <w:vAlign w:val="center"/>
          </w:tcPr>
          <w:p w:rsidR="000A5F0B" w:rsidRPr="00BD20F2" w:rsidRDefault="000A5F0B" w:rsidP="00BD20F2">
            <w:pPr>
              <w:jc w:val="center"/>
              <w:rPr>
                <w:sz w:val="16"/>
                <w:szCs w:val="16"/>
              </w:rPr>
            </w:pPr>
            <w:r w:rsidRPr="00BD20F2">
              <w:rPr>
                <w:sz w:val="16"/>
                <w:szCs w:val="16"/>
              </w:rPr>
              <w:t>5</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5</w:t>
            </w:r>
          </w:p>
        </w:tc>
        <w:tc>
          <w:tcPr>
            <w:tcW w:w="1701" w:type="dxa"/>
          </w:tcPr>
          <w:p w:rsidR="000A5F0B" w:rsidRPr="00BD20F2" w:rsidRDefault="000A5F0B" w:rsidP="00BD20F2">
            <w:pPr>
              <w:rPr>
                <w:sz w:val="16"/>
                <w:szCs w:val="16"/>
              </w:rPr>
            </w:pPr>
            <w:r w:rsidRPr="00BD20F2">
              <w:rPr>
                <w:sz w:val="16"/>
                <w:szCs w:val="16"/>
              </w:rPr>
              <w:t>Аккорды (тоника, доминанта, субдоминанта).</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5</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6</w:t>
            </w:r>
          </w:p>
        </w:tc>
        <w:tc>
          <w:tcPr>
            <w:tcW w:w="1701" w:type="dxa"/>
          </w:tcPr>
          <w:p w:rsidR="000A5F0B" w:rsidRPr="00BD20F2" w:rsidRDefault="000A5F0B" w:rsidP="00BD20F2">
            <w:pPr>
              <w:rPr>
                <w:sz w:val="16"/>
                <w:szCs w:val="16"/>
              </w:rPr>
            </w:pPr>
            <w:r w:rsidRPr="00BD20F2">
              <w:rPr>
                <w:sz w:val="16"/>
                <w:szCs w:val="16"/>
              </w:rPr>
              <w:t xml:space="preserve">Тональности: </w:t>
            </w:r>
            <w:r w:rsidRPr="00BD20F2">
              <w:rPr>
                <w:sz w:val="16"/>
                <w:szCs w:val="16"/>
                <w:lang w:val="en-US"/>
              </w:rPr>
              <w:t>G</w:t>
            </w:r>
            <w:r w:rsidRPr="00BD20F2">
              <w:rPr>
                <w:sz w:val="16"/>
                <w:szCs w:val="16"/>
              </w:rPr>
              <w:t xml:space="preserve">, </w:t>
            </w:r>
            <w:r w:rsidRPr="00BD20F2">
              <w:rPr>
                <w:sz w:val="16"/>
                <w:szCs w:val="16"/>
                <w:lang w:val="en-US"/>
              </w:rPr>
              <w:t>e</w:t>
            </w:r>
            <w:r w:rsidRPr="00BD20F2">
              <w:rPr>
                <w:sz w:val="16"/>
                <w:szCs w:val="16"/>
              </w:rPr>
              <w:t xml:space="preserve">, </w:t>
            </w:r>
            <w:r w:rsidRPr="00BD20F2">
              <w:rPr>
                <w:sz w:val="16"/>
                <w:szCs w:val="16"/>
                <w:lang w:val="en-US"/>
              </w:rPr>
              <w:t>D</w:t>
            </w:r>
            <w:r w:rsidRPr="00BD20F2">
              <w:rPr>
                <w:sz w:val="16"/>
                <w:szCs w:val="16"/>
              </w:rPr>
              <w:t xml:space="preserve">, </w:t>
            </w:r>
            <w:r w:rsidRPr="00BD20F2">
              <w:rPr>
                <w:sz w:val="16"/>
                <w:szCs w:val="16"/>
                <w:lang w:val="en-US"/>
              </w:rPr>
              <w:t>h</w:t>
            </w:r>
            <w:r w:rsidRPr="00BD20F2">
              <w:rPr>
                <w:sz w:val="16"/>
                <w:szCs w:val="16"/>
              </w:rPr>
              <w:t xml:space="preserve">, </w:t>
            </w:r>
            <w:r w:rsidRPr="00BD20F2">
              <w:rPr>
                <w:sz w:val="16"/>
                <w:szCs w:val="16"/>
                <w:lang w:val="en-US"/>
              </w:rPr>
              <w:t>F</w:t>
            </w:r>
            <w:r w:rsidRPr="00BD20F2">
              <w:rPr>
                <w:sz w:val="16"/>
                <w:szCs w:val="16"/>
              </w:rPr>
              <w:t xml:space="preserve">, </w:t>
            </w:r>
            <w:r w:rsidRPr="00BD20F2">
              <w:rPr>
                <w:sz w:val="16"/>
                <w:szCs w:val="16"/>
                <w:lang w:val="en-US"/>
              </w:rPr>
              <w:t>d</w:t>
            </w:r>
            <w:r w:rsidRPr="00BD20F2">
              <w:rPr>
                <w:sz w:val="16"/>
                <w:szCs w:val="16"/>
              </w:rPr>
              <w:t xml:space="preserve">, </w:t>
            </w:r>
            <w:r w:rsidRPr="00BD20F2">
              <w:rPr>
                <w:sz w:val="16"/>
                <w:szCs w:val="16"/>
                <w:lang w:val="en-US"/>
              </w:rPr>
              <w:t>B</w:t>
            </w:r>
            <w:r w:rsidRPr="00BD20F2">
              <w:rPr>
                <w:sz w:val="16"/>
                <w:szCs w:val="16"/>
              </w:rPr>
              <w:t xml:space="preserve">, </w:t>
            </w:r>
            <w:r w:rsidRPr="00BD20F2">
              <w:rPr>
                <w:sz w:val="16"/>
                <w:szCs w:val="16"/>
                <w:lang w:val="en-US"/>
              </w:rPr>
              <w:t>g</w:t>
            </w:r>
            <w:r w:rsidRPr="00BD20F2">
              <w:rPr>
                <w:sz w:val="16"/>
                <w:szCs w:val="16"/>
              </w:rPr>
              <w:t xml:space="preserve">, </w:t>
            </w:r>
            <w:r w:rsidRPr="00BD20F2">
              <w:rPr>
                <w:sz w:val="16"/>
                <w:szCs w:val="16"/>
                <w:lang w:val="en-US"/>
              </w:rPr>
              <w:t>A</w:t>
            </w:r>
            <w:r w:rsidRPr="00BD20F2">
              <w:rPr>
                <w:sz w:val="16"/>
                <w:szCs w:val="16"/>
              </w:rPr>
              <w:t xml:space="preserve">, </w:t>
            </w:r>
            <w:proofErr w:type="spellStart"/>
            <w:r w:rsidRPr="00BD20F2">
              <w:rPr>
                <w:sz w:val="16"/>
                <w:szCs w:val="16"/>
                <w:lang w:val="en-US"/>
              </w:rPr>
              <w:t>fis</w:t>
            </w:r>
            <w:proofErr w:type="spellEnd"/>
            <w:r w:rsidRPr="00BD20F2">
              <w:rPr>
                <w:sz w:val="16"/>
                <w:szCs w:val="16"/>
              </w:rPr>
              <w:t>. Параллельно-переменный лад.</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6</w:t>
            </w:r>
          </w:p>
        </w:tc>
        <w:tc>
          <w:tcPr>
            <w:tcW w:w="1276" w:type="dxa"/>
            <w:vAlign w:val="center"/>
          </w:tcPr>
          <w:p w:rsidR="000A5F0B" w:rsidRPr="00BD20F2" w:rsidRDefault="000A5F0B" w:rsidP="00BD20F2">
            <w:pPr>
              <w:jc w:val="center"/>
              <w:rPr>
                <w:sz w:val="16"/>
                <w:szCs w:val="16"/>
              </w:rPr>
            </w:pPr>
            <w:r w:rsidRPr="00BD20F2">
              <w:rPr>
                <w:sz w:val="16"/>
                <w:szCs w:val="16"/>
              </w:rPr>
              <w:t>2</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7</w:t>
            </w:r>
          </w:p>
        </w:tc>
        <w:tc>
          <w:tcPr>
            <w:tcW w:w="1701" w:type="dxa"/>
          </w:tcPr>
          <w:p w:rsidR="000A5F0B" w:rsidRPr="00BD20F2" w:rsidRDefault="000A5F0B" w:rsidP="00BD20F2">
            <w:pPr>
              <w:rPr>
                <w:sz w:val="16"/>
                <w:szCs w:val="16"/>
              </w:rPr>
            </w:pPr>
            <w:r w:rsidRPr="00BD20F2">
              <w:rPr>
                <w:sz w:val="16"/>
                <w:szCs w:val="16"/>
              </w:rPr>
              <w:t>Интервалы вне лада и в ладу; обращение интервалов.</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6</w:t>
            </w:r>
          </w:p>
        </w:tc>
        <w:tc>
          <w:tcPr>
            <w:tcW w:w="1276" w:type="dxa"/>
            <w:vAlign w:val="center"/>
          </w:tcPr>
          <w:p w:rsidR="000A5F0B" w:rsidRPr="00BD20F2" w:rsidRDefault="000A5F0B" w:rsidP="00BD20F2">
            <w:pPr>
              <w:jc w:val="center"/>
              <w:rPr>
                <w:sz w:val="16"/>
                <w:szCs w:val="16"/>
              </w:rPr>
            </w:pPr>
            <w:r w:rsidRPr="00BD20F2">
              <w:rPr>
                <w:sz w:val="16"/>
                <w:szCs w:val="16"/>
              </w:rPr>
              <w:t>2</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8</w:t>
            </w:r>
          </w:p>
        </w:tc>
        <w:tc>
          <w:tcPr>
            <w:tcW w:w="1701" w:type="dxa"/>
          </w:tcPr>
          <w:p w:rsidR="000A5F0B" w:rsidRPr="00BD20F2" w:rsidRDefault="000A5F0B" w:rsidP="00BD20F2">
            <w:pPr>
              <w:rPr>
                <w:sz w:val="16"/>
                <w:szCs w:val="16"/>
              </w:rPr>
            </w:pPr>
            <w:r w:rsidRPr="00BD20F2">
              <w:rPr>
                <w:sz w:val="16"/>
                <w:szCs w:val="16"/>
              </w:rPr>
              <w:t>Обращения трезвучия.</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6</w:t>
            </w:r>
          </w:p>
        </w:tc>
        <w:tc>
          <w:tcPr>
            <w:tcW w:w="1276" w:type="dxa"/>
            <w:vAlign w:val="center"/>
          </w:tcPr>
          <w:p w:rsidR="000A5F0B" w:rsidRPr="00BD20F2" w:rsidRDefault="000A5F0B" w:rsidP="00BD20F2">
            <w:pPr>
              <w:jc w:val="center"/>
              <w:rPr>
                <w:sz w:val="16"/>
                <w:szCs w:val="16"/>
              </w:rPr>
            </w:pPr>
            <w:r w:rsidRPr="00BD20F2">
              <w:rPr>
                <w:sz w:val="16"/>
                <w:szCs w:val="16"/>
              </w:rPr>
              <w:t>2</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9</w:t>
            </w:r>
          </w:p>
        </w:tc>
        <w:tc>
          <w:tcPr>
            <w:tcW w:w="1701" w:type="dxa"/>
          </w:tcPr>
          <w:p w:rsidR="000A5F0B" w:rsidRPr="00BD20F2" w:rsidRDefault="000A5F0B" w:rsidP="00BD20F2">
            <w:pPr>
              <w:rPr>
                <w:sz w:val="16"/>
                <w:szCs w:val="16"/>
              </w:rPr>
            </w:pPr>
            <w:r w:rsidRPr="00BD20F2">
              <w:rPr>
                <w:sz w:val="16"/>
                <w:szCs w:val="16"/>
              </w:rPr>
              <w:t xml:space="preserve">Тональности: </w:t>
            </w:r>
            <w:r w:rsidRPr="00BD20F2">
              <w:rPr>
                <w:sz w:val="16"/>
                <w:szCs w:val="16"/>
                <w:lang w:val="en-US"/>
              </w:rPr>
              <w:t>Es</w:t>
            </w:r>
            <w:r w:rsidRPr="00BD20F2">
              <w:rPr>
                <w:sz w:val="16"/>
                <w:szCs w:val="16"/>
              </w:rPr>
              <w:t xml:space="preserve">, </w:t>
            </w:r>
            <w:r w:rsidRPr="00BD20F2">
              <w:rPr>
                <w:sz w:val="16"/>
                <w:szCs w:val="16"/>
                <w:lang w:val="en-US"/>
              </w:rPr>
              <w:t>c</w:t>
            </w:r>
            <w:r w:rsidRPr="00BD20F2">
              <w:rPr>
                <w:sz w:val="16"/>
                <w:szCs w:val="16"/>
              </w:rPr>
              <w:t>.</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6</w:t>
            </w:r>
          </w:p>
        </w:tc>
        <w:tc>
          <w:tcPr>
            <w:tcW w:w="1276" w:type="dxa"/>
            <w:vAlign w:val="center"/>
          </w:tcPr>
          <w:p w:rsidR="000A5F0B" w:rsidRPr="00BD20F2" w:rsidRDefault="000A5F0B" w:rsidP="00BD20F2">
            <w:pPr>
              <w:jc w:val="center"/>
              <w:rPr>
                <w:sz w:val="16"/>
                <w:szCs w:val="16"/>
              </w:rPr>
            </w:pPr>
            <w:r w:rsidRPr="00BD20F2">
              <w:rPr>
                <w:sz w:val="16"/>
                <w:szCs w:val="16"/>
              </w:rPr>
              <w:t>2</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10</w:t>
            </w:r>
          </w:p>
        </w:tc>
        <w:tc>
          <w:tcPr>
            <w:tcW w:w="1701" w:type="dxa"/>
          </w:tcPr>
          <w:p w:rsidR="000A5F0B" w:rsidRPr="00BD20F2" w:rsidRDefault="000A5F0B" w:rsidP="00BD20F2">
            <w:pPr>
              <w:rPr>
                <w:sz w:val="16"/>
                <w:szCs w:val="16"/>
              </w:rPr>
            </w:pPr>
            <w:r w:rsidRPr="00BD20F2">
              <w:rPr>
                <w:sz w:val="16"/>
                <w:szCs w:val="16"/>
              </w:rPr>
              <w:t>Интервальное строение</w:t>
            </w:r>
            <w:proofErr w:type="gramStart"/>
            <w:r w:rsidRPr="00BD20F2">
              <w:rPr>
                <w:sz w:val="16"/>
                <w:szCs w:val="16"/>
              </w:rPr>
              <w:t xml:space="preserve"> Б</w:t>
            </w:r>
            <w:proofErr w:type="gramEnd"/>
            <w:r w:rsidRPr="00BD20F2">
              <w:rPr>
                <w:sz w:val="16"/>
                <w:szCs w:val="16"/>
              </w:rPr>
              <w:t xml:space="preserve"> и М</w:t>
            </w:r>
            <w:r w:rsidRPr="00BD20F2">
              <w:rPr>
                <w:sz w:val="16"/>
                <w:szCs w:val="16"/>
                <w:vertAlign w:val="subscript"/>
              </w:rPr>
              <w:t>53</w:t>
            </w:r>
            <w:r w:rsidRPr="00BD20F2">
              <w:rPr>
                <w:sz w:val="16"/>
                <w:szCs w:val="16"/>
              </w:rPr>
              <w:t xml:space="preserve"> и обращений.</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6</w:t>
            </w:r>
          </w:p>
        </w:tc>
        <w:tc>
          <w:tcPr>
            <w:tcW w:w="1276" w:type="dxa"/>
            <w:vAlign w:val="center"/>
          </w:tcPr>
          <w:p w:rsidR="000A5F0B" w:rsidRPr="00BD20F2" w:rsidRDefault="000A5F0B" w:rsidP="00BD20F2">
            <w:pPr>
              <w:jc w:val="center"/>
              <w:rPr>
                <w:sz w:val="16"/>
                <w:szCs w:val="16"/>
              </w:rPr>
            </w:pPr>
            <w:r w:rsidRPr="00BD20F2">
              <w:rPr>
                <w:sz w:val="16"/>
                <w:szCs w:val="16"/>
              </w:rPr>
              <w:t>2</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11</w:t>
            </w:r>
          </w:p>
        </w:tc>
        <w:tc>
          <w:tcPr>
            <w:tcW w:w="1701" w:type="dxa"/>
          </w:tcPr>
          <w:p w:rsidR="000A5F0B" w:rsidRPr="00BD20F2" w:rsidRDefault="000A5F0B" w:rsidP="00BD20F2">
            <w:pPr>
              <w:rPr>
                <w:sz w:val="16"/>
                <w:szCs w:val="16"/>
              </w:rPr>
            </w:pPr>
            <w:r w:rsidRPr="00BD20F2">
              <w:rPr>
                <w:sz w:val="16"/>
                <w:szCs w:val="16"/>
              </w:rPr>
              <w:t>Обращения Т</w:t>
            </w:r>
            <w:r w:rsidRPr="00BD20F2">
              <w:rPr>
                <w:sz w:val="16"/>
                <w:szCs w:val="16"/>
                <w:vertAlign w:val="subscript"/>
              </w:rPr>
              <w:t>53</w:t>
            </w:r>
            <w:r w:rsidRPr="00BD20F2">
              <w:rPr>
                <w:sz w:val="16"/>
                <w:szCs w:val="16"/>
              </w:rPr>
              <w:t xml:space="preserve"> в параллельных тональностях.</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6</w:t>
            </w:r>
          </w:p>
        </w:tc>
        <w:tc>
          <w:tcPr>
            <w:tcW w:w="1276" w:type="dxa"/>
            <w:vAlign w:val="center"/>
          </w:tcPr>
          <w:p w:rsidR="000A5F0B" w:rsidRPr="00BD20F2" w:rsidRDefault="000A5F0B" w:rsidP="00BD20F2">
            <w:pPr>
              <w:jc w:val="center"/>
              <w:rPr>
                <w:sz w:val="16"/>
                <w:szCs w:val="16"/>
              </w:rPr>
            </w:pPr>
            <w:r w:rsidRPr="00BD20F2">
              <w:rPr>
                <w:sz w:val="16"/>
                <w:szCs w:val="16"/>
              </w:rPr>
              <w:t>2</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12</w:t>
            </w:r>
          </w:p>
        </w:tc>
        <w:tc>
          <w:tcPr>
            <w:tcW w:w="1701" w:type="dxa"/>
          </w:tcPr>
          <w:p w:rsidR="000A5F0B" w:rsidRPr="00BD20F2" w:rsidRDefault="000A5F0B" w:rsidP="00BD20F2">
            <w:pPr>
              <w:rPr>
                <w:sz w:val="16"/>
                <w:szCs w:val="16"/>
              </w:rPr>
            </w:pPr>
            <w:r w:rsidRPr="00BD20F2">
              <w:rPr>
                <w:sz w:val="16"/>
                <w:szCs w:val="16"/>
              </w:rPr>
              <w:t xml:space="preserve">Главные трезвучия лада. </w:t>
            </w:r>
            <w:proofErr w:type="spellStart"/>
            <w:r w:rsidRPr="00BD20F2">
              <w:rPr>
                <w:sz w:val="16"/>
                <w:szCs w:val="16"/>
              </w:rPr>
              <w:t>Автентический</w:t>
            </w:r>
            <w:proofErr w:type="spellEnd"/>
            <w:r w:rsidRPr="00BD20F2">
              <w:rPr>
                <w:sz w:val="16"/>
                <w:szCs w:val="16"/>
              </w:rPr>
              <w:t xml:space="preserve">, </w:t>
            </w:r>
            <w:proofErr w:type="spellStart"/>
            <w:r w:rsidRPr="00BD20F2">
              <w:rPr>
                <w:sz w:val="16"/>
                <w:szCs w:val="16"/>
              </w:rPr>
              <w:t>плагальный</w:t>
            </w:r>
            <w:proofErr w:type="spellEnd"/>
            <w:r w:rsidRPr="00BD20F2">
              <w:rPr>
                <w:sz w:val="16"/>
                <w:szCs w:val="16"/>
              </w:rPr>
              <w:t xml:space="preserve"> и полный гармонический обороты.</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7,5</w:t>
            </w:r>
          </w:p>
        </w:tc>
        <w:tc>
          <w:tcPr>
            <w:tcW w:w="1276" w:type="dxa"/>
            <w:vAlign w:val="center"/>
          </w:tcPr>
          <w:p w:rsidR="000A5F0B" w:rsidRPr="00BD20F2" w:rsidRDefault="000A5F0B" w:rsidP="00BD20F2">
            <w:pPr>
              <w:jc w:val="center"/>
              <w:rPr>
                <w:sz w:val="16"/>
                <w:szCs w:val="16"/>
              </w:rPr>
            </w:pPr>
            <w:r w:rsidRPr="00BD20F2">
              <w:rPr>
                <w:sz w:val="16"/>
                <w:szCs w:val="16"/>
              </w:rPr>
              <w:t>2</w:t>
            </w:r>
          </w:p>
        </w:tc>
        <w:tc>
          <w:tcPr>
            <w:tcW w:w="1276" w:type="dxa"/>
            <w:vAlign w:val="center"/>
          </w:tcPr>
          <w:p w:rsidR="000A5F0B" w:rsidRPr="00BD20F2" w:rsidRDefault="000A5F0B" w:rsidP="00BD20F2">
            <w:pPr>
              <w:jc w:val="center"/>
              <w:rPr>
                <w:sz w:val="16"/>
                <w:szCs w:val="16"/>
              </w:rPr>
            </w:pPr>
            <w:r w:rsidRPr="00BD20F2">
              <w:rPr>
                <w:sz w:val="16"/>
                <w:szCs w:val="16"/>
              </w:rPr>
              <w:t>5,5</w:t>
            </w:r>
          </w:p>
        </w:tc>
      </w:tr>
      <w:tr w:rsidR="000A5F0B" w:rsidRPr="00BD20F2" w:rsidTr="00776262">
        <w:tc>
          <w:tcPr>
            <w:tcW w:w="568" w:type="dxa"/>
            <w:vAlign w:val="center"/>
          </w:tcPr>
          <w:p w:rsidR="000A5F0B" w:rsidRPr="00BD20F2" w:rsidRDefault="000A5F0B" w:rsidP="00BD20F2">
            <w:pPr>
              <w:jc w:val="center"/>
              <w:rPr>
                <w:sz w:val="16"/>
                <w:szCs w:val="16"/>
              </w:rPr>
            </w:pPr>
          </w:p>
        </w:tc>
        <w:tc>
          <w:tcPr>
            <w:tcW w:w="1701" w:type="dxa"/>
          </w:tcPr>
          <w:p w:rsidR="000A5F0B" w:rsidRPr="00BD20F2" w:rsidRDefault="000A5F0B" w:rsidP="00BD20F2">
            <w:pPr>
              <w:rPr>
                <w:sz w:val="16"/>
                <w:szCs w:val="16"/>
              </w:rPr>
            </w:pPr>
            <w:r w:rsidRPr="00BD20F2">
              <w:rPr>
                <w:sz w:val="16"/>
                <w:szCs w:val="16"/>
              </w:rPr>
              <w:t>Итого:</w:t>
            </w:r>
          </w:p>
        </w:tc>
        <w:tc>
          <w:tcPr>
            <w:tcW w:w="851" w:type="dxa"/>
            <w:vAlign w:val="center"/>
          </w:tcPr>
          <w:p w:rsidR="000A5F0B" w:rsidRPr="00BD20F2" w:rsidRDefault="000A5F0B" w:rsidP="00BD20F2">
            <w:pPr>
              <w:jc w:val="center"/>
              <w:rPr>
                <w:sz w:val="16"/>
                <w:szCs w:val="16"/>
              </w:rPr>
            </w:pPr>
          </w:p>
        </w:tc>
        <w:tc>
          <w:tcPr>
            <w:tcW w:w="1275" w:type="dxa"/>
            <w:vAlign w:val="center"/>
          </w:tcPr>
          <w:p w:rsidR="000A5F0B" w:rsidRPr="00BD20F2" w:rsidRDefault="000A5F0B" w:rsidP="00BD20F2">
            <w:pPr>
              <w:jc w:val="center"/>
              <w:rPr>
                <w:sz w:val="16"/>
                <w:szCs w:val="16"/>
              </w:rPr>
            </w:pPr>
            <w:r w:rsidRPr="00BD20F2">
              <w:rPr>
                <w:sz w:val="16"/>
                <w:szCs w:val="16"/>
              </w:rPr>
              <w:t>68,5</w:t>
            </w:r>
          </w:p>
        </w:tc>
        <w:tc>
          <w:tcPr>
            <w:tcW w:w="1276" w:type="dxa"/>
            <w:vAlign w:val="center"/>
          </w:tcPr>
          <w:p w:rsidR="000A5F0B" w:rsidRPr="00BD20F2" w:rsidRDefault="000A5F0B" w:rsidP="00BD20F2">
            <w:pPr>
              <w:jc w:val="center"/>
              <w:rPr>
                <w:sz w:val="16"/>
                <w:szCs w:val="16"/>
              </w:rPr>
            </w:pPr>
            <w:r w:rsidRPr="00BD20F2">
              <w:rPr>
                <w:sz w:val="16"/>
                <w:szCs w:val="16"/>
              </w:rPr>
              <w:t>19</w:t>
            </w:r>
          </w:p>
        </w:tc>
        <w:tc>
          <w:tcPr>
            <w:tcW w:w="1276" w:type="dxa"/>
            <w:vAlign w:val="center"/>
          </w:tcPr>
          <w:p w:rsidR="000A5F0B" w:rsidRPr="00BD20F2" w:rsidRDefault="000A5F0B" w:rsidP="00BD20F2">
            <w:pPr>
              <w:jc w:val="center"/>
              <w:rPr>
                <w:sz w:val="16"/>
                <w:szCs w:val="16"/>
              </w:rPr>
            </w:pPr>
            <w:r w:rsidRPr="00BD20F2">
              <w:rPr>
                <w:sz w:val="16"/>
                <w:szCs w:val="16"/>
              </w:rPr>
              <w:t>49.5</w:t>
            </w:r>
          </w:p>
        </w:tc>
      </w:tr>
    </w:tbl>
    <w:p w:rsidR="000A5F0B" w:rsidRPr="00BD20F2" w:rsidRDefault="000A5F0B" w:rsidP="00BD20F2">
      <w:pPr>
        <w:tabs>
          <w:tab w:val="left" w:pos="1248"/>
        </w:tabs>
        <w:rPr>
          <w:b/>
          <w:bCs/>
          <w:sz w:val="16"/>
          <w:szCs w:val="16"/>
        </w:rPr>
      </w:pPr>
    </w:p>
    <w:p w:rsidR="000A5F0B" w:rsidRPr="00BD20F2" w:rsidRDefault="000A5F0B" w:rsidP="00BD20F2">
      <w:pPr>
        <w:jc w:val="center"/>
        <w:outlineLvl w:val="0"/>
        <w:rPr>
          <w:b/>
          <w:bCs/>
          <w:sz w:val="16"/>
          <w:szCs w:val="16"/>
        </w:rPr>
      </w:pPr>
      <w:r w:rsidRPr="00BD20F2">
        <w:rPr>
          <w:b/>
          <w:bCs/>
          <w:sz w:val="16"/>
          <w:szCs w:val="16"/>
        </w:rPr>
        <w:t>Учебно-тематический план по предмету «Сольфеджио»</w:t>
      </w:r>
    </w:p>
    <w:p w:rsidR="000A5F0B" w:rsidRPr="00BD20F2" w:rsidRDefault="000A5F0B" w:rsidP="00BD20F2">
      <w:pPr>
        <w:jc w:val="right"/>
        <w:rPr>
          <w:bCs/>
          <w:sz w:val="16"/>
          <w:szCs w:val="16"/>
        </w:rPr>
      </w:pPr>
      <w:r w:rsidRPr="00BD20F2">
        <w:rPr>
          <w:bCs/>
          <w:sz w:val="16"/>
          <w:szCs w:val="16"/>
        </w:rPr>
        <w:t xml:space="preserve">5 класс </w:t>
      </w:r>
    </w:p>
    <w:tbl>
      <w:tblPr>
        <w:tblW w:w="69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701"/>
        <w:gridCol w:w="851"/>
        <w:gridCol w:w="1275"/>
        <w:gridCol w:w="1276"/>
        <w:gridCol w:w="1276"/>
      </w:tblGrid>
      <w:tr w:rsidR="000A5F0B" w:rsidRPr="00BD20F2" w:rsidTr="00776262">
        <w:trPr>
          <w:trHeight w:val="324"/>
        </w:trPr>
        <w:tc>
          <w:tcPr>
            <w:tcW w:w="568" w:type="dxa"/>
            <w:vMerge w:val="restart"/>
            <w:vAlign w:val="center"/>
          </w:tcPr>
          <w:p w:rsidR="000A5F0B" w:rsidRPr="00BD20F2" w:rsidRDefault="000A5F0B" w:rsidP="00BD20F2">
            <w:pPr>
              <w:jc w:val="center"/>
              <w:rPr>
                <w:sz w:val="16"/>
                <w:szCs w:val="16"/>
              </w:rPr>
            </w:pPr>
            <w:r w:rsidRPr="00BD20F2">
              <w:rPr>
                <w:sz w:val="16"/>
                <w:szCs w:val="16"/>
              </w:rPr>
              <w:t>№</w:t>
            </w:r>
          </w:p>
        </w:tc>
        <w:tc>
          <w:tcPr>
            <w:tcW w:w="1701" w:type="dxa"/>
            <w:vMerge w:val="restart"/>
            <w:vAlign w:val="center"/>
          </w:tcPr>
          <w:p w:rsidR="000A5F0B" w:rsidRPr="00BD20F2" w:rsidRDefault="000A5F0B" w:rsidP="00BD20F2">
            <w:pPr>
              <w:jc w:val="center"/>
              <w:rPr>
                <w:sz w:val="16"/>
                <w:szCs w:val="16"/>
              </w:rPr>
            </w:pPr>
            <w:r w:rsidRPr="00BD20F2">
              <w:rPr>
                <w:sz w:val="16"/>
                <w:szCs w:val="16"/>
              </w:rPr>
              <w:t>Наименование раздела, темы</w:t>
            </w:r>
          </w:p>
        </w:tc>
        <w:tc>
          <w:tcPr>
            <w:tcW w:w="851" w:type="dxa"/>
            <w:vMerge w:val="restart"/>
            <w:vAlign w:val="center"/>
          </w:tcPr>
          <w:p w:rsidR="000A5F0B" w:rsidRPr="00BD20F2" w:rsidRDefault="000A5F0B" w:rsidP="00BD20F2">
            <w:pPr>
              <w:jc w:val="center"/>
              <w:rPr>
                <w:sz w:val="16"/>
                <w:szCs w:val="16"/>
              </w:rPr>
            </w:pPr>
            <w:r w:rsidRPr="00BD20F2">
              <w:rPr>
                <w:sz w:val="16"/>
                <w:szCs w:val="16"/>
              </w:rPr>
              <w:t xml:space="preserve">Вид </w:t>
            </w:r>
            <w:proofErr w:type="spellStart"/>
            <w:r w:rsidRPr="00BD20F2">
              <w:rPr>
                <w:sz w:val="16"/>
                <w:szCs w:val="16"/>
              </w:rPr>
              <w:t>учеб-ногозаня-тия</w:t>
            </w:r>
            <w:proofErr w:type="spellEnd"/>
          </w:p>
        </w:tc>
        <w:tc>
          <w:tcPr>
            <w:tcW w:w="3827" w:type="dxa"/>
            <w:gridSpan w:val="3"/>
            <w:tcBorders>
              <w:bottom w:val="single" w:sz="4" w:space="0" w:color="auto"/>
            </w:tcBorders>
            <w:vAlign w:val="center"/>
          </w:tcPr>
          <w:p w:rsidR="000A5F0B" w:rsidRPr="00BD20F2" w:rsidRDefault="000A5F0B" w:rsidP="00BD20F2">
            <w:pPr>
              <w:jc w:val="center"/>
              <w:rPr>
                <w:sz w:val="16"/>
                <w:szCs w:val="16"/>
              </w:rPr>
            </w:pPr>
            <w:r w:rsidRPr="00BD20F2">
              <w:rPr>
                <w:sz w:val="16"/>
                <w:szCs w:val="16"/>
              </w:rPr>
              <w:t>Общий объем времени (в часах)</w:t>
            </w:r>
          </w:p>
        </w:tc>
      </w:tr>
      <w:tr w:rsidR="000A5F0B" w:rsidRPr="00BD20F2" w:rsidTr="00776262">
        <w:trPr>
          <w:trHeight w:val="576"/>
        </w:trPr>
        <w:tc>
          <w:tcPr>
            <w:tcW w:w="568" w:type="dxa"/>
            <w:vMerge/>
            <w:vAlign w:val="center"/>
          </w:tcPr>
          <w:p w:rsidR="000A5F0B" w:rsidRPr="00BD20F2" w:rsidRDefault="000A5F0B" w:rsidP="00BD20F2">
            <w:pPr>
              <w:jc w:val="center"/>
              <w:rPr>
                <w:sz w:val="16"/>
                <w:szCs w:val="16"/>
              </w:rPr>
            </w:pPr>
          </w:p>
        </w:tc>
        <w:tc>
          <w:tcPr>
            <w:tcW w:w="1701" w:type="dxa"/>
            <w:vMerge/>
            <w:vAlign w:val="center"/>
          </w:tcPr>
          <w:p w:rsidR="000A5F0B" w:rsidRPr="00BD20F2" w:rsidRDefault="000A5F0B" w:rsidP="00BD20F2">
            <w:pPr>
              <w:jc w:val="center"/>
              <w:rPr>
                <w:sz w:val="16"/>
                <w:szCs w:val="16"/>
              </w:rPr>
            </w:pPr>
          </w:p>
        </w:tc>
        <w:tc>
          <w:tcPr>
            <w:tcW w:w="851" w:type="dxa"/>
            <w:vMerge/>
            <w:vAlign w:val="center"/>
          </w:tcPr>
          <w:p w:rsidR="000A5F0B" w:rsidRPr="00BD20F2" w:rsidRDefault="000A5F0B" w:rsidP="00BD20F2">
            <w:pPr>
              <w:jc w:val="center"/>
              <w:rPr>
                <w:sz w:val="16"/>
                <w:szCs w:val="16"/>
              </w:rPr>
            </w:pPr>
          </w:p>
        </w:tc>
        <w:tc>
          <w:tcPr>
            <w:tcW w:w="1275" w:type="dxa"/>
            <w:tcBorders>
              <w:top w:val="single" w:sz="4" w:space="0" w:color="auto"/>
            </w:tcBorders>
            <w:vAlign w:val="center"/>
          </w:tcPr>
          <w:p w:rsidR="000A5F0B" w:rsidRPr="00BD20F2" w:rsidRDefault="000A5F0B" w:rsidP="00BD20F2">
            <w:pPr>
              <w:jc w:val="center"/>
              <w:rPr>
                <w:sz w:val="16"/>
                <w:szCs w:val="16"/>
              </w:rPr>
            </w:pPr>
            <w:proofErr w:type="spellStart"/>
            <w:proofErr w:type="gramStart"/>
            <w:r w:rsidRPr="00BD20F2">
              <w:rPr>
                <w:sz w:val="16"/>
                <w:szCs w:val="16"/>
              </w:rPr>
              <w:t>Максималь-ная</w:t>
            </w:r>
            <w:proofErr w:type="spellEnd"/>
            <w:proofErr w:type="gramEnd"/>
            <w:r w:rsidRPr="00BD20F2">
              <w:rPr>
                <w:sz w:val="16"/>
                <w:szCs w:val="16"/>
              </w:rPr>
              <w:t xml:space="preserve"> учебная нагрузка</w:t>
            </w:r>
          </w:p>
        </w:tc>
        <w:tc>
          <w:tcPr>
            <w:tcW w:w="1276" w:type="dxa"/>
            <w:tcBorders>
              <w:top w:val="single" w:sz="4" w:space="0" w:color="auto"/>
            </w:tcBorders>
            <w:vAlign w:val="center"/>
          </w:tcPr>
          <w:p w:rsidR="000A5F0B" w:rsidRPr="00BD20F2" w:rsidRDefault="000A5F0B" w:rsidP="00BD20F2">
            <w:pPr>
              <w:jc w:val="center"/>
              <w:rPr>
                <w:sz w:val="16"/>
                <w:szCs w:val="16"/>
              </w:rPr>
            </w:pPr>
            <w:proofErr w:type="spellStart"/>
            <w:proofErr w:type="gramStart"/>
            <w:r w:rsidRPr="00BD20F2">
              <w:rPr>
                <w:sz w:val="16"/>
                <w:szCs w:val="16"/>
              </w:rPr>
              <w:t>Самостоя-тельная</w:t>
            </w:r>
            <w:proofErr w:type="spellEnd"/>
            <w:proofErr w:type="gramEnd"/>
            <w:r w:rsidRPr="00BD20F2">
              <w:rPr>
                <w:sz w:val="16"/>
                <w:szCs w:val="16"/>
              </w:rPr>
              <w:t xml:space="preserve"> работа</w:t>
            </w:r>
          </w:p>
        </w:tc>
        <w:tc>
          <w:tcPr>
            <w:tcW w:w="1276" w:type="dxa"/>
            <w:tcBorders>
              <w:top w:val="single" w:sz="4" w:space="0" w:color="auto"/>
            </w:tcBorders>
            <w:vAlign w:val="center"/>
          </w:tcPr>
          <w:p w:rsidR="000A5F0B" w:rsidRPr="00BD20F2" w:rsidRDefault="000A5F0B" w:rsidP="00BD20F2">
            <w:pPr>
              <w:jc w:val="center"/>
              <w:rPr>
                <w:sz w:val="16"/>
                <w:szCs w:val="16"/>
              </w:rPr>
            </w:pPr>
            <w:proofErr w:type="spellStart"/>
            <w:proofErr w:type="gramStart"/>
            <w:r w:rsidRPr="00BD20F2">
              <w:rPr>
                <w:sz w:val="16"/>
                <w:szCs w:val="16"/>
              </w:rPr>
              <w:t>Аудитор-ные</w:t>
            </w:r>
            <w:proofErr w:type="spellEnd"/>
            <w:proofErr w:type="gramEnd"/>
            <w:r w:rsidRPr="00BD20F2">
              <w:rPr>
                <w:sz w:val="16"/>
                <w:szCs w:val="16"/>
              </w:rPr>
              <w:t xml:space="preserve"> занятия</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1</w:t>
            </w:r>
          </w:p>
        </w:tc>
        <w:tc>
          <w:tcPr>
            <w:tcW w:w="1701" w:type="dxa"/>
          </w:tcPr>
          <w:p w:rsidR="000A5F0B" w:rsidRPr="00BD20F2" w:rsidRDefault="000A5F0B" w:rsidP="00BD20F2">
            <w:pPr>
              <w:rPr>
                <w:sz w:val="16"/>
                <w:szCs w:val="16"/>
              </w:rPr>
            </w:pPr>
            <w:r w:rsidRPr="00BD20F2">
              <w:rPr>
                <w:sz w:val="16"/>
                <w:szCs w:val="16"/>
              </w:rPr>
              <w:t xml:space="preserve">Тональности </w:t>
            </w:r>
            <w:r w:rsidRPr="00BD20F2">
              <w:rPr>
                <w:sz w:val="16"/>
                <w:szCs w:val="16"/>
                <w:lang w:val="en-US"/>
              </w:rPr>
              <w:t>E</w:t>
            </w:r>
            <w:r w:rsidRPr="00BD20F2">
              <w:rPr>
                <w:sz w:val="16"/>
                <w:szCs w:val="16"/>
              </w:rPr>
              <w:t xml:space="preserve">, </w:t>
            </w:r>
            <w:proofErr w:type="spellStart"/>
            <w:r w:rsidRPr="00BD20F2">
              <w:rPr>
                <w:sz w:val="16"/>
                <w:szCs w:val="16"/>
                <w:lang w:val="en-US"/>
              </w:rPr>
              <w:t>cis</w:t>
            </w:r>
            <w:proofErr w:type="spellEnd"/>
            <w:r w:rsidRPr="00BD20F2">
              <w:rPr>
                <w:sz w:val="16"/>
                <w:szCs w:val="16"/>
              </w:rPr>
              <w:t>.</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5</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lastRenderedPageBreak/>
              <w:t>2</w:t>
            </w:r>
          </w:p>
        </w:tc>
        <w:tc>
          <w:tcPr>
            <w:tcW w:w="1701" w:type="dxa"/>
          </w:tcPr>
          <w:p w:rsidR="000A5F0B" w:rsidRPr="00BD20F2" w:rsidRDefault="000A5F0B" w:rsidP="00BD20F2">
            <w:pPr>
              <w:rPr>
                <w:sz w:val="16"/>
                <w:szCs w:val="16"/>
              </w:rPr>
            </w:pPr>
            <w:proofErr w:type="gramStart"/>
            <w:r w:rsidRPr="00BD20F2">
              <w:rPr>
                <w:sz w:val="16"/>
                <w:szCs w:val="16"/>
              </w:rPr>
              <w:t>Обращения трезвучий главных ступеней (</w:t>
            </w:r>
            <w:r w:rsidRPr="00BD20F2">
              <w:rPr>
                <w:sz w:val="16"/>
                <w:szCs w:val="16"/>
                <w:lang w:val="en-US"/>
              </w:rPr>
              <w:t>T</w:t>
            </w:r>
            <w:r w:rsidRPr="00BD20F2">
              <w:rPr>
                <w:sz w:val="16"/>
                <w:szCs w:val="16"/>
              </w:rPr>
              <w:t xml:space="preserve">, </w:t>
            </w:r>
            <w:r w:rsidRPr="00BD20F2">
              <w:rPr>
                <w:sz w:val="16"/>
                <w:szCs w:val="16"/>
                <w:lang w:val="en-US"/>
              </w:rPr>
              <w:t>S</w:t>
            </w:r>
            <w:r w:rsidRPr="00BD20F2">
              <w:rPr>
                <w:sz w:val="16"/>
                <w:szCs w:val="16"/>
              </w:rPr>
              <w:t>,</w:t>
            </w:r>
            <w:proofErr w:type="gramEnd"/>
          </w:p>
          <w:p w:rsidR="000A5F0B" w:rsidRPr="00BD20F2" w:rsidRDefault="000A5F0B" w:rsidP="00BD20F2">
            <w:pPr>
              <w:rPr>
                <w:sz w:val="16"/>
                <w:szCs w:val="16"/>
              </w:rPr>
            </w:pPr>
            <w:r w:rsidRPr="00BD20F2">
              <w:rPr>
                <w:sz w:val="16"/>
                <w:szCs w:val="16"/>
                <w:lang w:val="en-US"/>
              </w:rPr>
              <w:t>D</w:t>
            </w:r>
            <w:r w:rsidRPr="00BD20F2">
              <w:rPr>
                <w:sz w:val="16"/>
                <w:szCs w:val="16"/>
              </w:rPr>
              <w:t>).</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5</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3</w:t>
            </w:r>
          </w:p>
        </w:tc>
        <w:tc>
          <w:tcPr>
            <w:tcW w:w="1701" w:type="dxa"/>
          </w:tcPr>
          <w:p w:rsidR="000A5F0B" w:rsidRPr="00BD20F2" w:rsidRDefault="000A5F0B" w:rsidP="00BD20F2">
            <w:pPr>
              <w:rPr>
                <w:sz w:val="16"/>
                <w:szCs w:val="16"/>
              </w:rPr>
            </w:pPr>
            <w:r w:rsidRPr="00BD20F2">
              <w:rPr>
                <w:sz w:val="16"/>
                <w:szCs w:val="16"/>
              </w:rPr>
              <w:t>Интервалы  ув</w:t>
            </w:r>
            <w:proofErr w:type="gramStart"/>
            <w:r w:rsidRPr="00BD20F2">
              <w:rPr>
                <w:sz w:val="16"/>
                <w:szCs w:val="16"/>
                <w:vertAlign w:val="subscript"/>
              </w:rPr>
              <w:t>2</w:t>
            </w:r>
            <w:proofErr w:type="gramEnd"/>
            <w:r w:rsidRPr="00BD20F2">
              <w:rPr>
                <w:sz w:val="16"/>
                <w:szCs w:val="16"/>
              </w:rPr>
              <w:t xml:space="preserve"> и ум</w:t>
            </w:r>
            <w:r w:rsidRPr="00BD20F2">
              <w:rPr>
                <w:sz w:val="16"/>
                <w:szCs w:val="16"/>
                <w:vertAlign w:val="subscript"/>
              </w:rPr>
              <w:t>7</w:t>
            </w:r>
            <w:r w:rsidRPr="00BD20F2">
              <w:rPr>
                <w:sz w:val="16"/>
                <w:szCs w:val="16"/>
              </w:rPr>
              <w:t xml:space="preserve"> в гармоническом миноре.</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5</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4</w:t>
            </w:r>
          </w:p>
        </w:tc>
        <w:tc>
          <w:tcPr>
            <w:tcW w:w="1701" w:type="dxa"/>
          </w:tcPr>
          <w:p w:rsidR="000A5F0B" w:rsidRPr="00BD20F2" w:rsidRDefault="000A5F0B" w:rsidP="00BD20F2">
            <w:pPr>
              <w:rPr>
                <w:sz w:val="16"/>
                <w:szCs w:val="16"/>
              </w:rPr>
            </w:pPr>
            <w:r w:rsidRPr="00BD20F2">
              <w:rPr>
                <w:sz w:val="16"/>
                <w:szCs w:val="16"/>
              </w:rPr>
              <w:t>Простые 2-х и 3-хчастная формы.</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5</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5</w:t>
            </w:r>
          </w:p>
        </w:tc>
        <w:tc>
          <w:tcPr>
            <w:tcW w:w="1701" w:type="dxa"/>
          </w:tcPr>
          <w:p w:rsidR="000A5F0B" w:rsidRPr="00BD20F2" w:rsidRDefault="000A5F0B" w:rsidP="00BD20F2">
            <w:pPr>
              <w:rPr>
                <w:sz w:val="16"/>
                <w:szCs w:val="16"/>
              </w:rPr>
            </w:pPr>
            <w:r w:rsidRPr="00BD20F2">
              <w:rPr>
                <w:sz w:val="16"/>
                <w:szCs w:val="16"/>
              </w:rPr>
              <w:t xml:space="preserve">Тональности: </w:t>
            </w:r>
            <w:r w:rsidRPr="00BD20F2">
              <w:rPr>
                <w:sz w:val="16"/>
                <w:szCs w:val="16"/>
                <w:lang w:val="en-US"/>
              </w:rPr>
              <w:t>As</w:t>
            </w:r>
            <w:r w:rsidRPr="00BD20F2">
              <w:rPr>
                <w:sz w:val="16"/>
                <w:szCs w:val="16"/>
              </w:rPr>
              <w:t xml:space="preserve">, </w:t>
            </w:r>
            <w:r w:rsidRPr="00BD20F2">
              <w:rPr>
                <w:sz w:val="16"/>
                <w:szCs w:val="16"/>
                <w:lang w:val="en-US"/>
              </w:rPr>
              <w:t>f</w:t>
            </w:r>
            <w:r w:rsidRPr="00BD20F2">
              <w:rPr>
                <w:sz w:val="16"/>
                <w:szCs w:val="16"/>
              </w:rPr>
              <w:t>.</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5</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6</w:t>
            </w:r>
          </w:p>
        </w:tc>
        <w:tc>
          <w:tcPr>
            <w:tcW w:w="1701" w:type="dxa"/>
          </w:tcPr>
          <w:p w:rsidR="000A5F0B" w:rsidRPr="00BD20F2" w:rsidRDefault="000A5F0B" w:rsidP="00BD20F2">
            <w:pPr>
              <w:rPr>
                <w:sz w:val="16"/>
                <w:szCs w:val="16"/>
              </w:rPr>
            </w:pPr>
            <w:r w:rsidRPr="00BD20F2">
              <w:rPr>
                <w:sz w:val="16"/>
                <w:szCs w:val="16"/>
              </w:rPr>
              <w:t>Секвенция диатоническая и хроматическая.</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6</w:t>
            </w:r>
          </w:p>
        </w:tc>
        <w:tc>
          <w:tcPr>
            <w:tcW w:w="1276" w:type="dxa"/>
            <w:vAlign w:val="center"/>
          </w:tcPr>
          <w:p w:rsidR="000A5F0B" w:rsidRPr="00BD20F2" w:rsidRDefault="000A5F0B" w:rsidP="00BD20F2">
            <w:pPr>
              <w:jc w:val="center"/>
              <w:rPr>
                <w:sz w:val="16"/>
                <w:szCs w:val="16"/>
              </w:rPr>
            </w:pPr>
            <w:r w:rsidRPr="00BD20F2">
              <w:rPr>
                <w:sz w:val="16"/>
                <w:szCs w:val="16"/>
              </w:rPr>
              <w:t>2</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7</w:t>
            </w:r>
          </w:p>
        </w:tc>
        <w:tc>
          <w:tcPr>
            <w:tcW w:w="1701" w:type="dxa"/>
          </w:tcPr>
          <w:p w:rsidR="000A5F0B" w:rsidRPr="00BD20F2" w:rsidRDefault="000A5F0B" w:rsidP="00BD20F2">
            <w:pPr>
              <w:rPr>
                <w:sz w:val="16"/>
                <w:szCs w:val="16"/>
              </w:rPr>
            </w:pPr>
            <w:r w:rsidRPr="00BD20F2">
              <w:rPr>
                <w:sz w:val="16"/>
                <w:szCs w:val="16"/>
              </w:rPr>
              <w:t>Тритоны в натуральном мажоре и гармоническом миноре.</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6</w:t>
            </w:r>
          </w:p>
        </w:tc>
        <w:tc>
          <w:tcPr>
            <w:tcW w:w="1276" w:type="dxa"/>
            <w:vAlign w:val="center"/>
          </w:tcPr>
          <w:p w:rsidR="000A5F0B" w:rsidRPr="00BD20F2" w:rsidRDefault="000A5F0B" w:rsidP="00BD20F2">
            <w:pPr>
              <w:jc w:val="center"/>
              <w:rPr>
                <w:sz w:val="16"/>
                <w:szCs w:val="16"/>
              </w:rPr>
            </w:pPr>
            <w:r w:rsidRPr="00BD20F2">
              <w:rPr>
                <w:sz w:val="16"/>
                <w:szCs w:val="16"/>
              </w:rPr>
              <w:t>2</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8</w:t>
            </w:r>
          </w:p>
        </w:tc>
        <w:tc>
          <w:tcPr>
            <w:tcW w:w="1701" w:type="dxa"/>
          </w:tcPr>
          <w:p w:rsidR="000A5F0B" w:rsidRPr="00BD20F2" w:rsidRDefault="000A5F0B" w:rsidP="00BD20F2">
            <w:pPr>
              <w:rPr>
                <w:sz w:val="16"/>
                <w:szCs w:val="16"/>
              </w:rPr>
            </w:pPr>
            <w:r w:rsidRPr="00BD20F2">
              <w:rPr>
                <w:sz w:val="16"/>
                <w:szCs w:val="16"/>
              </w:rPr>
              <w:t xml:space="preserve">Простые аккордовые последовательности с обращениями </w:t>
            </w:r>
            <w:r w:rsidRPr="00BD20F2">
              <w:rPr>
                <w:sz w:val="16"/>
                <w:szCs w:val="16"/>
                <w:lang w:val="en-US"/>
              </w:rPr>
              <w:t>T</w:t>
            </w:r>
            <w:r w:rsidRPr="00BD20F2">
              <w:rPr>
                <w:sz w:val="16"/>
                <w:szCs w:val="16"/>
              </w:rPr>
              <w:t xml:space="preserve">, </w:t>
            </w:r>
            <w:r w:rsidRPr="00BD20F2">
              <w:rPr>
                <w:sz w:val="16"/>
                <w:szCs w:val="16"/>
                <w:lang w:val="en-US"/>
              </w:rPr>
              <w:t>S</w:t>
            </w:r>
            <w:r w:rsidRPr="00BD20F2">
              <w:rPr>
                <w:sz w:val="16"/>
                <w:szCs w:val="16"/>
              </w:rPr>
              <w:t xml:space="preserve">, </w:t>
            </w:r>
            <w:r w:rsidRPr="00BD20F2">
              <w:rPr>
                <w:sz w:val="16"/>
                <w:szCs w:val="16"/>
                <w:lang w:val="en-US"/>
              </w:rPr>
              <w:t>D</w:t>
            </w:r>
            <w:r w:rsidRPr="00BD20F2">
              <w:rPr>
                <w:sz w:val="16"/>
                <w:szCs w:val="16"/>
              </w:rPr>
              <w:t>.</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6</w:t>
            </w:r>
          </w:p>
        </w:tc>
        <w:tc>
          <w:tcPr>
            <w:tcW w:w="1276" w:type="dxa"/>
            <w:vAlign w:val="center"/>
          </w:tcPr>
          <w:p w:rsidR="000A5F0B" w:rsidRPr="00BD20F2" w:rsidRDefault="000A5F0B" w:rsidP="00BD20F2">
            <w:pPr>
              <w:jc w:val="center"/>
              <w:rPr>
                <w:sz w:val="16"/>
                <w:szCs w:val="16"/>
              </w:rPr>
            </w:pPr>
            <w:r w:rsidRPr="00BD20F2">
              <w:rPr>
                <w:sz w:val="16"/>
                <w:szCs w:val="16"/>
              </w:rPr>
              <w:t>2</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9</w:t>
            </w:r>
          </w:p>
        </w:tc>
        <w:tc>
          <w:tcPr>
            <w:tcW w:w="1701" w:type="dxa"/>
          </w:tcPr>
          <w:p w:rsidR="000A5F0B" w:rsidRPr="00BD20F2" w:rsidRDefault="000A5F0B" w:rsidP="00BD20F2">
            <w:pPr>
              <w:rPr>
                <w:sz w:val="16"/>
                <w:szCs w:val="16"/>
              </w:rPr>
            </w:pPr>
            <w:r w:rsidRPr="00BD20F2">
              <w:rPr>
                <w:sz w:val="16"/>
                <w:szCs w:val="16"/>
              </w:rPr>
              <w:t>Триоль в размерах 2/4, 3/4, 4/4.</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6</w:t>
            </w:r>
          </w:p>
        </w:tc>
        <w:tc>
          <w:tcPr>
            <w:tcW w:w="1276" w:type="dxa"/>
            <w:vAlign w:val="center"/>
          </w:tcPr>
          <w:p w:rsidR="000A5F0B" w:rsidRPr="00BD20F2" w:rsidRDefault="000A5F0B" w:rsidP="00BD20F2">
            <w:pPr>
              <w:jc w:val="center"/>
              <w:rPr>
                <w:sz w:val="16"/>
                <w:szCs w:val="16"/>
              </w:rPr>
            </w:pPr>
            <w:r w:rsidRPr="00BD20F2">
              <w:rPr>
                <w:sz w:val="16"/>
                <w:szCs w:val="16"/>
              </w:rPr>
              <w:t>2</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10</w:t>
            </w:r>
          </w:p>
        </w:tc>
        <w:tc>
          <w:tcPr>
            <w:tcW w:w="1701" w:type="dxa"/>
          </w:tcPr>
          <w:p w:rsidR="000A5F0B" w:rsidRPr="00BD20F2" w:rsidRDefault="000A5F0B" w:rsidP="00BD20F2">
            <w:pPr>
              <w:rPr>
                <w:sz w:val="16"/>
                <w:szCs w:val="16"/>
              </w:rPr>
            </w:pPr>
            <w:r w:rsidRPr="00BD20F2">
              <w:rPr>
                <w:sz w:val="16"/>
                <w:szCs w:val="16"/>
              </w:rPr>
              <w:t>Ритмическая группировка.</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6</w:t>
            </w:r>
          </w:p>
        </w:tc>
        <w:tc>
          <w:tcPr>
            <w:tcW w:w="1276" w:type="dxa"/>
            <w:vAlign w:val="center"/>
          </w:tcPr>
          <w:p w:rsidR="000A5F0B" w:rsidRPr="00BD20F2" w:rsidRDefault="000A5F0B" w:rsidP="00BD20F2">
            <w:pPr>
              <w:jc w:val="center"/>
              <w:rPr>
                <w:sz w:val="16"/>
                <w:szCs w:val="16"/>
              </w:rPr>
            </w:pPr>
            <w:r w:rsidRPr="00BD20F2">
              <w:rPr>
                <w:sz w:val="16"/>
                <w:szCs w:val="16"/>
              </w:rPr>
              <w:t>2</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11</w:t>
            </w:r>
          </w:p>
        </w:tc>
        <w:tc>
          <w:tcPr>
            <w:tcW w:w="1701" w:type="dxa"/>
          </w:tcPr>
          <w:p w:rsidR="000A5F0B" w:rsidRPr="00BD20F2" w:rsidRDefault="000A5F0B" w:rsidP="00BD20F2">
            <w:pPr>
              <w:rPr>
                <w:sz w:val="16"/>
                <w:szCs w:val="16"/>
              </w:rPr>
            </w:pPr>
            <w:r w:rsidRPr="00BD20F2">
              <w:rPr>
                <w:sz w:val="16"/>
                <w:szCs w:val="16"/>
              </w:rPr>
              <w:t>Тональности Ми мажор, до-диез минор.</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6</w:t>
            </w:r>
          </w:p>
        </w:tc>
        <w:tc>
          <w:tcPr>
            <w:tcW w:w="1276" w:type="dxa"/>
            <w:vAlign w:val="center"/>
          </w:tcPr>
          <w:p w:rsidR="000A5F0B" w:rsidRPr="00BD20F2" w:rsidRDefault="000A5F0B" w:rsidP="00BD20F2">
            <w:pPr>
              <w:jc w:val="center"/>
              <w:rPr>
                <w:sz w:val="16"/>
                <w:szCs w:val="16"/>
              </w:rPr>
            </w:pPr>
            <w:r w:rsidRPr="00BD20F2">
              <w:rPr>
                <w:sz w:val="16"/>
                <w:szCs w:val="16"/>
              </w:rPr>
              <w:t>2</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12</w:t>
            </w:r>
          </w:p>
        </w:tc>
        <w:tc>
          <w:tcPr>
            <w:tcW w:w="1701" w:type="dxa"/>
          </w:tcPr>
          <w:p w:rsidR="000A5F0B" w:rsidRPr="00BD20F2" w:rsidRDefault="000A5F0B" w:rsidP="00BD20F2">
            <w:pPr>
              <w:rPr>
                <w:sz w:val="16"/>
                <w:szCs w:val="16"/>
              </w:rPr>
            </w:pPr>
            <w:r w:rsidRPr="00BD20F2">
              <w:rPr>
                <w:sz w:val="16"/>
                <w:szCs w:val="16"/>
              </w:rPr>
              <w:t>Параллельные и одноимённые тональности.</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7,5</w:t>
            </w:r>
          </w:p>
        </w:tc>
        <w:tc>
          <w:tcPr>
            <w:tcW w:w="1276" w:type="dxa"/>
            <w:vAlign w:val="center"/>
          </w:tcPr>
          <w:p w:rsidR="000A5F0B" w:rsidRPr="00BD20F2" w:rsidRDefault="000A5F0B" w:rsidP="00BD20F2">
            <w:pPr>
              <w:jc w:val="center"/>
              <w:rPr>
                <w:sz w:val="16"/>
                <w:szCs w:val="16"/>
              </w:rPr>
            </w:pPr>
            <w:r w:rsidRPr="00BD20F2">
              <w:rPr>
                <w:sz w:val="16"/>
                <w:szCs w:val="16"/>
              </w:rPr>
              <w:t>2</w:t>
            </w:r>
          </w:p>
        </w:tc>
        <w:tc>
          <w:tcPr>
            <w:tcW w:w="1276" w:type="dxa"/>
            <w:vAlign w:val="center"/>
          </w:tcPr>
          <w:p w:rsidR="000A5F0B" w:rsidRPr="00BD20F2" w:rsidRDefault="000A5F0B" w:rsidP="00BD20F2">
            <w:pPr>
              <w:jc w:val="center"/>
              <w:rPr>
                <w:sz w:val="16"/>
                <w:szCs w:val="16"/>
              </w:rPr>
            </w:pPr>
            <w:r w:rsidRPr="00BD20F2">
              <w:rPr>
                <w:sz w:val="16"/>
                <w:szCs w:val="16"/>
              </w:rPr>
              <w:t>5,5</w:t>
            </w:r>
          </w:p>
        </w:tc>
      </w:tr>
      <w:tr w:rsidR="000A5F0B" w:rsidRPr="00BD20F2" w:rsidTr="00776262">
        <w:tc>
          <w:tcPr>
            <w:tcW w:w="568" w:type="dxa"/>
            <w:vAlign w:val="center"/>
          </w:tcPr>
          <w:p w:rsidR="000A5F0B" w:rsidRPr="00BD20F2" w:rsidRDefault="000A5F0B" w:rsidP="00BD20F2">
            <w:pPr>
              <w:jc w:val="center"/>
              <w:rPr>
                <w:sz w:val="16"/>
                <w:szCs w:val="16"/>
              </w:rPr>
            </w:pPr>
          </w:p>
        </w:tc>
        <w:tc>
          <w:tcPr>
            <w:tcW w:w="1701" w:type="dxa"/>
          </w:tcPr>
          <w:p w:rsidR="000A5F0B" w:rsidRPr="00BD20F2" w:rsidRDefault="000A5F0B" w:rsidP="00BD20F2">
            <w:pPr>
              <w:rPr>
                <w:sz w:val="16"/>
                <w:szCs w:val="16"/>
              </w:rPr>
            </w:pPr>
            <w:r w:rsidRPr="00BD20F2">
              <w:rPr>
                <w:sz w:val="16"/>
                <w:szCs w:val="16"/>
              </w:rPr>
              <w:t>Итого:</w:t>
            </w:r>
          </w:p>
        </w:tc>
        <w:tc>
          <w:tcPr>
            <w:tcW w:w="851" w:type="dxa"/>
            <w:vAlign w:val="center"/>
          </w:tcPr>
          <w:p w:rsidR="000A5F0B" w:rsidRPr="00BD20F2" w:rsidRDefault="000A5F0B" w:rsidP="00BD20F2">
            <w:pPr>
              <w:jc w:val="center"/>
              <w:rPr>
                <w:sz w:val="16"/>
                <w:szCs w:val="16"/>
              </w:rPr>
            </w:pPr>
          </w:p>
        </w:tc>
        <w:tc>
          <w:tcPr>
            <w:tcW w:w="1275" w:type="dxa"/>
            <w:vAlign w:val="center"/>
          </w:tcPr>
          <w:p w:rsidR="000A5F0B" w:rsidRPr="00BD20F2" w:rsidRDefault="000A5F0B" w:rsidP="00BD20F2">
            <w:pPr>
              <w:jc w:val="center"/>
              <w:rPr>
                <w:sz w:val="16"/>
                <w:szCs w:val="16"/>
              </w:rPr>
            </w:pPr>
            <w:r w:rsidRPr="00BD20F2">
              <w:rPr>
                <w:sz w:val="16"/>
                <w:szCs w:val="16"/>
              </w:rPr>
              <w:t>68,5</w:t>
            </w:r>
          </w:p>
        </w:tc>
        <w:tc>
          <w:tcPr>
            <w:tcW w:w="1276" w:type="dxa"/>
            <w:vAlign w:val="center"/>
          </w:tcPr>
          <w:p w:rsidR="000A5F0B" w:rsidRPr="00BD20F2" w:rsidRDefault="000A5F0B" w:rsidP="00BD20F2">
            <w:pPr>
              <w:jc w:val="center"/>
              <w:rPr>
                <w:sz w:val="16"/>
                <w:szCs w:val="16"/>
              </w:rPr>
            </w:pPr>
            <w:r w:rsidRPr="00BD20F2">
              <w:rPr>
                <w:sz w:val="16"/>
                <w:szCs w:val="16"/>
              </w:rPr>
              <w:t>19</w:t>
            </w:r>
          </w:p>
        </w:tc>
        <w:tc>
          <w:tcPr>
            <w:tcW w:w="1276" w:type="dxa"/>
            <w:vAlign w:val="center"/>
          </w:tcPr>
          <w:p w:rsidR="000A5F0B" w:rsidRPr="00BD20F2" w:rsidRDefault="000A5F0B" w:rsidP="00BD20F2">
            <w:pPr>
              <w:jc w:val="center"/>
              <w:rPr>
                <w:sz w:val="16"/>
                <w:szCs w:val="16"/>
              </w:rPr>
            </w:pPr>
            <w:r w:rsidRPr="00BD20F2">
              <w:rPr>
                <w:sz w:val="16"/>
                <w:szCs w:val="16"/>
              </w:rPr>
              <w:t>49.5</w:t>
            </w:r>
          </w:p>
        </w:tc>
      </w:tr>
    </w:tbl>
    <w:p w:rsidR="000A5F0B" w:rsidRPr="00BD20F2" w:rsidRDefault="000A5F0B" w:rsidP="00BD20F2">
      <w:pPr>
        <w:rPr>
          <w:b/>
          <w:bCs/>
          <w:sz w:val="16"/>
          <w:szCs w:val="16"/>
        </w:rPr>
      </w:pPr>
    </w:p>
    <w:p w:rsidR="000A5F0B" w:rsidRPr="00BD20F2" w:rsidRDefault="000A5F0B" w:rsidP="00BD20F2">
      <w:pPr>
        <w:jc w:val="center"/>
        <w:outlineLvl w:val="0"/>
        <w:rPr>
          <w:b/>
          <w:bCs/>
          <w:sz w:val="16"/>
          <w:szCs w:val="16"/>
        </w:rPr>
      </w:pPr>
      <w:r w:rsidRPr="00BD20F2">
        <w:rPr>
          <w:b/>
          <w:bCs/>
          <w:sz w:val="16"/>
          <w:szCs w:val="16"/>
        </w:rPr>
        <w:t>Учебно-тематический план по предмету «Сольфеджио»</w:t>
      </w:r>
    </w:p>
    <w:p w:rsidR="000A5F0B" w:rsidRPr="00BD20F2" w:rsidRDefault="000A5F0B" w:rsidP="00BD20F2">
      <w:pPr>
        <w:jc w:val="right"/>
        <w:rPr>
          <w:bCs/>
          <w:sz w:val="16"/>
          <w:szCs w:val="16"/>
        </w:rPr>
      </w:pPr>
      <w:r w:rsidRPr="00BD20F2">
        <w:rPr>
          <w:bCs/>
          <w:sz w:val="16"/>
          <w:szCs w:val="16"/>
        </w:rPr>
        <w:t xml:space="preserve">6 класс </w:t>
      </w:r>
    </w:p>
    <w:tbl>
      <w:tblPr>
        <w:tblW w:w="69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701"/>
        <w:gridCol w:w="851"/>
        <w:gridCol w:w="1275"/>
        <w:gridCol w:w="1276"/>
        <w:gridCol w:w="1276"/>
      </w:tblGrid>
      <w:tr w:rsidR="000A5F0B" w:rsidRPr="00BD20F2" w:rsidTr="00776262">
        <w:trPr>
          <w:trHeight w:val="324"/>
        </w:trPr>
        <w:tc>
          <w:tcPr>
            <w:tcW w:w="568" w:type="dxa"/>
            <w:vMerge w:val="restart"/>
            <w:vAlign w:val="center"/>
          </w:tcPr>
          <w:p w:rsidR="000A5F0B" w:rsidRPr="00BD20F2" w:rsidRDefault="000A5F0B" w:rsidP="00BD20F2">
            <w:pPr>
              <w:jc w:val="center"/>
              <w:rPr>
                <w:sz w:val="16"/>
                <w:szCs w:val="16"/>
              </w:rPr>
            </w:pPr>
            <w:r w:rsidRPr="00BD20F2">
              <w:rPr>
                <w:sz w:val="16"/>
                <w:szCs w:val="16"/>
              </w:rPr>
              <w:t>№</w:t>
            </w:r>
          </w:p>
        </w:tc>
        <w:tc>
          <w:tcPr>
            <w:tcW w:w="1701" w:type="dxa"/>
            <w:vMerge w:val="restart"/>
            <w:vAlign w:val="center"/>
          </w:tcPr>
          <w:p w:rsidR="000A5F0B" w:rsidRPr="00BD20F2" w:rsidRDefault="000A5F0B" w:rsidP="00BD20F2">
            <w:pPr>
              <w:jc w:val="center"/>
              <w:rPr>
                <w:sz w:val="16"/>
                <w:szCs w:val="16"/>
              </w:rPr>
            </w:pPr>
            <w:r w:rsidRPr="00BD20F2">
              <w:rPr>
                <w:sz w:val="16"/>
                <w:szCs w:val="16"/>
              </w:rPr>
              <w:t>Наименование раздела, темы</w:t>
            </w:r>
          </w:p>
        </w:tc>
        <w:tc>
          <w:tcPr>
            <w:tcW w:w="851" w:type="dxa"/>
            <w:vMerge w:val="restart"/>
            <w:vAlign w:val="center"/>
          </w:tcPr>
          <w:p w:rsidR="000A5F0B" w:rsidRPr="00BD20F2" w:rsidRDefault="000A5F0B" w:rsidP="00BD20F2">
            <w:pPr>
              <w:jc w:val="center"/>
              <w:rPr>
                <w:sz w:val="16"/>
                <w:szCs w:val="16"/>
              </w:rPr>
            </w:pPr>
            <w:r w:rsidRPr="00BD20F2">
              <w:rPr>
                <w:sz w:val="16"/>
                <w:szCs w:val="16"/>
              </w:rPr>
              <w:t xml:space="preserve">Вид </w:t>
            </w:r>
            <w:proofErr w:type="spellStart"/>
            <w:r w:rsidRPr="00BD20F2">
              <w:rPr>
                <w:sz w:val="16"/>
                <w:szCs w:val="16"/>
              </w:rPr>
              <w:t>учеб-ногозаня-тия</w:t>
            </w:r>
            <w:proofErr w:type="spellEnd"/>
          </w:p>
        </w:tc>
        <w:tc>
          <w:tcPr>
            <w:tcW w:w="3827" w:type="dxa"/>
            <w:gridSpan w:val="3"/>
            <w:tcBorders>
              <w:bottom w:val="single" w:sz="4" w:space="0" w:color="auto"/>
            </w:tcBorders>
            <w:vAlign w:val="center"/>
          </w:tcPr>
          <w:p w:rsidR="000A5F0B" w:rsidRPr="00BD20F2" w:rsidRDefault="000A5F0B" w:rsidP="00BD20F2">
            <w:pPr>
              <w:jc w:val="center"/>
              <w:rPr>
                <w:sz w:val="16"/>
                <w:szCs w:val="16"/>
              </w:rPr>
            </w:pPr>
            <w:r w:rsidRPr="00BD20F2">
              <w:rPr>
                <w:sz w:val="16"/>
                <w:szCs w:val="16"/>
              </w:rPr>
              <w:t>Общий объем времени (в часах)</w:t>
            </w:r>
          </w:p>
        </w:tc>
      </w:tr>
      <w:tr w:rsidR="000A5F0B" w:rsidRPr="00BD20F2" w:rsidTr="00776262">
        <w:trPr>
          <w:trHeight w:val="576"/>
        </w:trPr>
        <w:tc>
          <w:tcPr>
            <w:tcW w:w="568" w:type="dxa"/>
            <w:vMerge/>
            <w:vAlign w:val="center"/>
          </w:tcPr>
          <w:p w:rsidR="000A5F0B" w:rsidRPr="00BD20F2" w:rsidRDefault="000A5F0B" w:rsidP="00BD20F2">
            <w:pPr>
              <w:jc w:val="center"/>
              <w:rPr>
                <w:sz w:val="16"/>
                <w:szCs w:val="16"/>
              </w:rPr>
            </w:pPr>
          </w:p>
        </w:tc>
        <w:tc>
          <w:tcPr>
            <w:tcW w:w="1701" w:type="dxa"/>
            <w:vMerge/>
            <w:vAlign w:val="center"/>
          </w:tcPr>
          <w:p w:rsidR="000A5F0B" w:rsidRPr="00BD20F2" w:rsidRDefault="000A5F0B" w:rsidP="00BD20F2">
            <w:pPr>
              <w:jc w:val="center"/>
              <w:rPr>
                <w:sz w:val="16"/>
                <w:szCs w:val="16"/>
              </w:rPr>
            </w:pPr>
          </w:p>
        </w:tc>
        <w:tc>
          <w:tcPr>
            <w:tcW w:w="851" w:type="dxa"/>
            <w:vMerge/>
            <w:vAlign w:val="center"/>
          </w:tcPr>
          <w:p w:rsidR="000A5F0B" w:rsidRPr="00BD20F2" w:rsidRDefault="000A5F0B" w:rsidP="00BD20F2">
            <w:pPr>
              <w:jc w:val="center"/>
              <w:rPr>
                <w:sz w:val="16"/>
                <w:szCs w:val="16"/>
              </w:rPr>
            </w:pPr>
          </w:p>
        </w:tc>
        <w:tc>
          <w:tcPr>
            <w:tcW w:w="1275" w:type="dxa"/>
            <w:tcBorders>
              <w:top w:val="single" w:sz="4" w:space="0" w:color="auto"/>
            </w:tcBorders>
            <w:vAlign w:val="center"/>
          </w:tcPr>
          <w:p w:rsidR="000A5F0B" w:rsidRPr="00BD20F2" w:rsidRDefault="000A5F0B" w:rsidP="00BD20F2">
            <w:pPr>
              <w:jc w:val="center"/>
              <w:rPr>
                <w:sz w:val="16"/>
                <w:szCs w:val="16"/>
              </w:rPr>
            </w:pPr>
            <w:proofErr w:type="spellStart"/>
            <w:proofErr w:type="gramStart"/>
            <w:r w:rsidRPr="00BD20F2">
              <w:rPr>
                <w:sz w:val="16"/>
                <w:szCs w:val="16"/>
              </w:rPr>
              <w:t>Максималь-ная</w:t>
            </w:r>
            <w:proofErr w:type="spellEnd"/>
            <w:proofErr w:type="gramEnd"/>
            <w:r w:rsidRPr="00BD20F2">
              <w:rPr>
                <w:sz w:val="16"/>
                <w:szCs w:val="16"/>
              </w:rPr>
              <w:t xml:space="preserve"> учебная нагрузка</w:t>
            </w:r>
          </w:p>
        </w:tc>
        <w:tc>
          <w:tcPr>
            <w:tcW w:w="1276" w:type="dxa"/>
            <w:tcBorders>
              <w:top w:val="single" w:sz="4" w:space="0" w:color="auto"/>
            </w:tcBorders>
            <w:vAlign w:val="center"/>
          </w:tcPr>
          <w:p w:rsidR="000A5F0B" w:rsidRPr="00BD20F2" w:rsidRDefault="000A5F0B" w:rsidP="00BD20F2">
            <w:pPr>
              <w:jc w:val="center"/>
              <w:rPr>
                <w:sz w:val="16"/>
                <w:szCs w:val="16"/>
              </w:rPr>
            </w:pPr>
            <w:proofErr w:type="spellStart"/>
            <w:proofErr w:type="gramStart"/>
            <w:r w:rsidRPr="00BD20F2">
              <w:rPr>
                <w:sz w:val="16"/>
                <w:szCs w:val="16"/>
              </w:rPr>
              <w:t>Самостоя-тельная</w:t>
            </w:r>
            <w:proofErr w:type="spellEnd"/>
            <w:proofErr w:type="gramEnd"/>
            <w:r w:rsidRPr="00BD20F2">
              <w:rPr>
                <w:sz w:val="16"/>
                <w:szCs w:val="16"/>
              </w:rPr>
              <w:t xml:space="preserve"> работа</w:t>
            </w:r>
          </w:p>
        </w:tc>
        <w:tc>
          <w:tcPr>
            <w:tcW w:w="1276" w:type="dxa"/>
            <w:tcBorders>
              <w:top w:val="single" w:sz="4" w:space="0" w:color="auto"/>
            </w:tcBorders>
            <w:vAlign w:val="center"/>
          </w:tcPr>
          <w:p w:rsidR="000A5F0B" w:rsidRPr="00BD20F2" w:rsidRDefault="000A5F0B" w:rsidP="00BD20F2">
            <w:pPr>
              <w:jc w:val="center"/>
              <w:rPr>
                <w:sz w:val="16"/>
                <w:szCs w:val="16"/>
              </w:rPr>
            </w:pPr>
            <w:proofErr w:type="spellStart"/>
            <w:proofErr w:type="gramStart"/>
            <w:r w:rsidRPr="00BD20F2">
              <w:rPr>
                <w:sz w:val="16"/>
                <w:szCs w:val="16"/>
              </w:rPr>
              <w:t>Аудитор-ные</w:t>
            </w:r>
            <w:proofErr w:type="spellEnd"/>
            <w:proofErr w:type="gramEnd"/>
            <w:r w:rsidRPr="00BD20F2">
              <w:rPr>
                <w:sz w:val="16"/>
                <w:szCs w:val="16"/>
              </w:rPr>
              <w:t xml:space="preserve"> занятия</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1</w:t>
            </w:r>
          </w:p>
        </w:tc>
        <w:tc>
          <w:tcPr>
            <w:tcW w:w="1701" w:type="dxa"/>
          </w:tcPr>
          <w:p w:rsidR="000A5F0B" w:rsidRPr="00BD20F2" w:rsidRDefault="000A5F0B" w:rsidP="00BD20F2">
            <w:pPr>
              <w:rPr>
                <w:sz w:val="16"/>
                <w:szCs w:val="16"/>
              </w:rPr>
            </w:pPr>
            <w:r w:rsidRPr="00BD20F2">
              <w:rPr>
                <w:sz w:val="16"/>
                <w:szCs w:val="16"/>
              </w:rPr>
              <w:t>Секвенция диатоническая и хроматическая.</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5</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2</w:t>
            </w:r>
          </w:p>
        </w:tc>
        <w:tc>
          <w:tcPr>
            <w:tcW w:w="1701" w:type="dxa"/>
          </w:tcPr>
          <w:p w:rsidR="000A5F0B" w:rsidRPr="00BD20F2" w:rsidRDefault="000A5F0B" w:rsidP="00BD20F2">
            <w:pPr>
              <w:rPr>
                <w:sz w:val="16"/>
                <w:szCs w:val="16"/>
              </w:rPr>
            </w:pPr>
            <w:r w:rsidRPr="00BD20F2">
              <w:rPr>
                <w:sz w:val="16"/>
                <w:szCs w:val="16"/>
              </w:rPr>
              <w:t>Тритоны.</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5</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3</w:t>
            </w:r>
          </w:p>
        </w:tc>
        <w:tc>
          <w:tcPr>
            <w:tcW w:w="1701" w:type="dxa"/>
          </w:tcPr>
          <w:p w:rsidR="000A5F0B" w:rsidRPr="00BD20F2" w:rsidRDefault="000A5F0B" w:rsidP="00BD20F2">
            <w:pPr>
              <w:rPr>
                <w:sz w:val="16"/>
                <w:szCs w:val="16"/>
              </w:rPr>
            </w:pPr>
            <w:r w:rsidRPr="00BD20F2">
              <w:rPr>
                <w:sz w:val="16"/>
                <w:szCs w:val="16"/>
              </w:rPr>
              <w:t>Трезвучия главных ступеней и их обращения.</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5</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4</w:t>
            </w:r>
          </w:p>
        </w:tc>
        <w:tc>
          <w:tcPr>
            <w:tcW w:w="1701" w:type="dxa"/>
          </w:tcPr>
          <w:p w:rsidR="000A5F0B" w:rsidRPr="00BD20F2" w:rsidRDefault="000A5F0B" w:rsidP="00BD20F2">
            <w:pPr>
              <w:rPr>
                <w:sz w:val="16"/>
                <w:szCs w:val="16"/>
              </w:rPr>
            </w:pPr>
            <w:r w:rsidRPr="00BD20F2">
              <w:rPr>
                <w:sz w:val="16"/>
                <w:szCs w:val="16"/>
              </w:rPr>
              <w:t>Размер 6/8.</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5</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5</w:t>
            </w:r>
          </w:p>
        </w:tc>
        <w:tc>
          <w:tcPr>
            <w:tcW w:w="1701" w:type="dxa"/>
          </w:tcPr>
          <w:p w:rsidR="000A5F0B" w:rsidRPr="00BD20F2" w:rsidRDefault="000A5F0B" w:rsidP="00BD20F2">
            <w:pPr>
              <w:rPr>
                <w:sz w:val="16"/>
                <w:szCs w:val="16"/>
              </w:rPr>
            </w:pPr>
            <w:r w:rsidRPr="00BD20F2">
              <w:rPr>
                <w:sz w:val="16"/>
                <w:szCs w:val="16"/>
              </w:rPr>
              <w:t>Тональности Ля-бемоль мажор, фа минор.</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5</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6</w:t>
            </w:r>
          </w:p>
        </w:tc>
        <w:tc>
          <w:tcPr>
            <w:tcW w:w="1701" w:type="dxa"/>
          </w:tcPr>
          <w:p w:rsidR="000A5F0B" w:rsidRPr="00BD20F2" w:rsidRDefault="000A5F0B" w:rsidP="00BD20F2">
            <w:pPr>
              <w:rPr>
                <w:sz w:val="16"/>
                <w:szCs w:val="16"/>
              </w:rPr>
            </w:pPr>
            <w:r w:rsidRPr="00BD20F2">
              <w:rPr>
                <w:sz w:val="16"/>
                <w:szCs w:val="16"/>
              </w:rPr>
              <w:t>Ритмическая группа – триоль.</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6</w:t>
            </w:r>
          </w:p>
        </w:tc>
        <w:tc>
          <w:tcPr>
            <w:tcW w:w="1276" w:type="dxa"/>
            <w:vAlign w:val="center"/>
          </w:tcPr>
          <w:p w:rsidR="000A5F0B" w:rsidRPr="00BD20F2" w:rsidRDefault="000A5F0B" w:rsidP="00BD20F2">
            <w:pPr>
              <w:jc w:val="center"/>
              <w:rPr>
                <w:sz w:val="16"/>
                <w:szCs w:val="16"/>
              </w:rPr>
            </w:pPr>
            <w:r w:rsidRPr="00BD20F2">
              <w:rPr>
                <w:sz w:val="16"/>
                <w:szCs w:val="16"/>
              </w:rPr>
              <w:t>2</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7</w:t>
            </w:r>
          </w:p>
        </w:tc>
        <w:tc>
          <w:tcPr>
            <w:tcW w:w="1701" w:type="dxa"/>
          </w:tcPr>
          <w:p w:rsidR="000A5F0B" w:rsidRPr="00BD20F2" w:rsidRDefault="000A5F0B" w:rsidP="00BD20F2">
            <w:pPr>
              <w:rPr>
                <w:sz w:val="16"/>
                <w:szCs w:val="16"/>
              </w:rPr>
            </w:pPr>
            <w:r w:rsidRPr="00BD20F2">
              <w:rPr>
                <w:sz w:val="16"/>
                <w:szCs w:val="16"/>
              </w:rPr>
              <w:t>Интервалы – секста и септима (в тональности).</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6</w:t>
            </w:r>
          </w:p>
        </w:tc>
        <w:tc>
          <w:tcPr>
            <w:tcW w:w="1276" w:type="dxa"/>
            <w:vAlign w:val="center"/>
          </w:tcPr>
          <w:p w:rsidR="000A5F0B" w:rsidRPr="00BD20F2" w:rsidRDefault="000A5F0B" w:rsidP="00BD20F2">
            <w:pPr>
              <w:jc w:val="center"/>
              <w:rPr>
                <w:sz w:val="16"/>
                <w:szCs w:val="16"/>
              </w:rPr>
            </w:pPr>
            <w:r w:rsidRPr="00BD20F2">
              <w:rPr>
                <w:sz w:val="16"/>
                <w:szCs w:val="16"/>
              </w:rPr>
              <w:t>2</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8</w:t>
            </w:r>
          </w:p>
        </w:tc>
        <w:tc>
          <w:tcPr>
            <w:tcW w:w="1701" w:type="dxa"/>
          </w:tcPr>
          <w:p w:rsidR="000A5F0B" w:rsidRPr="00BD20F2" w:rsidRDefault="000A5F0B" w:rsidP="00BD20F2">
            <w:pPr>
              <w:rPr>
                <w:sz w:val="16"/>
                <w:szCs w:val="16"/>
              </w:rPr>
            </w:pPr>
            <w:proofErr w:type="spellStart"/>
            <w:r w:rsidRPr="00BD20F2">
              <w:rPr>
                <w:sz w:val="16"/>
                <w:szCs w:val="16"/>
              </w:rPr>
              <w:t>Доминантсептак-корд</w:t>
            </w:r>
            <w:proofErr w:type="spellEnd"/>
            <w:r w:rsidRPr="00BD20F2">
              <w:rPr>
                <w:sz w:val="16"/>
                <w:szCs w:val="16"/>
              </w:rPr>
              <w:t>.</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6</w:t>
            </w:r>
          </w:p>
        </w:tc>
        <w:tc>
          <w:tcPr>
            <w:tcW w:w="1276" w:type="dxa"/>
            <w:vAlign w:val="center"/>
          </w:tcPr>
          <w:p w:rsidR="000A5F0B" w:rsidRPr="00BD20F2" w:rsidRDefault="000A5F0B" w:rsidP="00BD20F2">
            <w:pPr>
              <w:jc w:val="center"/>
              <w:rPr>
                <w:sz w:val="16"/>
                <w:szCs w:val="16"/>
              </w:rPr>
            </w:pPr>
            <w:r w:rsidRPr="00BD20F2">
              <w:rPr>
                <w:sz w:val="16"/>
                <w:szCs w:val="16"/>
              </w:rPr>
              <w:t>2</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9</w:t>
            </w:r>
          </w:p>
        </w:tc>
        <w:tc>
          <w:tcPr>
            <w:tcW w:w="1701" w:type="dxa"/>
          </w:tcPr>
          <w:p w:rsidR="000A5F0B" w:rsidRPr="00BD20F2" w:rsidRDefault="000A5F0B" w:rsidP="00BD20F2">
            <w:pPr>
              <w:rPr>
                <w:sz w:val="16"/>
                <w:szCs w:val="16"/>
              </w:rPr>
            </w:pPr>
            <w:r w:rsidRPr="00BD20F2">
              <w:rPr>
                <w:sz w:val="16"/>
                <w:szCs w:val="16"/>
              </w:rPr>
              <w:t>Квинтовый круг тональностей.</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6</w:t>
            </w:r>
          </w:p>
        </w:tc>
        <w:tc>
          <w:tcPr>
            <w:tcW w:w="1276" w:type="dxa"/>
            <w:vAlign w:val="center"/>
          </w:tcPr>
          <w:p w:rsidR="000A5F0B" w:rsidRPr="00BD20F2" w:rsidRDefault="000A5F0B" w:rsidP="00BD20F2">
            <w:pPr>
              <w:jc w:val="center"/>
              <w:rPr>
                <w:sz w:val="16"/>
                <w:szCs w:val="16"/>
              </w:rPr>
            </w:pPr>
            <w:r w:rsidRPr="00BD20F2">
              <w:rPr>
                <w:sz w:val="16"/>
                <w:szCs w:val="16"/>
              </w:rPr>
              <w:t>2</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10</w:t>
            </w:r>
          </w:p>
        </w:tc>
        <w:tc>
          <w:tcPr>
            <w:tcW w:w="1701" w:type="dxa"/>
          </w:tcPr>
          <w:p w:rsidR="000A5F0B" w:rsidRPr="00BD20F2" w:rsidRDefault="000A5F0B" w:rsidP="00BD20F2">
            <w:pPr>
              <w:rPr>
                <w:sz w:val="16"/>
                <w:szCs w:val="16"/>
              </w:rPr>
            </w:pPr>
            <w:r w:rsidRPr="00BD20F2">
              <w:rPr>
                <w:sz w:val="16"/>
                <w:szCs w:val="16"/>
              </w:rPr>
              <w:t>Отклонение и модуляция.</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6</w:t>
            </w:r>
          </w:p>
        </w:tc>
        <w:tc>
          <w:tcPr>
            <w:tcW w:w="1276" w:type="dxa"/>
            <w:vAlign w:val="center"/>
          </w:tcPr>
          <w:p w:rsidR="000A5F0B" w:rsidRPr="00BD20F2" w:rsidRDefault="000A5F0B" w:rsidP="00BD20F2">
            <w:pPr>
              <w:jc w:val="center"/>
              <w:rPr>
                <w:sz w:val="16"/>
                <w:szCs w:val="16"/>
              </w:rPr>
            </w:pPr>
            <w:r w:rsidRPr="00BD20F2">
              <w:rPr>
                <w:sz w:val="16"/>
                <w:szCs w:val="16"/>
              </w:rPr>
              <w:t>2</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11</w:t>
            </w:r>
          </w:p>
        </w:tc>
        <w:tc>
          <w:tcPr>
            <w:tcW w:w="1701" w:type="dxa"/>
          </w:tcPr>
          <w:p w:rsidR="000A5F0B" w:rsidRPr="00BD20F2" w:rsidRDefault="000A5F0B" w:rsidP="00BD20F2">
            <w:pPr>
              <w:rPr>
                <w:sz w:val="16"/>
                <w:szCs w:val="16"/>
              </w:rPr>
            </w:pPr>
            <w:r w:rsidRPr="00BD20F2">
              <w:rPr>
                <w:sz w:val="16"/>
                <w:szCs w:val="16"/>
              </w:rPr>
              <w:t>Элементы музыкального языка в произведении.</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6</w:t>
            </w:r>
          </w:p>
        </w:tc>
        <w:tc>
          <w:tcPr>
            <w:tcW w:w="1276" w:type="dxa"/>
            <w:vAlign w:val="center"/>
          </w:tcPr>
          <w:p w:rsidR="000A5F0B" w:rsidRPr="00BD20F2" w:rsidRDefault="000A5F0B" w:rsidP="00BD20F2">
            <w:pPr>
              <w:jc w:val="center"/>
              <w:rPr>
                <w:sz w:val="16"/>
                <w:szCs w:val="16"/>
              </w:rPr>
            </w:pPr>
            <w:r w:rsidRPr="00BD20F2">
              <w:rPr>
                <w:sz w:val="16"/>
                <w:szCs w:val="16"/>
              </w:rPr>
              <w:t>2</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12</w:t>
            </w:r>
          </w:p>
        </w:tc>
        <w:tc>
          <w:tcPr>
            <w:tcW w:w="1701" w:type="dxa"/>
          </w:tcPr>
          <w:p w:rsidR="000A5F0B" w:rsidRPr="00BD20F2" w:rsidRDefault="000A5F0B" w:rsidP="00BD20F2">
            <w:pPr>
              <w:rPr>
                <w:sz w:val="16"/>
                <w:szCs w:val="16"/>
              </w:rPr>
            </w:pPr>
            <w:r w:rsidRPr="00BD20F2">
              <w:rPr>
                <w:sz w:val="16"/>
                <w:szCs w:val="16"/>
              </w:rPr>
              <w:t xml:space="preserve">Аккордовая последовательность. Каденция. </w:t>
            </w:r>
            <w:proofErr w:type="spellStart"/>
            <w:r w:rsidRPr="00BD20F2">
              <w:rPr>
                <w:sz w:val="16"/>
                <w:szCs w:val="16"/>
              </w:rPr>
              <w:t>Плагальные</w:t>
            </w:r>
            <w:proofErr w:type="spellEnd"/>
            <w:r w:rsidRPr="00BD20F2">
              <w:rPr>
                <w:sz w:val="16"/>
                <w:szCs w:val="16"/>
              </w:rPr>
              <w:t xml:space="preserve"> и </w:t>
            </w:r>
            <w:proofErr w:type="spellStart"/>
            <w:r w:rsidRPr="00BD20F2">
              <w:rPr>
                <w:sz w:val="16"/>
                <w:szCs w:val="16"/>
              </w:rPr>
              <w:t>автентические</w:t>
            </w:r>
            <w:proofErr w:type="spellEnd"/>
            <w:r w:rsidRPr="00BD20F2">
              <w:rPr>
                <w:sz w:val="16"/>
                <w:szCs w:val="16"/>
              </w:rPr>
              <w:t xml:space="preserve"> обороты.</w:t>
            </w:r>
          </w:p>
        </w:tc>
        <w:tc>
          <w:tcPr>
            <w:tcW w:w="851" w:type="dxa"/>
            <w:vAlign w:val="center"/>
          </w:tcPr>
          <w:p w:rsidR="000A5F0B" w:rsidRPr="00BD20F2" w:rsidRDefault="000A5F0B" w:rsidP="00BD20F2">
            <w:pPr>
              <w:jc w:val="center"/>
              <w:rPr>
                <w:sz w:val="16"/>
                <w:szCs w:val="16"/>
              </w:rPr>
            </w:pPr>
            <w:proofErr w:type="gramStart"/>
            <w:r w:rsidRPr="00BD20F2">
              <w:rPr>
                <w:sz w:val="16"/>
                <w:szCs w:val="16"/>
              </w:rPr>
              <w:t>у</w:t>
            </w:r>
            <w:proofErr w:type="gramEnd"/>
            <w:r w:rsidRPr="00BD20F2">
              <w:rPr>
                <w:sz w:val="16"/>
                <w:szCs w:val="16"/>
              </w:rPr>
              <w:t>рок</w:t>
            </w:r>
          </w:p>
        </w:tc>
        <w:tc>
          <w:tcPr>
            <w:tcW w:w="1275" w:type="dxa"/>
            <w:vAlign w:val="center"/>
          </w:tcPr>
          <w:p w:rsidR="000A5F0B" w:rsidRPr="00BD20F2" w:rsidRDefault="000A5F0B" w:rsidP="00BD20F2">
            <w:pPr>
              <w:jc w:val="center"/>
              <w:rPr>
                <w:sz w:val="16"/>
                <w:szCs w:val="16"/>
              </w:rPr>
            </w:pPr>
            <w:r w:rsidRPr="00BD20F2">
              <w:rPr>
                <w:sz w:val="16"/>
                <w:szCs w:val="16"/>
              </w:rPr>
              <w:t>7,5</w:t>
            </w:r>
          </w:p>
        </w:tc>
        <w:tc>
          <w:tcPr>
            <w:tcW w:w="1276" w:type="dxa"/>
            <w:vAlign w:val="center"/>
          </w:tcPr>
          <w:p w:rsidR="000A5F0B" w:rsidRPr="00BD20F2" w:rsidRDefault="000A5F0B" w:rsidP="00BD20F2">
            <w:pPr>
              <w:jc w:val="center"/>
              <w:rPr>
                <w:sz w:val="16"/>
                <w:szCs w:val="16"/>
              </w:rPr>
            </w:pPr>
            <w:r w:rsidRPr="00BD20F2">
              <w:rPr>
                <w:sz w:val="16"/>
                <w:szCs w:val="16"/>
              </w:rPr>
              <w:t>2</w:t>
            </w:r>
          </w:p>
        </w:tc>
        <w:tc>
          <w:tcPr>
            <w:tcW w:w="1276" w:type="dxa"/>
            <w:vAlign w:val="center"/>
          </w:tcPr>
          <w:p w:rsidR="000A5F0B" w:rsidRPr="00BD20F2" w:rsidRDefault="000A5F0B" w:rsidP="00BD20F2">
            <w:pPr>
              <w:jc w:val="center"/>
              <w:rPr>
                <w:sz w:val="16"/>
                <w:szCs w:val="16"/>
              </w:rPr>
            </w:pPr>
            <w:r w:rsidRPr="00BD20F2">
              <w:rPr>
                <w:sz w:val="16"/>
                <w:szCs w:val="16"/>
              </w:rPr>
              <w:t>5,5</w:t>
            </w:r>
          </w:p>
        </w:tc>
      </w:tr>
      <w:tr w:rsidR="000A5F0B" w:rsidRPr="00BD20F2" w:rsidTr="00776262">
        <w:tc>
          <w:tcPr>
            <w:tcW w:w="568" w:type="dxa"/>
            <w:vAlign w:val="center"/>
          </w:tcPr>
          <w:p w:rsidR="000A5F0B" w:rsidRPr="00BD20F2" w:rsidRDefault="000A5F0B" w:rsidP="00BD20F2">
            <w:pPr>
              <w:jc w:val="center"/>
              <w:rPr>
                <w:sz w:val="16"/>
                <w:szCs w:val="16"/>
              </w:rPr>
            </w:pPr>
          </w:p>
        </w:tc>
        <w:tc>
          <w:tcPr>
            <w:tcW w:w="1701" w:type="dxa"/>
          </w:tcPr>
          <w:p w:rsidR="000A5F0B" w:rsidRPr="00BD20F2" w:rsidRDefault="000A5F0B" w:rsidP="00BD20F2">
            <w:pPr>
              <w:rPr>
                <w:sz w:val="16"/>
                <w:szCs w:val="16"/>
              </w:rPr>
            </w:pPr>
            <w:r w:rsidRPr="00BD20F2">
              <w:rPr>
                <w:sz w:val="16"/>
                <w:szCs w:val="16"/>
              </w:rPr>
              <w:t>Итого:</w:t>
            </w:r>
          </w:p>
        </w:tc>
        <w:tc>
          <w:tcPr>
            <w:tcW w:w="851" w:type="dxa"/>
            <w:vAlign w:val="center"/>
          </w:tcPr>
          <w:p w:rsidR="000A5F0B" w:rsidRPr="00BD20F2" w:rsidRDefault="000A5F0B" w:rsidP="00BD20F2">
            <w:pPr>
              <w:jc w:val="center"/>
              <w:rPr>
                <w:sz w:val="16"/>
                <w:szCs w:val="16"/>
              </w:rPr>
            </w:pPr>
          </w:p>
        </w:tc>
        <w:tc>
          <w:tcPr>
            <w:tcW w:w="1275" w:type="dxa"/>
            <w:vAlign w:val="center"/>
          </w:tcPr>
          <w:p w:rsidR="000A5F0B" w:rsidRPr="00BD20F2" w:rsidRDefault="000A5F0B" w:rsidP="00BD20F2">
            <w:pPr>
              <w:jc w:val="center"/>
              <w:rPr>
                <w:sz w:val="16"/>
                <w:szCs w:val="16"/>
              </w:rPr>
            </w:pPr>
            <w:r w:rsidRPr="00BD20F2">
              <w:rPr>
                <w:sz w:val="16"/>
                <w:szCs w:val="16"/>
              </w:rPr>
              <w:t>68,5</w:t>
            </w:r>
          </w:p>
        </w:tc>
        <w:tc>
          <w:tcPr>
            <w:tcW w:w="1276" w:type="dxa"/>
            <w:vAlign w:val="center"/>
          </w:tcPr>
          <w:p w:rsidR="000A5F0B" w:rsidRPr="00BD20F2" w:rsidRDefault="000A5F0B" w:rsidP="00BD20F2">
            <w:pPr>
              <w:jc w:val="center"/>
              <w:rPr>
                <w:sz w:val="16"/>
                <w:szCs w:val="16"/>
              </w:rPr>
            </w:pPr>
            <w:r w:rsidRPr="00BD20F2">
              <w:rPr>
                <w:sz w:val="16"/>
                <w:szCs w:val="16"/>
              </w:rPr>
              <w:t>19</w:t>
            </w:r>
          </w:p>
        </w:tc>
        <w:tc>
          <w:tcPr>
            <w:tcW w:w="1276" w:type="dxa"/>
            <w:vAlign w:val="center"/>
          </w:tcPr>
          <w:p w:rsidR="000A5F0B" w:rsidRPr="00BD20F2" w:rsidRDefault="000A5F0B" w:rsidP="00BD20F2">
            <w:pPr>
              <w:jc w:val="center"/>
              <w:rPr>
                <w:sz w:val="16"/>
                <w:szCs w:val="16"/>
              </w:rPr>
            </w:pPr>
            <w:r w:rsidRPr="00BD20F2">
              <w:rPr>
                <w:sz w:val="16"/>
                <w:szCs w:val="16"/>
              </w:rPr>
              <w:t>49.5</w:t>
            </w:r>
          </w:p>
        </w:tc>
      </w:tr>
    </w:tbl>
    <w:p w:rsidR="000A5F0B" w:rsidRPr="00BD20F2" w:rsidRDefault="000A5F0B" w:rsidP="00BD20F2">
      <w:pPr>
        <w:rPr>
          <w:sz w:val="16"/>
          <w:szCs w:val="16"/>
        </w:rPr>
      </w:pPr>
    </w:p>
    <w:p w:rsidR="000A5F0B" w:rsidRPr="00BD20F2" w:rsidRDefault="000A5F0B" w:rsidP="00BD20F2">
      <w:pPr>
        <w:jc w:val="center"/>
        <w:outlineLvl w:val="0"/>
        <w:rPr>
          <w:b/>
          <w:bCs/>
          <w:sz w:val="16"/>
          <w:szCs w:val="16"/>
        </w:rPr>
      </w:pPr>
      <w:r w:rsidRPr="00BD20F2">
        <w:rPr>
          <w:b/>
          <w:bCs/>
          <w:sz w:val="16"/>
          <w:szCs w:val="16"/>
        </w:rPr>
        <w:t>Учебно-тематический план по предмету «Сольфеджио»</w:t>
      </w:r>
    </w:p>
    <w:p w:rsidR="000A5F0B" w:rsidRPr="00BD20F2" w:rsidRDefault="000A5F0B" w:rsidP="00BD20F2">
      <w:pPr>
        <w:jc w:val="right"/>
        <w:rPr>
          <w:bCs/>
          <w:sz w:val="16"/>
          <w:szCs w:val="16"/>
        </w:rPr>
      </w:pPr>
      <w:r w:rsidRPr="00BD20F2">
        <w:rPr>
          <w:bCs/>
          <w:sz w:val="16"/>
          <w:szCs w:val="16"/>
        </w:rPr>
        <w:t xml:space="preserve">7 класс </w:t>
      </w:r>
    </w:p>
    <w:tbl>
      <w:tblPr>
        <w:tblW w:w="69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701"/>
        <w:gridCol w:w="851"/>
        <w:gridCol w:w="1275"/>
        <w:gridCol w:w="1276"/>
        <w:gridCol w:w="1276"/>
      </w:tblGrid>
      <w:tr w:rsidR="000A5F0B" w:rsidRPr="00BD20F2" w:rsidTr="00776262">
        <w:trPr>
          <w:trHeight w:val="324"/>
        </w:trPr>
        <w:tc>
          <w:tcPr>
            <w:tcW w:w="568" w:type="dxa"/>
            <w:vMerge w:val="restart"/>
            <w:vAlign w:val="center"/>
          </w:tcPr>
          <w:p w:rsidR="000A5F0B" w:rsidRPr="00BD20F2" w:rsidRDefault="000A5F0B" w:rsidP="00BD20F2">
            <w:pPr>
              <w:jc w:val="center"/>
              <w:rPr>
                <w:sz w:val="16"/>
                <w:szCs w:val="16"/>
              </w:rPr>
            </w:pPr>
            <w:r w:rsidRPr="00BD20F2">
              <w:rPr>
                <w:sz w:val="16"/>
                <w:szCs w:val="16"/>
              </w:rPr>
              <w:t>№</w:t>
            </w:r>
          </w:p>
        </w:tc>
        <w:tc>
          <w:tcPr>
            <w:tcW w:w="1701" w:type="dxa"/>
            <w:vMerge w:val="restart"/>
            <w:vAlign w:val="center"/>
          </w:tcPr>
          <w:p w:rsidR="000A5F0B" w:rsidRPr="00BD20F2" w:rsidRDefault="000A5F0B" w:rsidP="00BD20F2">
            <w:pPr>
              <w:jc w:val="center"/>
              <w:rPr>
                <w:sz w:val="16"/>
                <w:szCs w:val="16"/>
              </w:rPr>
            </w:pPr>
            <w:r w:rsidRPr="00BD20F2">
              <w:rPr>
                <w:sz w:val="16"/>
                <w:szCs w:val="16"/>
              </w:rPr>
              <w:t xml:space="preserve">Наименование </w:t>
            </w:r>
            <w:r w:rsidRPr="00BD20F2">
              <w:rPr>
                <w:sz w:val="16"/>
                <w:szCs w:val="16"/>
              </w:rPr>
              <w:lastRenderedPageBreak/>
              <w:t>раздела, темы</w:t>
            </w:r>
          </w:p>
        </w:tc>
        <w:tc>
          <w:tcPr>
            <w:tcW w:w="851" w:type="dxa"/>
            <w:vMerge w:val="restart"/>
            <w:vAlign w:val="center"/>
          </w:tcPr>
          <w:p w:rsidR="000A5F0B" w:rsidRPr="00BD20F2" w:rsidRDefault="000A5F0B" w:rsidP="00BD20F2">
            <w:pPr>
              <w:jc w:val="center"/>
              <w:rPr>
                <w:sz w:val="16"/>
                <w:szCs w:val="16"/>
              </w:rPr>
            </w:pPr>
            <w:r w:rsidRPr="00BD20F2">
              <w:rPr>
                <w:sz w:val="16"/>
                <w:szCs w:val="16"/>
              </w:rPr>
              <w:lastRenderedPageBreak/>
              <w:t xml:space="preserve">Вид </w:t>
            </w:r>
            <w:proofErr w:type="spellStart"/>
            <w:r w:rsidRPr="00BD20F2">
              <w:rPr>
                <w:sz w:val="16"/>
                <w:szCs w:val="16"/>
              </w:rPr>
              <w:lastRenderedPageBreak/>
              <w:t>учеб-ногозаня-тия</w:t>
            </w:r>
            <w:proofErr w:type="spellEnd"/>
          </w:p>
        </w:tc>
        <w:tc>
          <w:tcPr>
            <w:tcW w:w="3827" w:type="dxa"/>
            <w:gridSpan w:val="3"/>
            <w:tcBorders>
              <w:bottom w:val="single" w:sz="4" w:space="0" w:color="auto"/>
            </w:tcBorders>
            <w:vAlign w:val="center"/>
          </w:tcPr>
          <w:p w:rsidR="000A5F0B" w:rsidRPr="00BD20F2" w:rsidRDefault="000A5F0B" w:rsidP="00BD20F2">
            <w:pPr>
              <w:jc w:val="center"/>
              <w:rPr>
                <w:sz w:val="16"/>
                <w:szCs w:val="16"/>
              </w:rPr>
            </w:pPr>
            <w:r w:rsidRPr="00BD20F2">
              <w:rPr>
                <w:sz w:val="16"/>
                <w:szCs w:val="16"/>
              </w:rPr>
              <w:lastRenderedPageBreak/>
              <w:t>Общий объем времени (в часах)</w:t>
            </w:r>
          </w:p>
        </w:tc>
      </w:tr>
      <w:tr w:rsidR="000A5F0B" w:rsidRPr="00BD20F2" w:rsidTr="00776262">
        <w:trPr>
          <w:trHeight w:val="576"/>
        </w:trPr>
        <w:tc>
          <w:tcPr>
            <w:tcW w:w="568" w:type="dxa"/>
            <w:vMerge/>
            <w:vAlign w:val="center"/>
          </w:tcPr>
          <w:p w:rsidR="000A5F0B" w:rsidRPr="00BD20F2" w:rsidRDefault="000A5F0B" w:rsidP="00BD20F2">
            <w:pPr>
              <w:jc w:val="center"/>
              <w:rPr>
                <w:sz w:val="16"/>
                <w:szCs w:val="16"/>
              </w:rPr>
            </w:pPr>
          </w:p>
        </w:tc>
        <w:tc>
          <w:tcPr>
            <w:tcW w:w="1701" w:type="dxa"/>
            <w:vMerge/>
            <w:vAlign w:val="center"/>
          </w:tcPr>
          <w:p w:rsidR="000A5F0B" w:rsidRPr="00BD20F2" w:rsidRDefault="000A5F0B" w:rsidP="00BD20F2">
            <w:pPr>
              <w:jc w:val="center"/>
              <w:rPr>
                <w:sz w:val="16"/>
                <w:szCs w:val="16"/>
              </w:rPr>
            </w:pPr>
          </w:p>
        </w:tc>
        <w:tc>
          <w:tcPr>
            <w:tcW w:w="851" w:type="dxa"/>
            <w:vMerge/>
            <w:vAlign w:val="center"/>
          </w:tcPr>
          <w:p w:rsidR="000A5F0B" w:rsidRPr="00BD20F2" w:rsidRDefault="000A5F0B" w:rsidP="00BD20F2">
            <w:pPr>
              <w:jc w:val="center"/>
              <w:rPr>
                <w:sz w:val="16"/>
                <w:szCs w:val="16"/>
              </w:rPr>
            </w:pPr>
          </w:p>
        </w:tc>
        <w:tc>
          <w:tcPr>
            <w:tcW w:w="1275" w:type="dxa"/>
            <w:tcBorders>
              <w:top w:val="single" w:sz="4" w:space="0" w:color="auto"/>
            </w:tcBorders>
            <w:vAlign w:val="center"/>
          </w:tcPr>
          <w:p w:rsidR="000A5F0B" w:rsidRPr="00BD20F2" w:rsidRDefault="000A5F0B" w:rsidP="00BD20F2">
            <w:pPr>
              <w:jc w:val="center"/>
              <w:rPr>
                <w:sz w:val="16"/>
                <w:szCs w:val="16"/>
              </w:rPr>
            </w:pPr>
            <w:proofErr w:type="spellStart"/>
            <w:proofErr w:type="gramStart"/>
            <w:r w:rsidRPr="00BD20F2">
              <w:rPr>
                <w:sz w:val="16"/>
                <w:szCs w:val="16"/>
              </w:rPr>
              <w:t>Максималь-ная</w:t>
            </w:r>
            <w:proofErr w:type="spellEnd"/>
            <w:proofErr w:type="gramEnd"/>
            <w:r w:rsidRPr="00BD20F2">
              <w:rPr>
                <w:sz w:val="16"/>
                <w:szCs w:val="16"/>
              </w:rPr>
              <w:t xml:space="preserve"> учебная нагрузка</w:t>
            </w:r>
          </w:p>
        </w:tc>
        <w:tc>
          <w:tcPr>
            <w:tcW w:w="1276" w:type="dxa"/>
            <w:tcBorders>
              <w:top w:val="single" w:sz="4" w:space="0" w:color="auto"/>
            </w:tcBorders>
            <w:vAlign w:val="center"/>
          </w:tcPr>
          <w:p w:rsidR="000A5F0B" w:rsidRPr="00BD20F2" w:rsidRDefault="000A5F0B" w:rsidP="00BD20F2">
            <w:pPr>
              <w:jc w:val="center"/>
              <w:rPr>
                <w:sz w:val="16"/>
                <w:szCs w:val="16"/>
              </w:rPr>
            </w:pPr>
            <w:proofErr w:type="spellStart"/>
            <w:proofErr w:type="gramStart"/>
            <w:r w:rsidRPr="00BD20F2">
              <w:rPr>
                <w:sz w:val="16"/>
                <w:szCs w:val="16"/>
              </w:rPr>
              <w:t>Самостоя-тельная</w:t>
            </w:r>
            <w:proofErr w:type="spellEnd"/>
            <w:proofErr w:type="gramEnd"/>
            <w:r w:rsidRPr="00BD20F2">
              <w:rPr>
                <w:sz w:val="16"/>
                <w:szCs w:val="16"/>
              </w:rPr>
              <w:t xml:space="preserve"> работа</w:t>
            </w:r>
          </w:p>
        </w:tc>
        <w:tc>
          <w:tcPr>
            <w:tcW w:w="1276" w:type="dxa"/>
            <w:tcBorders>
              <w:top w:val="single" w:sz="4" w:space="0" w:color="auto"/>
            </w:tcBorders>
            <w:vAlign w:val="center"/>
          </w:tcPr>
          <w:p w:rsidR="000A5F0B" w:rsidRPr="00BD20F2" w:rsidRDefault="000A5F0B" w:rsidP="00BD20F2">
            <w:pPr>
              <w:jc w:val="center"/>
              <w:rPr>
                <w:sz w:val="16"/>
                <w:szCs w:val="16"/>
              </w:rPr>
            </w:pPr>
            <w:proofErr w:type="spellStart"/>
            <w:proofErr w:type="gramStart"/>
            <w:r w:rsidRPr="00BD20F2">
              <w:rPr>
                <w:sz w:val="16"/>
                <w:szCs w:val="16"/>
              </w:rPr>
              <w:t>Аудитор-ные</w:t>
            </w:r>
            <w:proofErr w:type="spellEnd"/>
            <w:proofErr w:type="gramEnd"/>
            <w:r w:rsidRPr="00BD20F2">
              <w:rPr>
                <w:sz w:val="16"/>
                <w:szCs w:val="16"/>
              </w:rPr>
              <w:t xml:space="preserve"> занятия</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lastRenderedPageBreak/>
              <w:t>1</w:t>
            </w:r>
          </w:p>
        </w:tc>
        <w:tc>
          <w:tcPr>
            <w:tcW w:w="1701" w:type="dxa"/>
          </w:tcPr>
          <w:p w:rsidR="000A5F0B" w:rsidRPr="00BD20F2" w:rsidRDefault="000A5F0B" w:rsidP="00BD20F2">
            <w:pPr>
              <w:rPr>
                <w:sz w:val="16"/>
                <w:szCs w:val="16"/>
              </w:rPr>
            </w:pPr>
            <w:r w:rsidRPr="00BD20F2">
              <w:rPr>
                <w:sz w:val="16"/>
                <w:szCs w:val="16"/>
              </w:rPr>
              <w:t>Мажорные и минорные тональности до 4 знаков в ключе.</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5</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2</w:t>
            </w:r>
          </w:p>
        </w:tc>
        <w:tc>
          <w:tcPr>
            <w:tcW w:w="1701" w:type="dxa"/>
          </w:tcPr>
          <w:p w:rsidR="000A5F0B" w:rsidRPr="00BD20F2" w:rsidRDefault="000A5F0B" w:rsidP="00BD20F2">
            <w:pPr>
              <w:rPr>
                <w:sz w:val="16"/>
                <w:szCs w:val="16"/>
              </w:rPr>
            </w:pPr>
            <w:r w:rsidRPr="00BD20F2">
              <w:rPr>
                <w:sz w:val="16"/>
                <w:szCs w:val="16"/>
              </w:rPr>
              <w:t>Простые интервалы. Консонанс, диссонанс.</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5</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3</w:t>
            </w:r>
          </w:p>
        </w:tc>
        <w:tc>
          <w:tcPr>
            <w:tcW w:w="1701" w:type="dxa"/>
          </w:tcPr>
          <w:p w:rsidR="000A5F0B" w:rsidRPr="00BD20F2" w:rsidRDefault="000A5F0B" w:rsidP="00BD20F2">
            <w:pPr>
              <w:rPr>
                <w:sz w:val="16"/>
                <w:szCs w:val="16"/>
              </w:rPr>
            </w:pPr>
            <w:r w:rsidRPr="00BD20F2">
              <w:rPr>
                <w:sz w:val="16"/>
                <w:szCs w:val="16"/>
              </w:rPr>
              <w:t>Период. Предложение. Каденция.</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5</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4</w:t>
            </w:r>
          </w:p>
        </w:tc>
        <w:tc>
          <w:tcPr>
            <w:tcW w:w="1701" w:type="dxa"/>
          </w:tcPr>
          <w:p w:rsidR="000A5F0B" w:rsidRPr="00BD20F2" w:rsidRDefault="000A5F0B" w:rsidP="00BD20F2">
            <w:pPr>
              <w:rPr>
                <w:sz w:val="16"/>
                <w:szCs w:val="16"/>
              </w:rPr>
            </w:pPr>
            <w:proofErr w:type="spellStart"/>
            <w:r w:rsidRPr="00BD20F2">
              <w:rPr>
                <w:sz w:val="16"/>
                <w:szCs w:val="16"/>
              </w:rPr>
              <w:t>Отклонение</w:t>
            </w:r>
            <w:proofErr w:type="gramStart"/>
            <w:r w:rsidRPr="00BD20F2">
              <w:rPr>
                <w:sz w:val="16"/>
                <w:szCs w:val="16"/>
              </w:rPr>
              <w:t>.М</w:t>
            </w:r>
            <w:proofErr w:type="gramEnd"/>
            <w:r w:rsidRPr="00BD20F2">
              <w:rPr>
                <w:sz w:val="16"/>
                <w:szCs w:val="16"/>
              </w:rPr>
              <w:t>одуляция</w:t>
            </w:r>
            <w:proofErr w:type="spellEnd"/>
            <w:r w:rsidRPr="00BD20F2">
              <w:rPr>
                <w:sz w:val="16"/>
                <w:szCs w:val="16"/>
              </w:rPr>
              <w:t>.</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5</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5</w:t>
            </w:r>
          </w:p>
        </w:tc>
        <w:tc>
          <w:tcPr>
            <w:tcW w:w="1701" w:type="dxa"/>
          </w:tcPr>
          <w:p w:rsidR="000A5F0B" w:rsidRPr="00BD20F2" w:rsidRDefault="000A5F0B" w:rsidP="00BD20F2">
            <w:pPr>
              <w:rPr>
                <w:sz w:val="16"/>
                <w:szCs w:val="16"/>
              </w:rPr>
            </w:pPr>
            <w:r w:rsidRPr="00BD20F2">
              <w:rPr>
                <w:sz w:val="16"/>
                <w:szCs w:val="16"/>
              </w:rPr>
              <w:t>Главные трезвучия лада с обращениями.</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5</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6</w:t>
            </w:r>
          </w:p>
        </w:tc>
        <w:tc>
          <w:tcPr>
            <w:tcW w:w="1701" w:type="dxa"/>
          </w:tcPr>
          <w:p w:rsidR="000A5F0B" w:rsidRPr="00BD20F2" w:rsidRDefault="000A5F0B" w:rsidP="00BD20F2">
            <w:pPr>
              <w:rPr>
                <w:sz w:val="16"/>
                <w:szCs w:val="16"/>
              </w:rPr>
            </w:pPr>
            <w:r w:rsidRPr="00BD20F2">
              <w:rPr>
                <w:sz w:val="16"/>
                <w:szCs w:val="16"/>
              </w:rPr>
              <w:t>Аккорды от звука (мажорные и минорные трезвучия с обращениями).</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6</w:t>
            </w:r>
          </w:p>
        </w:tc>
        <w:tc>
          <w:tcPr>
            <w:tcW w:w="1276" w:type="dxa"/>
            <w:vAlign w:val="center"/>
          </w:tcPr>
          <w:p w:rsidR="000A5F0B" w:rsidRPr="00BD20F2" w:rsidRDefault="000A5F0B" w:rsidP="00BD20F2">
            <w:pPr>
              <w:jc w:val="center"/>
              <w:rPr>
                <w:sz w:val="16"/>
                <w:szCs w:val="16"/>
              </w:rPr>
            </w:pPr>
            <w:r w:rsidRPr="00BD20F2">
              <w:rPr>
                <w:sz w:val="16"/>
                <w:szCs w:val="16"/>
              </w:rPr>
              <w:t>2</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7</w:t>
            </w:r>
          </w:p>
        </w:tc>
        <w:tc>
          <w:tcPr>
            <w:tcW w:w="1701" w:type="dxa"/>
          </w:tcPr>
          <w:p w:rsidR="000A5F0B" w:rsidRPr="00BD20F2" w:rsidRDefault="000A5F0B" w:rsidP="00BD20F2">
            <w:pPr>
              <w:rPr>
                <w:sz w:val="16"/>
                <w:szCs w:val="16"/>
              </w:rPr>
            </w:pPr>
            <w:proofErr w:type="spellStart"/>
            <w:r w:rsidRPr="00BD20F2">
              <w:rPr>
                <w:sz w:val="16"/>
                <w:szCs w:val="16"/>
              </w:rPr>
              <w:t>Внутритактовые</w:t>
            </w:r>
            <w:proofErr w:type="spellEnd"/>
            <w:r w:rsidRPr="00BD20F2">
              <w:rPr>
                <w:sz w:val="16"/>
                <w:szCs w:val="16"/>
              </w:rPr>
              <w:t xml:space="preserve"> и </w:t>
            </w:r>
            <w:proofErr w:type="spellStart"/>
            <w:r w:rsidRPr="00BD20F2">
              <w:rPr>
                <w:sz w:val="16"/>
                <w:szCs w:val="16"/>
              </w:rPr>
              <w:t>междутактовые</w:t>
            </w:r>
            <w:proofErr w:type="spellEnd"/>
            <w:r w:rsidRPr="00BD20F2">
              <w:rPr>
                <w:sz w:val="16"/>
                <w:szCs w:val="16"/>
              </w:rPr>
              <w:t xml:space="preserve"> синкопы.</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6</w:t>
            </w:r>
          </w:p>
        </w:tc>
        <w:tc>
          <w:tcPr>
            <w:tcW w:w="1276" w:type="dxa"/>
            <w:vAlign w:val="center"/>
          </w:tcPr>
          <w:p w:rsidR="000A5F0B" w:rsidRPr="00BD20F2" w:rsidRDefault="000A5F0B" w:rsidP="00BD20F2">
            <w:pPr>
              <w:jc w:val="center"/>
              <w:rPr>
                <w:sz w:val="16"/>
                <w:szCs w:val="16"/>
              </w:rPr>
            </w:pPr>
            <w:r w:rsidRPr="00BD20F2">
              <w:rPr>
                <w:sz w:val="16"/>
                <w:szCs w:val="16"/>
              </w:rPr>
              <w:t>2</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8</w:t>
            </w:r>
          </w:p>
        </w:tc>
        <w:tc>
          <w:tcPr>
            <w:tcW w:w="1701" w:type="dxa"/>
          </w:tcPr>
          <w:p w:rsidR="000A5F0B" w:rsidRPr="00BD20F2" w:rsidRDefault="000A5F0B" w:rsidP="00BD20F2">
            <w:pPr>
              <w:rPr>
                <w:sz w:val="16"/>
                <w:szCs w:val="16"/>
              </w:rPr>
            </w:pPr>
            <w:proofErr w:type="spellStart"/>
            <w:r w:rsidRPr="00BD20F2">
              <w:rPr>
                <w:sz w:val="16"/>
                <w:szCs w:val="16"/>
              </w:rPr>
              <w:t>Доминантовый</w:t>
            </w:r>
            <w:proofErr w:type="spellEnd"/>
            <w:r w:rsidRPr="00BD20F2">
              <w:rPr>
                <w:sz w:val="16"/>
                <w:szCs w:val="16"/>
              </w:rPr>
              <w:t xml:space="preserve"> септаккорд.</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6</w:t>
            </w:r>
          </w:p>
        </w:tc>
        <w:tc>
          <w:tcPr>
            <w:tcW w:w="1276" w:type="dxa"/>
            <w:vAlign w:val="center"/>
          </w:tcPr>
          <w:p w:rsidR="000A5F0B" w:rsidRPr="00BD20F2" w:rsidRDefault="000A5F0B" w:rsidP="00BD20F2">
            <w:pPr>
              <w:jc w:val="center"/>
              <w:rPr>
                <w:sz w:val="16"/>
                <w:szCs w:val="16"/>
              </w:rPr>
            </w:pPr>
            <w:r w:rsidRPr="00BD20F2">
              <w:rPr>
                <w:sz w:val="16"/>
                <w:szCs w:val="16"/>
              </w:rPr>
              <w:t>2</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9</w:t>
            </w:r>
          </w:p>
        </w:tc>
        <w:tc>
          <w:tcPr>
            <w:tcW w:w="1701" w:type="dxa"/>
          </w:tcPr>
          <w:p w:rsidR="000A5F0B" w:rsidRPr="00BD20F2" w:rsidRDefault="000A5F0B" w:rsidP="00BD20F2">
            <w:pPr>
              <w:rPr>
                <w:sz w:val="16"/>
                <w:szCs w:val="16"/>
              </w:rPr>
            </w:pPr>
            <w:r w:rsidRPr="00BD20F2">
              <w:rPr>
                <w:sz w:val="16"/>
                <w:szCs w:val="16"/>
              </w:rPr>
              <w:t>Квинтовый круг тональностей. Буквенные обозначения.</w:t>
            </w:r>
          </w:p>
        </w:tc>
        <w:tc>
          <w:tcPr>
            <w:tcW w:w="851" w:type="dxa"/>
            <w:vAlign w:val="center"/>
          </w:tcPr>
          <w:p w:rsidR="000A5F0B" w:rsidRPr="00BD20F2" w:rsidRDefault="000A5F0B" w:rsidP="00BD20F2">
            <w:pPr>
              <w:jc w:val="center"/>
              <w:rPr>
                <w:sz w:val="16"/>
                <w:szCs w:val="16"/>
              </w:rPr>
            </w:pPr>
            <w:proofErr w:type="gramStart"/>
            <w:r w:rsidRPr="00BD20F2">
              <w:rPr>
                <w:sz w:val="16"/>
                <w:szCs w:val="16"/>
              </w:rPr>
              <w:t>у</w:t>
            </w:r>
            <w:proofErr w:type="gramEnd"/>
            <w:r w:rsidRPr="00BD20F2">
              <w:rPr>
                <w:sz w:val="16"/>
                <w:szCs w:val="16"/>
              </w:rPr>
              <w:t>рок</w:t>
            </w:r>
          </w:p>
        </w:tc>
        <w:tc>
          <w:tcPr>
            <w:tcW w:w="1275" w:type="dxa"/>
            <w:vAlign w:val="center"/>
          </w:tcPr>
          <w:p w:rsidR="000A5F0B" w:rsidRPr="00BD20F2" w:rsidRDefault="000A5F0B" w:rsidP="00BD20F2">
            <w:pPr>
              <w:jc w:val="center"/>
              <w:rPr>
                <w:sz w:val="16"/>
                <w:szCs w:val="16"/>
              </w:rPr>
            </w:pPr>
            <w:r w:rsidRPr="00BD20F2">
              <w:rPr>
                <w:sz w:val="16"/>
                <w:szCs w:val="16"/>
              </w:rPr>
              <w:t>6</w:t>
            </w:r>
          </w:p>
        </w:tc>
        <w:tc>
          <w:tcPr>
            <w:tcW w:w="1276" w:type="dxa"/>
            <w:vAlign w:val="center"/>
          </w:tcPr>
          <w:p w:rsidR="000A5F0B" w:rsidRPr="00BD20F2" w:rsidRDefault="000A5F0B" w:rsidP="00BD20F2">
            <w:pPr>
              <w:jc w:val="center"/>
              <w:rPr>
                <w:sz w:val="16"/>
                <w:szCs w:val="16"/>
              </w:rPr>
            </w:pPr>
            <w:r w:rsidRPr="00BD20F2">
              <w:rPr>
                <w:sz w:val="16"/>
                <w:szCs w:val="16"/>
              </w:rPr>
              <w:t>2</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10</w:t>
            </w:r>
          </w:p>
        </w:tc>
        <w:tc>
          <w:tcPr>
            <w:tcW w:w="1701" w:type="dxa"/>
          </w:tcPr>
          <w:p w:rsidR="000A5F0B" w:rsidRPr="00BD20F2" w:rsidRDefault="000A5F0B" w:rsidP="00BD20F2">
            <w:pPr>
              <w:rPr>
                <w:sz w:val="16"/>
                <w:szCs w:val="16"/>
              </w:rPr>
            </w:pPr>
            <w:r w:rsidRPr="00BD20F2">
              <w:rPr>
                <w:sz w:val="16"/>
                <w:szCs w:val="16"/>
              </w:rPr>
              <w:t>Хроматизм (вспомогательный, проходящий), альтерация, модуляция, отклонение.</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6</w:t>
            </w:r>
          </w:p>
        </w:tc>
        <w:tc>
          <w:tcPr>
            <w:tcW w:w="1276" w:type="dxa"/>
            <w:vAlign w:val="center"/>
          </w:tcPr>
          <w:p w:rsidR="000A5F0B" w:rsidRPr="00BD20F2" w:rsidRDefault="000A5F0B" w:rsidP="00BD20F2">
            <w:pPr>
              <w:jc w:val="center"/>
              <w:rPr>
                <w:sz w:val="16"/>
                <w:szCs w:val="16"/>
              </w:rPr>
            </w:pPr>
            <w:r w:rsidRPr="00BD20F2">
              <w:rPr>
                <w:sz w:val="16"/>
                <w:szCs w:val="16"/>
              </w:rPr>
              <w:t>2</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11</w:t>
            </w:r>
          </w:p>
        </w:tc>
        <w:tc>
          <w:tcPr>
            <w:tcW w:w="1701" w:type="dxa"/>
          </w:tcPr>
          <w:p w:rsidR="000A5F0B" w:rsidRPr="00BD20F2" w:rsidRDefault="000A5F0B" w:rsidP="00BD20F2">
            <w:pPr>
              <w:rPr>
                <w:sz w:val="16"/>
                <w:szCs w:val="16"/>
              </w:rPr>
            </w:pPr>
            <w:r w:rsidRPr="00BD20F2">
              <w:rPr>
                <w:sz w:val="16"/>
                <w:szCs w:val="16"/>
              </w:rPr>
              <w:t>Музыкальная форма: предложение, период, каденция.</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6</w:t>
            </w:r>
          </w:p>
        </w:tc>
        <w:tc>
          <w:tcPr>
            <w:tcW w:w="1276" w:type="dxa"/>
            <w:vAlign w:val="center"/>
          </w:tcPr>
          <w:p w:rsidR="000A5F0B" w:rsidRPr="00BD20F2" w:rsidRDefault="000A5F0B" w:rsidP="00BD20F2">
            <w:pPr>
              <w:jc w:val="center"/>
              <w:rPr>
                <w:sz w:val="16"/>
                <w:szCs w:val="16"/>
              </w:rPr>
            </w:pPr>
            <w:r w:rsidRPr="00BD20F2">
              <w:rPr>
                <w:sz w:val="16"/>
                <w:szCs w:val="16"/>
              </w:rPr>
              <w:t>2</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12</w:t>
            </w:r>
          </w:p>
        </w:tc>
        <w:tc>
          <w:tcPr>
            <w:tcW w:w="1701" w:type="dxa"/>
          </w:tcPr>
          <w:p w:rsidR="000A5F0B" w:rsidRPr="00BD20F2" w:rsidRDefault="000A5F0B" w:rsidP="00BD20F2">
            <w:pPr>
              <w:rPr>
                <w:sz w:val="16"/>
                <w:szCs w:val="16"/>
              </w:rPr>
            </w:pPr>
            <w:r w:rsidRPr="00BD20F2">
              <w:rPr>
                <w:sz w:val="16"/>
                <w:szCs w:val="16"/>
              </w:rPr>
              <w:t xml:space="preserve">Модуляция в параллельную тональность, в тональность </w:t>
            </w:r>
            <w:r w:rsidRPr="00BD20F2">
              <w:rPr>
                <w:sz w:val="16"/>
                <w:szCs w:val="16"/>
                <w:lang w:val="en-US"/>
              </w:rPr>
              <w:t>D</w:t>
            </w:r>
            <w:r w:rsidRPr="00BD20F2">
              <w:rPr>
                <w:sz w:val="16"/>
                <w:szCs w:val="16"/>
              </w:rPr>
              <w:t>.</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7,5</w:t>
            </w:r>
          </w:p>
        </w:tc>
        <w:tc>
          <w:tcPr>
            <w:tcW w:w="1276" w:type="dxa"/>
            <w:vAlign w:val="center"/>
          </w:tcPr>
          <w:p w:rsidR="000A5F0B" w:rsidRPr="00BD20F2" w:rsidRDefault="000A5F0B" w:rsidP="00BD20F2">
            <w:pPr>
              <w:jc w:val="center"/>
              <w:rPr>
                <w:sz w:val="16"/>
                <w:szCs w:val="16"/>
              </w:rPr>
            </w:pPr>
            <w:r w:rsidRPr="00BD20F2">
              <w:rPr>
                <w:sz w:val="16"/>
                <w:szCs w:val="16"/>
              </w:rPr>
              <w:t>2</w:t>
            </w:r>
          </w:p>
        </w:tc>
        <w:tc>
          <w:tcPr>
            <w:tcW w:w="1276" w:type="dxa"/>
            <w:vAlign w:val="center"/>
          </w:tcPr>
          <w:p w:rsidR="000A5F0B" w:rsidRPr="00BD20F2" w:rsidRDefault="000A5F0B" w:rsidP="00BD20F2">
            <w:pPr>
              <w:jc w:val="center"/>
              <w:rPr>
                <w:sz w:val="16"/>
                <w:szCs w:val="16"/>
              </w:rPr>
            </w:pPr>
            <w:r w:rsidRPr="00BD20F2">
              <w:rPr>
                <w:sz w:val="16"/>
                <w:szCs w:val="16"/>
              </w:rPr>
              <w:t>5,5</w:t>
            </w:r>
          </w:p>
        </w:tc>
      </w:tr>
      <w:tr w:rsidR="000A5F0B" w:rsidRPr="00BD20F2" w:rsidTr="00776262">
        <w:tc>
          <w:tcPr>
            <w:tcW w:w="568" w:type="dxa"/>
            <w:vAlign w:val="center"/>
          </w:tcPr>
          <w:p w:rsidR="000A5F0B" w:rsidRPr="00BD20F2" w:rsidRDefault="000A5F0B" w:rsidP="00BD20F2">
            <w:pPr>
              <w:jc w:val="center"/>
              <w:rPr>
                <w:sz w:val="16"/>
                <w:szCs w:val="16"/>
              </w:rPr>
            </w:pPr>
          </w:p>
        </w:tc>
        <w:tc>
          <w:tcPr>
            <w:tcW w:w="1701" w:type="dxa"/>
          </w:tcPr>
          <w:p w:rsidR="000A5F0B" w:rsidRPr="00BD20F2" w:rsidRDefault="000A5F0B" w:rsidP="00BD20F2">
            <w:pPr>
              <w:rPr>
                <w:sz w:val="16"/>
                <w:szCs w:val="16"/>
              </w:rPr>
            </w:pPr>
            <w:r w:rsidRPr="00BD20F2">
              <w:rPr>
                <w:sz w:val="16"/>
                <w:szCs w:val="16"/>
              </w:rPr>
              <w:t>Итого:</w:t>
            </w:r>
          </w:p>
        </w:tc>
        <w:tc>
          <w:tcPr>
            <w:tcW w:w="851" w:type="dxa"/>
            <w:vAlign w:val="center"/>
          </w:tcPr>
          <w:p w:rsidR="000A5F0B" w:rsidRPr="00BD20F2" w:rsidRDefault="000A5F0B" w:rsidP="00BD20F2">
            <w:pPr>
              <w:jc w:val="center"/>
              <w:rPr>
                <w:sz w:val="16"/>
                <w:szCs w:val="16"/>
              </w:rPr>
            </w:pPr>
          </w:p>
        </w:tc>
        <w:tc>
          <w:tcPr>
            <w:tcW w:w="1275" w:type="dxa"/>
            <w:vAlign w:val="center"/>
          </w:tcPr>
          <w:p w:rsidR="000A5F0B" w:rsidRPr="00BD20F2" w:rsidRDefault="000A5F0B" w:rsidP="00BD20F2">
            <w:pPr>
              <w:jc w:val="center"/>
              <w:rPr>
                <w:sz w:val="16"/>
                <w:szCs w:val="16"/>
              </w:rPr>
            </w:pPr>
            <w:r w:rsidRPr="00BD20F2">
              <w:rPr>
                <w:sz w:val="16"/>
                <w:szCs w:val="16"/>
              </w:rPr>
              <w:t>68,5</w:t>
            </w:r>
          </w:p>
        </w:tc>
        <w:tc>
          <w:tcPr>
            <w:tcW w:w="1276" w:type="dxa"/>
            <w:vAlign w:val="center"/>
          </w:tcPr>
          <w:p w:rsidR="000A5F0B" w:rsidRPr="00BD20F2" w:rsidRDefault="000A5F0B" w:rsidP="00BD20F2">
            <w:pPr>
              <w:jc w:val="center"/>
              <w:rPr>
                <w:sz w:val="16"/>
                <w:szCs w:val="16"/>
              </w:rPr>
            </w:pPr>
            <w:r w:rsidRPr="00BD20F2">
              <w:rPr>
                <w:sz w:val="16"/>
                <w:szCs w:val="16"/>
              </w:rPr>
              <w:t>19</w:t>
            </w:r>
          </w:p>
        </w:tc>
        <w:tc>
          <w:tcPr>
            <w:tcW w:w="1276" w:type="dxa"/>
            <w:vAlign w:val="center"/>
          </w:tcPr>
          <w:p w:rsidR="000A5F0B" w:rsidRPr="00BD20F2" w:rsidRDefault="000A5F0B" w:rsidP="00BD20F2">
            <w:pPr>
              <w:jc w:val="center"/>
              <w:rPr>
                <w:sz w:val="16"/>
                <w:szCs w:val="16"/>
              </w:rPr>
            </w:pPr>
            <w:r w:rsidRPr="00BD20F2">
              <w:rPr>
                <w:sz w:val="16"/>
                <w:szCs w:val="16"/>
              </w:rPr>
              <w:t>49.5</w:t>
            </w:r>
          </w:p>
        </w:tc>
      </w:tr>
    </w:tbl>
    <w:p w:rsidR="000A5F0B" w:rsidRPr="00BD20F2" w:rsidRDefault="000A5F0B" w:rsidP="00BD20F2">
      <w:pPr>
        <w:rPr>
          <w:sz w:val="16"/>
          <w:szCs w:val="16"/>
        </w:rPr>
      </w:pPr>
    </w:p>
    <w:p w:rsidR="000A5F0B" w:rsidRPr="00BD20F2" w:rsidRDefault="000A5F0B" w:rsidP="00BD20F2">
      <w:pPr>
        <w:outlineLvl w:val="0"/>
        <w:rPr>
          <w:b/>
          <w:bCs/>
          <w:sz w:val="16"/>
          <w:szCs w:val="16"/>
        </w:rPr>
      </w:pPr>
      <w:r w:rsidRPr="00BD20F2">
        <w:rPr>
          <w:b/>
          <w:bCs/>
          <w:sz w:val="16"/>
          <w:szCs w:val="16"/>
        </w:rPr>
        <w:t>Учебно-тематический план по предмету «Сольфеджио»</w:t>
      </w:r>
    </w:p>
    <w:p w:rsidR="000A5F0B" w:rsidRPr="00BD20F2" w:rsidRDefault="000A5F0B" w:rsidP="00BD20F2">
      <w:pPr>
        <w:jc w:val="right"/>
        <w:rPr>
          <w:bCs/>
          <w:sz w:val="16"/>
          <w:szCs w:val="16"/>
        </w:rPr>
      </w:pPr>
      <w:r w:rsidRPr="00BD20F2">
        <w:rPr>
          <w:bCs/>
          <w:sz w:val="16"/>
          <w:szCs w:val="16"/>
        </w:rPr>
        <w:t xml:space="preserve">8 класс </w:t>
      </w:r>
    </w:p>
    <w:tbl>
      <w:tblPr>
        <w:tblW w:w="69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701"/>
        <w:gridCol w:w="851"/>
        <w:gridCol w:w="1275"/>
        <w:gridCol w:w="1276"/>
        <w:gridCol w:w="1276"/>
      </w:tblGrid>
      <w:tr w:rsidR="000A5F0B" w:rsidRPr="00BD20F2" w:rsidTr="00776262">
        <w:trPr>
          <w:trHeight w:val="324"/>
        </w:trPr>
        <w:tc>
          <w:tcPr>
            <w:tcW w:w="568" w:type="dxa"/>
            <w:vMerge w:val="restart"/>
            <w:vAlign w:val="center"/>
          </w:tcPr>
          <w:p w:rsidR="000A5F0B" w:rsidRPr="00BD20F2" w:rsidRDefault="000A5F0B" w:rsidP="00BD20F2">
            <w:pPr>
              <w:jc w:val="center"/>
              <w:rPr>
                <w:sz w:val="16"/>
                <w:szCs w:val="16"/>
              </w:rPr>
            </w:pPr>
            <w:r w:rsidRPr="00BD20F2">
              <w:rPr>
                <w:sz w:val="16"/>
                <w:szCs w:val="16"/>
              </w:rPr>
              <w:t>№</w:t>
            </w:r>
          </w:p>
        </w:tc>
        <w:tc>
          <w:tcPr>
            <w:tcW w:w="1701" w:type="dxa"/>
            <w:vMerge w:val="restart"/>
            <w:vAlign w:val="center"/>
          </w:tcPr>
          <w:p w:rsidR="000A5F0B" w:rsidRPr="00BD20F2" w:rsidRDefault="000A5F0B" w:rsidP="00BD20F2">
            <w:pPr>
              <w:jc w:val="center"/>
              <w:rPr>
                <w:sz w:val="16"/>
                <w:szCs w:val="16"/>
              </w:rPr>
            </w:pPr>
            <w:r w:rsidRPr="00BD20F2">
              <w:rPr>
                <w:sz w:val="16"/>
                <w:szCs w:val="16"/>
              </w:rPr>
              <w:t>Наименование раздела, темы</w:t>
            </w:r>
          </w:p>
        </w:tc>
        <w:tc>
          <w:tcPr>
            <w:tcW w:w="851" w:type="dxa"/>
            <w:vMerge w:val="restart"/>
            <w:vAlign w:val="center"/>
          </w:tcPr>
          <w:p w:rsidR="000A5F0B" w:rsidRPr="00BD20F2" w:rsidRDefault="000A5F0B" w:rsidP="00BD20F2">
            <w:pPr>
              <w:jc w:val="center"/>
              <w:rPr>
                <w:sz w:val="16"/>
                <w:szCs w:val="16"/>
              </w:rPr>
            </w:pPr>
            <w:r w:rsidRPr="00BD20F2">
              <w:rPr>
                <w:sz w:val="16"/>
                <w:szCs w:val="16"/>
              </w:rPr>
              <w:t xml:space="preserve">Вид </w:t>
            </w:r>
            <w:proofErr w:type="spellStart"/>
            <w:r w:rsidRPr="00BD20F2">
              <w:rPr>
                <w:sz w:val="16"/>
                <w:szCs w:val="16"/>
              </w:rPr>
              <w:t>учеб-ногозаня-тия</w:t>
            </w:r>
            <w:proofErr w:type="spellEnd"/>
          </w:p>
        </w:tc>
        <w:tc>
          <w:tcPr>
            <w:tcW w:w="3827" w:type="dxa"/>
            <w:gridSpan w:val="3"/>
            <w:tcBorders>
              <w:bottom w:val="single" w:sz="4" w:space="0" w:color="auto"/>
            </w:tcBorders>
            <w:vAlign w:val="center"/>
          </w:tcPr>
          <w:p w:rsidR="000A5F0B" w:rsidRPr="00BD20F2" w:rsidRDefault="000A5F0B" w:rsidP="00BD20F2">
            <w:pPr>
              <w:jc w:val="center"/>
              <w:rPr>
                <w:sz w:val="16"/>
                <w:szCs w:val="16"/>
              </w:rPr>
            </w:pPr>
            <w:r w:rsidRPr="00BD20F2">
              <w:rPr>
                <w:sz w:val="16"/>
                <w:szCs w:val="16"/>
              </w:rPr>
              <w:t>Общий объем времени (в часах)</w:t>
            </w:r>
          </w:p>
        </w:tc>
      </w:tr>
      <w:tr w:rsidR="000A5F0B" w:rsidRPr="00BD20F2" w:rsidTr="00776262">
        <w:trPr>
          <w:trHeight w:val="576"/>
        </w:trPr>
        <w:tc>
          <w:tcPr>
            <w:tcW w:w="568" w:type="dxa"/>
            <w:vMerge/>
            <w:vAlign w:val="center"/>
          </w:tcPr>
          <w:p w:rsidR="000A5F0B" w:rsidRPr="00BD20F2" w:rsidRDefault="000A5F0B" w:rsidP="00BD20F2">
            <w:pPr>
              <w:jc w:val="center"/>
              <w:rPr>
                <w:sz w:val="16"/>
                <w:szCs w:val="16"/>
              </w:rPr>
            </w:pPr>
          </w:p>
        </w:tc>
        <w:tc>
          <w:tcPr>
            <w:tcW w:w="1701" w:type="dxa"/>
            <w:vMerge/>
            <w:vAlign w:val="center"/>
          </w:tcPr>
          <w:p w:rsidR="000A5F0B" w:rsidRPr="00BD20F2" w:rsidRDefault="000A5F0B" w:rsidP="00BD20F2">
            <w:pPr>
              <w:jc w:val="center"/>
              <w:rPr>
                <w:sz w:val="16"/>
                <w:szCs w:val="16"/>
              </w:rPr>
            </w:pPr>
          </w:p>
        </w:tc>
        <w:tc>
          <w:tcPr>
            <w:tcW w:w="851" w:type="dxa"/>
            <w:vMerge/>
            <w:vAlign w:val="center"/>
          </w:tcPr>
          <w:p w:rsidR="000A5F0B" w:rsidRPr="00BD20F2" w:rsidRDefault="000A5F0B" w:rsidP="00BD20F2">
            <w:pPr>
              <w:jc w:val="center"/>
              <w:rPr>
                <w:sz w:val="16"/>
                <w:szCs w:val="16"/>
              </w:rPr>
            </w:pPr>
          </w:p>
        </w:tc>
        <w:tc>
          <w:tcPr>
            <w:tcW w:w="1275" w:type="dxa"/>
            <w:tcBorders>
              <w:top w:val="single" w:sz="4" w:space="0" w:color="auto"/>
            </w:tcBorders>
            <w:vAlign w:val="center"/>
          </w:tcPr>
          <w:p w:rsidR="000A5F0B" w:rsidRPr="00BD20F2" w:rsidRDefault="000A5F0B" w:rsidP="00BD20F2">
            <w:pPr>
              <w:jc w:val="center"/>
              <w:rPr>
                <w:sz w:val="16"/>
                <w:szCs w:val="16"/>
              </w:rPr>
            </w:pPr>
            <w:proofErr w:type="spellStart"/>
            <w:proofErr w:type="gramStart"/>
            <w:r w:rsidRPr="00BD20F2">
              <w:rPr>
                <w:sz w:val="16"/>
                <w:szCs w:val="16"/>
              </w:rPr>
              <w:t>Максималь-ная</w:t>
            </w:r>
            <w:proofErr w:type="spellEnd"/>
            <w:proofErr w:type="gramEnd"/>
            <w:r w:rsidRPr="00BD20F2">
              <w:rPr>
                <w:sz w:val="16"/>
                <w:szCs w:val="16"/>
              </w:rPr>
              <w:t xml:space="preserve"> учебная нагрузка</w:t>
            </w:r>
          </w:p>
        </w:tc>
        <w:tc>
          <w:tcPr>
            <w:tcW w:w="1276" w:type="dxa"/>
            <w:tcBorders>
              <w:top w:val="single" w:sz="4" w:space="0" w:color="auto"/>
            </w:tcBorders>
            <w:vAlign w:val="center"/>
          </w:tcPr>
          <w:p w:rsidR="000A5F0B" w:rsidRPr="00BD20F2" w:rsidRDefault="000A5F0B" w:rsidP="00BD20F2">
            <w:pPr>
              <w:jc w:val="center"/>
              <w:rPr>
                <w:sz w:val="16"/>
                <w:szCs w:val="16"/>
              </w:rPr>
            </w:pPr>
            <w:proofErr w:type="spellStart"/>
            <w:proofErr w:type="gramStart"/>
            <w:r w:rsidRPr="00BD20F2">
              <w:rPr>
                <w:sz w:val="16"/>
                <w:szCs w:val="16"/>
              </w:rPr>
              <w:t>Самостоя-тельная</w:t>
            </w:r>
            <w:proofErr w:type="spellEnd"/>
            <w:proofErr w:type="gramEnd"/>
            <w:r w:rsidRPr="00BD20F2">
              <w:rPr>
                <w:sz w:val="16"/>
                <w:szCs w:val="16"/>
              </w:rPr>
              <w:t xml:space="preserve"> работа</w:t>
            </w:r>
          </w:p>
        </w:tc>
        <w:tc>
          <w:tcPr>
            <w:tcW w:w="1276" w:type="dxa"/>
            <w:tcBorders>
              <w:top w:val="single" w:sz="4" w:space="0" w:color="auto"/>
            </w:tcBorders>
            <w:vAlign w:val="center"/>
          </w:tcPr>
          <w:p w:rsidR="000A5F0B" w:rsidRPr="00BD20F2" w:rsidRDefault="000A5F0B" w:rsidP="00BD20F2">
            <w:pPr>
              <w:jc w:val="center"/>
              <w:rPr>
                <w:sz w:val="16"/>
                <w:szCs w:val="16"/>
              </w:rPr>
            </w:pPr>
            <w:r w:rsidRPr="00BD20F2">
              <w:rPr>
                <w:sz w:val="16"/>
                <w:szCs w:val="16"/>
              </w:rPr>
              <w:t>Аудиторные занятия</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1</w:t>
            </w:r>
          </w:p>
        </w:tc>
        <w:tc>
          <w:tcPr>
            <w:tcW w:w="1701" w:type="dxa"/>
          </w:tcPr>
          <w:p w:rsidR="000A5F0B" w:rsidRPr="00BD20F2" w:rsidRDefault="000A5F0B" w:rsidP="00BD20F2">
            <w:pPr>
              <w:rPr>
                <w:sz w:val="16"/>
                <w:szCs w:val="16"/>
              </w:rPr>
            </w:pPr>
            <w:r w:rsidRPr="00BD20F2">
              <w:rPr>
                <w:sz w:val="16"/>
                <w:szCs w:val="16"/>
              </w:rPr>
              <w:t>Гармонический мажор.</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4</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3</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2</w:t>
            </w:r>
          </w:p>
        </w:tc>
        <w:tc>
          <w:tcPr>
            <w:tcW w:w="1701" w:type="dxa"/>
          </w:tcPr>
          <w:p w:rsidR="000A5F0B" w:rsidRPr="00BD20F2" w:rsidRDefault="000A5F0B" w:rsidP="00BD20F2">
            <w:pPr>
              <w:rPr>
                <w:sz w:val="16"/>
                <w:szCs w:val="16"/>
              </w:rPr>
            </w:pPr>
            <w:r w:rsidRPr="00BD20F2">
              <w:rPr>
                <w:sz w:val="16"/>
                <w:szCs w:val="16"/>
              </w:rPr>
              <w:t>Обращения трезвучий от звука и в ладу.</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4</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3</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3</w:t>
            </w:r>
          </w:p>
        </w:tc>
        <w:tc>
          <w:tcPr>
            <w:tcW w:w="1701" w:type="dxa"/>
          </w:tcPr>
          <w:p w:rsidR="000A5F0B" w:rsidRPr="00BD20F2" w:rsidRDefault="000A5F0B" w:rsidP="00BD20F2">
            <w:pPr>
              <w:rPr>
                <w:sz w:val="16"/>
                <w:szCs w:val="16"/>
              </w:rPr>
            </w:pPr>
            <w:r w:rsidRPr="00BD20F2">
              <w:rPr>
                <w:sz w:val="16"/>
                <w:szCs w:val="16"/>
              </w:rPr>
              <w:t>Характерные интервалы: ум</w:t>
            </w:r>
            <w:proofErr w:type="gramStart"/>
            <w:r w:rsidRPr="00BD20F2">
              <w:rPr>
                <w:sz w:val="16"/>
                <w:szCs w:val="16"/>
              </w:rPr>
              <w:t>7</w:t>
            </w:r>
            <w:proofErr w:type="gramEnd"/>
            <w:r w:rsidRPr="00BD20F2">
              <w:rPr>
                <w:sz w:val="16"/>
                <w:szCs w:val="16"/>
              </w:rPr>
              <w:t>; ув2; ум5; ув4 в гармонических ладах.</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5</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4</w:t>
            </w:r>
          </w:p>
        </w:tc>
        <w:tc>
          <w:tcPr>
            <w:tcW w:w="1701" w:type="dxa"/>
          </w:tcPr>
          <w:p w:rsidR="000A5F0B" w:rsidRPr="00BD20F2" w:rsidRDefault="000A5F0B" w:rsidP="00BD20F2">
            <w:pPr>
              <w:rPr>
                <w:sz w:val="16"/>
                <w:szCs w:val="16"/>
              </w:rPr>
            </w:pPr>
            <w:r w:rsidRPr="00BD20F2">
              <w:rPr>
                <w:sz w:val="16"/>
                <w:szCs w:val="16"/>
              </w:rPr>
              <w:t xml:space="preserve">Обращения </w:t>
            </w:r>
            <w:proofErr w:type="spellStart"/>
            <w:r w:rsidRPr="00BD20F2">
              <w:rPr>
                <w:sz w:val="16"/>
                <w:szCs w:val="16"/>
              </w:rPr>
              <w:t>доминантсептаккор-да</w:t>
            </w:r>
            <w:proofErr w:type="spellEnd"/>
            <w:r w:rsidRPr="00BD20F2">
              <w:rPr>
                <w:sz w:val="16"/>
                <w:szCs w:val="16"/>
              </w:rPr>
              <w:t xml:space="preserve"> (</w:t>
            </w:r>
            <w:r w:rsidRPr="00BD20F2">
              <w:rPr>
                <w:sz w:val="16"/>
                <w:szCs w:val="16"/>
                <w:lang w:val="en-US"/>
              </w:rPr>
              <w:t>D</w:t>
            </w:r>
            <w:r w:rsidRPr="00BD20F2">
              <w:rPr>
                <w:sz w:val="16"/>
                <w:szCs w:val="16"/>
              </w:rPr>
              <w:t xml:space="preserve">65, </w:t>
            </w:r>
            <w:r w:rsidRPr="00BD20F2">
              <w:rPr>
                <w:sz w:val="16"/>
                <w:szCs w:val="16"/>
                <w:lang w:val="en-US"/>
              </w:rPr>
              <w:t>D</w:t>
            </w:r>
            <w:r w:rsidRPr="00BD20F2">
              <w:rPr>
                <w:sz w:val="16"/>
                <w:szCs w:val="16"/>
              </w:rPr>
              <w:t xml:space="preserve">43, </w:t>
            </w:r>
            <w:r w:rsidRPr="00BD20F2">
              <w:rPr>
                <w:sz w:val="16"/>
                <w:szCs w:val="16"/>
                <w:lang w:val="en-US"/>
              </w:rPr>
              <w:t>D</w:t>
            </w:r>
            <w:r w:rsidRPr="00BD20F2">
              <w:rPr>
                <w:sz w:val="16"/>
                <w:szCs w:val="16"/>
              </w:rPr>
              <w:t>2).</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5</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5</w:t>
            </w:r>
          </w:p>
        </w:tc>
        <w:tc>
          <w:tcPr>
            <w:tcW w:w="1701" w:type="dxa"/>
          </w:tcPr>
          <w:p w:rsidR="000A5F0B" w:rsidRPr="00BD20F2" w:rsidRDefault="000A5F0B" w:rsidP="00BD20F2">
            <w:pPr>
              <w:rPr>
                <w:sz w:val="16"/>
                <w:szCs w:val="16"/>
              </w:rPr>
            </w:pPr>
            <w:proofErr w:type="gramStart"/>
            <w:r w:rsidRPr="00BD20F2">
              <w:rPr>
                <w:sz w:val="16"/>
                <w:szCs w:val="16"/>
              </w:rPr>
              <w:t xml:space="preserve">Уменьшенные трезвучия на </w:t>
            </w:r>
            <w:r w:rsidRPr="00BD20F2">
              <w:rPr>
                <w:sz w:val="16"/>
                <w:szCs w:val="16"/>
                <w:lang w:val="en-US"/>
              </w:rPr>
              <w:t>II</w:t>
            </w:r>
            <w:r w:rsidRPr="00BD20F2">
              <w:rPr>
                <w:sz w:val="16"/>
                <w:szCs w:val="16"/>
              </w:rPr>
              <w:t xml:space="preserve"> и </w:t>
            </w:r>
            <w:r w:rsidRPr="00BD20F2">
              <w:rPr>
                <w:sz w:val="16"/>
                <w:szCs w:val="16"/>
                <w:lang w:val="en-US"/>
              </w:rPr>
              <w:t>YII</w:t>
            </w:r>
            <w:r w:rsidRPr="00BD20F2">
              <w:rPr>
                <w:sz w:val="16"/>
                <w:szCs w:val="16"/>
              </w:rPr>
              <w:t xml:space="preserve"> ступенях гармонического </w:t>
            </w:r>
            <w:proofErr w:type="spellStart"/>
            <w:r w:rsidRPr="00BD20F2">
              <w:rPr>
                <w:sz w:val="16"/>
                <w:szCs w:val="16"/>
                <w:lang w:val="en-US"/>
              </w:rPr>
              <w:t>dur</w:t>
            </w:r>
            <w:proofErr w:type="spellEnd"/>
            <w:r w:rsidRPr="00BD20F2">
              <w:rPr>
                <w:sz w:val="16"/>
                <w:szCs w:val="16"/>
              </w:rPr>
              <w:t xml:space="preserve"> и </w:t>
            </w:r>
            <w:r w:rsidRPr="00BD20F2">
              <w:rPr>
                <w:sz w:val="16"/>
                <w:szCs w:val="16"/>
                <w:lang w:val="en-US"/>
              </w:rPr>
              <w:t>moll</w:t>
            </w:r>
            <w:r w:rsidRPr="00BD20F2">
              <w:rPr>
                <w:sz w:val="16"/>
                <w:szCs w:val="16"/>
              </w:rPr>
              <w:t>.</w:t>
            </w:r>
            <w:proofErr w:type="gramEnd"/>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5</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6</w:t>
            </w:r>
          </w:p>
        </w:tc>
        <w:tc>
          <w:tcPr>
            <w:tcW w:w="1701" w:type="dxa"/>
          </w:tcPr>
          <w:p w:rsidR="000A5F0B" w:rsidRPr="00BD20F2" w:rsidRDefault="000A5F0B" w:rsidP="00BD20F2">
            <w:pPr>
              <w:rPr>
                <w:sz w:val="16"/>
                <w:szCs w:val="16"/>
              </w:rPr>
            </w:pPr>
            <w:r w:rsidRPr="00BD20F2">
              <w:rPr>
                <w:sz w:val="16"/>
                <w:szCs w:val="16"/>
              </w:rPr>
              <w:t>7 видов септаккордов; ББ</w:t>
            </w:r>
            <w:proofErr w:type="gramStart"/>
            <w:r w:rsidRPr="00BD20F2">
              <w:rPr>
                <w:sz w:val="16"/>
                <w:szCs w:val="16"/>
              </w:rPr>
              <w:t>7</w:t>
            </w:r>
            <w:proofErr w:type="gramEnd"/>
            <w:r w:rsidRPr="00BD20F2">
              <w:rPr>
                <w:sz w:val="16"/>
                <w:szCs w:val="16"/>
              </w:rPr>
              <w:t>, ММ7, Мум7, Ум7 в ладу (вводный септаккорд)</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6</w:t>
            </w:r>
          </w:p>
        </w:tc>
        <w:tc>
          <w:tcPr>
            <w:tcW w:w="1276" w:type="dxa"/>
            <w:vAlign w:val="center"/>
          </w:tcPr>
          <w:p w:rsidR="000A5F0B" w:rsidRPr="00BD20F2" w:rsidRDefault="000A5F0B" w:rsidP="00BD20F2">
            <w:pPr>
              <w:jc w:val="center"/>
              <w:rPr>
                <w:sz w:val="16"/>
                <w:szCs w:val="16"/>
              </w:rPr>
            </w:pPr>
            <w:r w:rsidRPr="00BD20F2">
              <w:rPr>
                <w:sz w:val="16"/>
                <w:szCs w:val="16"/>
              </w:rPr>
              <w:t>2</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7</w:t>
            </w:r>
          </w:p>
        </w:tc>
        <w:tc>
          <w:tcPr>
            <w:tcW w:w="1701" w:type="dxa"/>
          </w:tcPr>
          <w:p w:rsidR="000A5F0B" w:rsidRPr="00BD20F2" w:rsidRDefault="000A5F0B" w:rsidP="00BD20F2">
            <w:pPr>
              <w:rPr>
                <w:sz w:val="16"/>
                <w:szCs w:val="16"/>
              </w:rPr>
            </w:pPr>
            <w:r w:rsidRPr="00BD20F2">
              <w:rPr>
                <w:sz w:val="16"/>
                <w:szCs w:val="16"/>
              </w:rPr>
              <w:t>Переменный размер.</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4</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3</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8</w:t>
            </w:r>
          </w:p>
        </w:tc>
        <w:tc>
          <w:tcPr>
            <w:tcW w:w="1701" w:type="dxa"/>
          </w:tcPr>
          <w:p w:rsidR="000A5F0B" w:rsidRPr="00BD20F2" w:rsidRDefault="000A5F0B" w:rsidP="00BD20F2">
            <w:pPr>
              <w:rPr>
                <w:sz w:val="16"/>
                <w:szCs w:val="16"/>
              </w:rPr>
            </w:pPr>
            <w:r w:rsidRPr="00BD20F2">
              <w:rPr>
                <w:sz w:val="16"/>
                <w:szCs w:val="16"/>
              </w:rPr>
              <w:t>Размер 3/2</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5</w:t>
            </w:r>
          </w:p>
        </w:tc>
        <w:tc>
          <w:tcPr>
            <w:tcW w:w="1276" w:type="dxa"/>
            <w:vAlign w:val="center"/>
          </w:tcPr>
          <w:p w:rsidR="000A5F0B" w:rsidRPr="00BD20F2" w:rsidRDefault="000A5F0B" w:rsidP="00BD20F2">
            <w:pPr>
              <w:jc w:val="center"/>
              <w:rPr>
                <w:sz w:val="16"/>
                <w:szCs w:val="16"/>
              </w:rPr>
            </w:pPr>
            <w:r w:rsidRPr="00BD20F2">
              <w:rPr>
                <w:sz w:val="16"/>
                <w:szCs w:val="16"/>
              </w:rPr>
              <w:t>2</w:t>
            </w:r>
          </w:p>
        </w:tc>
        <w:tc>
          <w:tcPr>
            <w:tcW w:w="1276" w:type="dxa"/>
            <w:vAlign w:val="center"/>
          </w:tcPr>
          <w:p w:rsidR="000A5F0B" w:rsidRPr="00BD20F2" w:rsidRDefault="000A5F0B" w:rsidP="00BD20F2">
            <w:pPr>
              <w:jc w:val="center"/>
              <w:rPr>
                <w:sz w:val="16"/>
                <w:szCs w:val="16"/>
              </w:rPr>
            </w:pPr>
            <w:r w:rsidRPr="00BD20F2">
              <w:rPr>
                <w:sz w:val="16"/>
                <w:szCs w:val="16"/>
              </w:rPr>
              <w:t>3</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lastRenderedPageBreak/>
              <w:t>9</w:t>
            </w:r>
          </w:p>
        </w:tc>
        <w:tc>
          <w:tcPr>
            <w:tcW w:w="1701" w:type="dxa"/>
          </w:tcPr>
          <w:p w:rsidR="000A5F0B" w:rsidRPr="00BD20F2" w:rsidRDefault="000A5F0B" w:rsidP="00BD20F2">
            <w:pPr>
              <w:rPr>
                <w:sz w:val="16"/>
                <w:szCs w:val="16"/>
              </w:rPr>
            </w:pPr>
            <w:r w:rsidRPr="00BD20F2">
              <w:rPr>
                <w:sz w:val="16"/>
                <w:szCs w:val="16"/>
              </w:rPr>
              <w:t xml:space="preserve">Ритмические группы: триоли, </w:t>
            </w:r>
            <w:proofErr w:type="spellStart"/>
            <w:r w:rsidRPr="00BD20F2">
              <w:rPr>
                <w:sz w:val="16"/>
                <w:szCs w:val="16"/>
              </w:rPr>
              <w:t>слигованные</w:t>
            </w:r>
            <w:proofErr w:type="spellEnd"/>
            <w:r w:rsidRPr="00BD20F2">
              <w:rPr>
                <w:sz w:val="16"/>
                <w:szCs w:val="16"/>
              </w:rPr>
              <w:t xml:space="preserve"> длительности, </w:t>
            </w:r>
            <w:proofErr w:type="spellStart"/>
            <w:r w:rsidRPr="00BD20F2">
              <w:rPr>
                <w:sz w:val="16"/>
                <w:szCs w:val="16"/>
              </w:rPr>
              <w:t>междутактовые</w:t>
            </w:r>
            <w:proofErr w:type="spellEnd"/>
            <w:r w:rsidRPr="00BD20F2">
              <w:rPr>
                <w:sz w:val="16"/>
                <w:szCs w:val="16"/>
              </w:rPr>
              <w:t xml:space="preserve"> синкопы</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6</w:t>
            </w:r>
          </w:p>
        </w:tc>
        <w:tc>
          <w:tcPr>
            <w:tcW w:w="1276" w:type="dxa"/>
            <w:vAlign w:val="center"/>
          </w:tcPr>
          <w:p w:rsidR="000A5F0B" w:rsidRPr="00BD20F2" w:rsidRDefault="000A5F0B" w:rsidP="00BD20F2">
            <w:pPr>
              <w:jc w:val="center"/>
              <w:rPr>
                <w:sz w:val="16"/>
                <w:szCs w:val="16"/>
              </w:rPr>
            </w:pPr>
            <w:r w:rsidRPr="00BD20F2">
              <w:rPr>
                <w:sz w:val="16"/>
                <w:szCs w:val="16"/>
              </w:rPr>
              <w:t>2</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10</w:t>
            </w:r>
          </w:p>
        </w:tc>
        <w:tc>
          <w:tcPr>
            <w:tcW w:w="1701" w:type="dxa"/>
          </w:tcPr>
          <w:p w:rsidR="000A5F0B" w:rsidRPr="00BD20F2" w:rsidRDefault="000A5F0B" w:rsidP="00BD20F2">
            <w:pPr>
              <w:rPr>
                <w:sz w:val="16"/>
                <w:szCs w:val="16"/>
              </w:rPr>
            </w:pPr>
            <w:r w:rsidRPr="00BD20F2">
              <w:rPr>
                <w:sz w:val="16"/>
                <w:szCs w:val="16"/>
              </w:rPr>
              <w:t>Латинские, итальянские обозначения темпа, характера произведения</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6</w:t>
            </w:r>
          </w:p>
        </w:tc>
        <w:tc>
          <w:tcPr>
            <w:tcW w:w="1276" w:type="dxa"/>
            <w:vAlign w:val="center"/>
          </w:tcPr>
          <w:p w:rsidR="000A5F0B" w:rsidRPr="00BD20F2" w:rsidRDefault="000A5F0B" w:rsidP="00BD20F2">
            <w:pPr>
              <w:jc w:val="center"/>
              <w:rPr>
                <w:sz w:val="16"/>
                <w:szCs w:val="16"/>
              </w:rPr>
            </w:pPr>
            <w:r w:rsidRPr="00BD20F2">
              <w:rPr>
                <w:sz w:val="16"/>
                <w:szCs w:val="16"/>
              </w:rPr>
              <w:t>2</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11</w:t>
            </w:r>
          </w:p>
        </w:tc>
        <w:tc>
          <w:tcPr>
            <w:tcW w:w="1701" w:type="dxa"/>
          </w:tcPr>
          <w:p w:rsidR="000A5F0B" w:rsidRPr="00BD20F2" w:rsidRDefault="000A5F0B" w:rsidP="00BD20F2">
            <w:pPr>
              <w:rPr>
                <w:sz w:val="16"/>
                <w:szCs w:val="16"/>
              </w:rPr>
            </w:pPr>
            <w:r w:rsidRPr="00BD20F2">
              <w:rPr>
                <w:sz w:val="16"/>
                <w:szCs w:val="16"/>
              </w:rPr>
              <w:t>Элементы музыкального языка в произведении (анализ).</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6</w:t>
            </w:r>
          </w:p>
        </w:tc>
        <w:tc>
          <w:tcPr>
            <w:tcW w:w="1276" w:type="dxa"/>
            <w:vAlign w:val="center"/>
          </w:tcPr>
          <w:p w:rsidR="000A5F0B" w:rsidRPr="00BD20F2" w:rsidRDefault="000A5F0B" w:rsidP="00BD20F2">
            <w:pPr>
              <w:jc w:val="center"/>
              <w:rPr>
                <w:sz w:val="16"/>
                <w:szCs w:val="16"/>
              </w:rPr>
            </w:pPr>
            <w:r w:rsidRPr="00BD20F2">
              <w:rPr>
                <w:sz w:val="16"/>
                <w:szCs w:val="16"/>
              </w:rPr>
              <w:t>2</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12</w:t>
            </w:r>
          </w:p>
        </w:tc>
        <w:tc>
          <w:tcPr>
            <w:tcW w:w="1701" w:type="dxa"/>
          </w:tcPr>
          <w:p w:rsidR="000A5F0B" w:rsidRPr="00BD20F2" w:rsidRDefault="000A5F0B" w:rsidP="00BD20F2">
            <w:pPr>
              <w:rPr>
                <w:sz w:val="16"/>
                <w:szCs w:val="16"/>
              </w:rPr>
            </w:pPr>
            <w:r w:rsidRPr="00BD20F2">
              <w:rPr>
                <w:sz w:val="16"/>
                <w:szCs w:val="16"/>
              </w:rPr>
              <w:t>Модулирующая секвенция.</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7,5</w:t>
            </w:r>
          </w:p>
        </w:tc>
        <w:tc>
          <w:tcPr>
            <w:tcW w:w="1276" w:type="dxa"/>
            <w:vAlign w:val="center"/>
          </w:tcPr>
          <w:p w:rsidR="000A5F0B" w:rsidRPr="00BD20F2" w:rsidRDefault="000A5F0B" w:rsidP="00BD20F2">
            <w:pPr>
              <w:jc w:val="center"/>
              <w:rPr>
                <w:sz w:val="16"/>
                <w:szCs w:val="16"/>
              </w:rPr>
            </w:pPr>
            <w:r w:rsidRPr="00BD20F2">
              <w:rPr>
                <w:sz w:val="16"/>
                <w:szCs w:val="16"/>
              </w:rPr>
              <w:t>2</w:t>
            </w:r>
          </w:p>
        </w:tc>
        <w:tc>
          <w:tcPr>
            <w:tcW w:w="1276" w:type="dxa"/>
            <w:vAlign w:val="center"/>
          </w:tcPr>
          <w:p w:rsidR="000A5F0B" w:rsidRPr="00BD20F2" w:rsidRDefault="000A5F0B" w:rsidP="00BD20F2">
            <w:pPr>
              <w:jc w:val="center"/>
              <w:rPr>
                <w:sz w:val="16"/>
                <w:szCs w:val="16"/>
              </w:rPr>
            </w:pPr>
            <w:r w:rsidRPr="00BD20F2">
              <w:rPr>
                <w:sz w:val="16"/>
                <w:szCs w:val="16"/>
              </w:rPr>
              <w:t>5,5</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13</w:t>
            </w:r>
          </w:p>
        </w:tc>
        <w:tc>
          <w:tcPr>
            <w:tcW w:w="1701" w:type="dxa"/>
          </w:tcPr>
          <w:p w:rsidR="000A5F0B" w:rsidRPr="00BD20F2" w:rsidRDefault="000A5F0B" w:rsidP="00BD20F2">
            <w:pPr>
              <w:rPr>
                <w:sz w:val="16"/>
                <w:szCs w:val="16"/>
              </w:rPr>
            </w:pPr>
            <w:r w:rsidRPr="00BD20F2">
              <w:rPr>
                <w:sz w:val="16"/>
                <w:szCs w:val="16"/>
              </w:rPr>
              <w:t>Квинтовый круг тональностей. Тональности с 6 знаками.</w:t>
            </w:r>
          </w:p>
        </w:tc>
        <w:tc>
          <w:tcPr>
            <w:tcW w:w="851" w:type="dxa"/>
            <w:vAlign w:val="center"/>
          </w:tcPr>
          <w:p w:rsidR="000A5F0B" w:rsidRPr="00BD20F2" w:rsidRDefault="000A5F0B" w:rsidP="00BD20F2">
            <w:pPr>
              <w:jc w:val="center"/>
              <w:rPr>
                <w:sz w:val="16"/>
                <w:szCs w:val="16"/>
              </w:rPr>
            </w:pPr>
            <w:proofErr w:type="gramStart"/>
            <w:r w:rsidRPr="00BD20F2">
              <w:rPr>
                <w:sz w:val="16"/>
                <w:szCs w:val="16"/>
              </w:rPr>
              <w:t>у</w:t>
            </w:r>
            <w:proofErr w:type="gramEnd"/>
            <w:r w:rsidRPr="00BD20F2">
              <w:rPr>
                <w:sz w:val="16"/>
                <w:szCs w:val="16"/>
              </w:rPr>
              <w:t>рок</w:t>
            </w:r>
          </w:p>
        </w:tc>
        <w:tc>
          <w:tcPr>
            <w:tcW w:w="1275" w:type="dxa"/>
            <w:vAlign w:val="center"/>
          </w:tcPr>
          <w:p w:rsidR="000A5F0B" w:rsidRPr="00BD20F2" w:rsidRDefault="000A5F0B" w:rsidP="00BD20F2">
            <w:pPr>
              <w:jc w:val="center"/>
              <w:rPr>
                <w:sz w:val="16"/>
                <w:szCs w:val="16"/>
              </w:rPr>
            </w:pPr>
            <w:r w:rsidRPr="00BD20F2">
              <w:rPr>
                <w:sz w:val="16"/>
                <w:szCs w:val="16"/>
              </w:rPr>
              <w:t>5</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p>
        </w:tc>
        <w:tc>
          <w:tcPr>
            <w:tcW w:w="1701" w:type="dxa"/>
          </w:tcPr>
          <w:p w:rsidR="000A5F0B" w:rsidRPr="00BD20F2" w:rsidRDefault="000A5F0B" w:rsidP="00BD20F2">
            <w:pPr>
              <w:rPr>
                <w:sz w:val="16"/>
                <w:szCs w:val="16"/>
              </w:rPr>
            </w:pPr>
            <w:r w:rsidRPr="00BD20F2">
              <w:rPr>
                <w:sz w:val="16"/>
                <w:szCs w:val="16"/>
              </w:rPr>
              <w:t>Итого:</w:t>
            </w:r>
          </w:p>
        </w:tc>
        <w:tc>
          <w:tcPr>
            <w:tcW w:w="851" w:type="dxa"/>
            <w:vAlign w:val="center"/>
          </w:tcPr>
          <w:p w:rsidR="000A5F0B" w:rsidRPr="00BD20F2" w:rsidRDefault="000A5F0B" w:rsidP="00BD20F2">
            <w:pPr>
              <w:jc w:val="center"/>
              <w:rPr>
                <w:sz w:val="16"/>
                <w:szCs w:val="16"/>
              </w:rPr>
            </w:pPr>
          </w:p>
        </w:tc>
        <w:tc>
          <w:tcPr>
            <w:tcW w:w="1275" w:type="dxa"/>
            <w:vAlign w:val="center"/>
          </w:tcPr>
          <w:p w:rsidR="000A5F0B" w:rsidRPr="00BD20F2" w:rsidRDefault="000A5F0B" w:rsidP="00BD20F2">
            <w:pPr>
              <w:jc w:val="center"/>
              <w:rPr>
                <w:sz w:val="16"/>
                <w:szCs w:val="16"/>
              </w:rPr>
            </w:pPr>
            <w:r w:rsidRPr="00BD20F2">
              <w:rPr>
                <w:sz w:val="16"/>
                <w:szCs w:val="16"/>
              </w:rPr>
              <w:t>68,5</w:t>
            </w:r>
          </w:p>
        </w:tc>
        <w:tc>
          <w:tcPr>
            <w:tcW w:w="1276" w:type="dxa"/>
            <w:vAlign w:val="center"/>
          </w:tcPr>
          <w:p w:rsidR="000A5F0B" w:rsidRPr="00BD20F2" w:rsidRDefault="000A5F0B" w:rsidP="00BD20F2">
            <w:pPr>
              <w:jc w:val="center"/>
              <w:rPr>
                <w:sz w:val="16"/>
                <w:szCs w:val="16"/>
              </w:rPr>
            </w:pPr>
            <w:r w:rsidRPr="00BD20F2">
              <w:rPr>
                <w:sz w:val="16"/>
                <w:szCs w:val="16"/>
              </w:rPr>
              <w:t>19</w:t>
            </w:r>
          </w:p>
        </w:tc>
        <w:tc>
          <w:tcPr>
            <w:tcW w:w="1276" w:type="dxa"/>
            <w:vAlign w:val="center"/>
          </w:tcPr>
          <w:p w:rsidR="000A5F0B" w:rsidRPr="00BD20F2" w:rsidRDefault="000A5F0B" w:rsidP="00BD20F2">
            <w:pPr>
              <w:jc w:val="center"/>
              <w:rPr>
                <w:sz w:val="16"/>
                <w:szCs w:val="16"/>
              </w:rPr>
            </w:pPr>
            <w:r w:rsidRPr="00BD20F2">
              <w:rPr>
                <w:sz w:val="16"/>
                <w:szCs w:val="16"/>
              </w:rPr>
              <w:t>49.5</w:t>
            </w:r>
          </w:p>
        </w:tc>
      </w:tr>
    </w:tbl>
    <w:p w:rsidR="000A5F0B" w:rsidRPr="00BD20F2" w:rsidRDefault="000A5F0B" w:rsidP="00BD20F2">
      <w:pPr>
        <w:rPr>
          <w:sz w:val="16"/>
          <w:szCs w:val="16"/>
        </w:rPr>
      </w:pPr>
    </w:p>
    <w:p w:rsidR="000A5F0B" w:rsidRPr="00BD20F2" w:rsidRDefault="000A5F0B" w:rsidP="00BD20F2">
      <w:pPr>
        <w:outlineLvl w:val="0"/>
        <w:rPr>
          <w:b/>
          <w:bCs/>
          <w:sz w:val="16"/>
          <w:szCs w:val="16"/>
        </w:rPr>
      </w:pPr>
      <w:r w:rsidRPr="00BD20F2">
        <w:rPr>
          <w:b/>
          <w:bCs/>
          <w:sz w:val="16"/>
          <w:szCs w:val="16"/>
        </w:rPr>
        <w:t>Учебно-тематический план по предмету «Сольфеджио»</w:t>
      </w:r>
    </w:p>
    <w:p w:rsidR="000A5F0B" w:rsidRPr="00BD20F2" w:rsidRDefault="000A5F0B" w:rsidP="00BD20F2">
      <w:pPr>
        <w:jc w:val="right"/>
        <w:rPr>
          <w:bCs/>
          <w:sz w:val="16"/>
          <w:szCs w:val="16"/>
        </w:rPr>
      </w:pPr>
      <w:r w:rsidRPr="00BD20F2">
        <w:rPr>
          <w:bCs/>
          <w:sz w:val="16"/>
          <w:szCs w:val="16"/>
        </w:rPr>
        <w:t>9 класс</w:t>
      </w:r>
    </w:p>
    <w:tbl>
      <w:tblPr>
        <w:tblW w:w="69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701"/>
        <w:gridCol w:w="851"/>
        <w:gridCol w:w="1275"/>
        <w:gridCol w:w="1276"/>
        <w:gridCol w:w="1276"/>
      </w:tblGrid>
      <w:tr w:rsidR="000A5F0B" w:rsidRPr="00BD20F2" w:rsidTr="00776262">
        <w:trPr>
          <w:trHeight w:val="324"/>
        </w:trPr>
        <w:tc>
          <w:tcPr>
            <w:tcW w:w="568" w:type="dxa"/>
            <w:vMerge w:val="restart"/>
            <w:vAlign w:val="center"/>
          </w:tcPr>
          <w:p w:rsidR="000A5F0B" w:rsidRPr="00BD20F2" w:rsidRDefault="000A5F0B" w:rsidP="00BD20F2">
            <w:pPr>
              <w:jc w:val="center"/>
              <w:rPr>
                <w:sz w:val="16"/>
                <w:szCs w:val="16"/>
              </w:rPr>
            </w:pPr>
            <w:r w:rsidRPr="00BD20F2">
              <w:rPr>
                <w:sz w:val="16"/>
                <w:szCs w:val="16"/>
              </w:rPr>
              <w:t>№</w:t>
            </w:r>
          </w:p>
        </w:tc>
        <w:tc>
          <w:tcPr>
            <w:tcW w:w="1701" w:type="dxa"/>
            <w:vMerge w:val="restart"/>
            <w:vAlign w:val="center"/>
          </w:tcPr>
          <w:p w:rsidR="000A5F0B" w:rsidRPr="00BD20F2" w:rsidRDefault="000A5F0B" w:rsidP="00BD20F2">
            <w:pPr>
              <w:jc w:val="center"/>
              <w:rPr>
                <w:sz w:val="16"/>
                <w:szCs w:val="16"/>
              </w:rPr>
            </w:pPr>
            <w:r w:rsidRPr="00BD20F2">
              <w:rPr>
                <w:sz w:val="16"/>
                <w:szCs w:val="16"/>
              </w:rPr>
              <w:t>Наименование раздела, темы</w:t>
            </w:r>
          </w:p>
        </w:tc>
        <w:tc>
          <w:tcPr>
            <w:tcW w:w="851" w:type="dxa"/>
            <w:vMerge w:val="restart"/>
            <w:vAlign w:val="center"/>
          </w:tcPr>
          <w:p w:rsidR="000A5F0B" w:rsidRPr="00BD20F2" w:rsidRDefault="000A5F0B" w:rsidP="00BD20F2">
            <w:pPr>
              <w:jc w:val="center"/>
              <w:rPr>
                <w:sz w:val="16"/>
                <w:szCs w:val="16"/>
              </w:rPr>
            </w:pPr>
            <w:r w:rsidRPr="00BD20F2">
              <w:rPr>
                <w:sz w:val="16"/>
                <w:szCs w:val="16"/>
              </w:rPr>
              <w:t xml:space="preserve">Вид </w:t>
            </w:r>
            <w:proofErr w:type="spellStart"/>
            <w:r w:rsidRPr="00BD20F2">
              <w:rPr>
                <w:sz w:val="16"/>
                <w:szCs w:val="16"/>
              </w:rPr>
              <w:t>учеб-ногозаня-тия</w:t>
            </w:r>
            <w:proofErr w:type="spellEnd"/>
          </w:p>
        </w:tc>
        <w:tc>
          <w:tcPr>
            <w:tcW w:w="3827" w:type="dxa"/>
            <w:gridSpan w:val="3"/>
            <w:tcBorders>
              <w:bottom w:val="single" w:sz="4" w:space="0" w:color="auto"/>
            </w:tcBorders>
            <w:vAlign w:val="center"/>
          </w:tcPr>
          <w:p w:rsidR="000A5F0B" w:rsidRPr="00BD20F2" w:rsidRDefault="000A5F0B" w:rsidP="00BD20F2">
            <w:pPr>
              <w:jc w:val="center"/>
              <w:rPr>
                <w:sz w:val="16"/>
                <w:szCs w:val="16"/>
              </w:rPr>
            </w:pPr>
            <w:r w:rsidRPr="00BD20F2">
              <w:rPr>
                <w:sz w:val="16"/>
                <w:szCs w:val="16"/>
              </w:rPr>
              <w:t>Общий объем времени (в часах)</w:t>
            </w:r>
          </w:p>
        </w:tc>
      </w:tr>
      <w:tr w:rsidR="000A5F0B" w:rsidRPr="00BD20F2" w:rsidTr="00776262">
        <w:trPr>
          <w:trHeight w:val="576"/>
        </w:trPr>
        <w:tc>
          <w:tcPr>
            <w:tcW w:w="568" w:type="dxa"/>
            <w:vMerge/>
            <w:vAlign w:val="center"/>
          </w:tcPr>
          <w:p w:rsidR="000A5F0B" w:rsidRPr="00BD20F2" w:rsidRDefault="000A5F0B" w:rsidP="00BD20F2">
            <w:pPr>
              <w:jc w:val="center"/>
              <w:rPr>
                <w:sz w:val="16"/>
                <w:szCs w:val="16"/>
              </w:rPr>
            </w:pPr>
          </w:p>
        </w:tc>
        <w:tc>
          <w:tcPr>
            <w:tcW w:w="1701" w:type="dxa"/>
            <w:vMerge/>
            <w:vAlign w:val="center"/>
          </w:tcPr>
          <w:p w:rsidR="000A5F0B" w:rsidRPr="00BD20F2" w:rsidRDefault="000A5F0B" w:rsidP="00BD20F2">
            <w:pPr>
              <w:jc w:val="center"/>
              <w:rPr>
                <w:sz w:val="16"/>
                <w:szCs w:val="16"/>
              </w:rPr>
            </w:pPr>
          </w:p>
        </w:tc>
        <w:tc>
          <w:tcPr>
            <w:tcW w:w="851" w:type="dxa"/>
            <w:vMerge/>
            <w:vAlign w:val="center"/>
          </w:tcPr>
          <w:p w:rsidR="000A5F0B" w:rsidRPr="00BD20F2" w:rsidRDefault="000A5F0B" w:rsidP="00BD20F2">
            <w:pPr>
              <w:jc w:val="center"/>
              <w:rPr>
                <w:sz w:val="16"/>
                <w:szCs w:val="16"/>
              </w:rPr>
            </w:pPr>
          </w:p>
        </w:tc>
        <w:tc>
          <w:tcPr>
            <w:tcW w:w="1275" w:type="dxa"/>
            <w:tcBorders>
              <w:top w:val="single" w:sz="4" w:space="0" w:color="auto"/>
            </w:tcBorders>
            <w:vAlign w:val="center"/>
          </w:tcPr>
          <w:p w:rsidR="000A5F0B" w:rsidRPr="00BD20F2" w:rsidRDefault="000A5F0B" w:rsidP="00BD20F2">
            <w:pPr>
              <w:jc w:val="center"/>
              <w:rPr>
                <w:sz w:val="16"/>
                <w:szCs w:val="16"/>
              </w:rPr>
            </w:pPr>
            <w:proofErr w:type="spellStart"/>
            <w:proofErr w:type="gramStart"/>
            <w:r w:rsidRPr="00BD20F2">
              <w:rPr>
                <w:sz w:val="16"/>
                <w:szCs w:val="16"/>
              </w:rPr>
              <w:t>Максималь-ная</w:t>
            </w:r>
            <w:proofErr w:type="spellEnd"/>
            <w:proofErr w:type="gramEnd"/>
            <w:r w:rsidRPr="00BD20F2">
              <w:rPr>
                <w:sz w:val="16"/>
                <w:szCs w:val="16"/>
              </w:rPr>
              <w:t xml:space="preserve"> учебная нагрузка</w:t>
            </w:r>
          </w:p>
        </w:tc>
        <w:tc>
          <w:tcPr>
            <w:tcW w:w="1276" w:type="dxa"/>
            <w:tcBorders>
              <w:top w:val="single" w:sz="4" w:space="0" w:color="auto"/>
            </w:tcBorders>
            <w:vAlign w:val="center"/>
          </w:tcPr>
          <w:p w:rsidR="000A5F0B" w:rsidRPr="00BD20F2" w:rsidRDefault="000A5F0B" w:rsidP="00BD20F2">
            <w:pPr>
              <w:jc w:val="center"/>
              <w:rPr>
                <w:sz w:val="16"/>
                <w:szCs w:val="16"/>
              </w:rPr>
            </w:pPr>
            <w:proofErr w:type="spellStart"/>
            <w:proofErr w:type="gramStart"/>
            <w:r w:rsidRPr="00BD20F2">
              <w:rPr>
                <w:sz w:val="16"/>
                <w:szCs w:val="16"/>
              </w:rPr>
              <w:t>Самостоя-тельная</w:t>
            </w:r>
            <w:proofErr w:type="spellEnd"/>
            <w:proofErr w:type="gramEnd"/>
            <w:r w:rsidRPr="00BD20F2">
              <w:rPr>
                <w:sz w:val="16"/>
                <w:szCs w:val="16"/>
              </w:rPr>
              <w:t xml:space="preserve"> работа</w:t>
            </w:r>
          </w:p>
        </w:tc>
        <w:tc>
          <w:tcPr>
            <w:tcW w:w="1276" w:type="dxa"/>
            <w:tcBorders>
              <w:top w:val="single" w:sz="4" w:space="0" w:color="auto"/>
            </w:tcBorders>
            <w:vAlign w:val="center"/>
          </w:tcPr>
          <w:p w:rsidR="000A5F0B" w:rsidRPr="00BD20F2" w:rsidRDefault="000A5F0B" w:rsidP="00BD20F2">
            <w:pPr>
              <w:jc w:val="center"/>
              <w:rPr>
                <w:sz w:val="16"/>
                <w:szCs w:val="16"/>
              </w:rPr>
            </w:pPr>
            <w:proofErr w:type="spellStart"/>
            <w:proofErr w:type="gramStart"/>
            <w:r w:rsidRPr="00BD20F2">
              <w:rPr>
                <w:sz w:val="16"/>
                <w:szCs w:val="16"/>
              </w:rPr>
              <w:t>Аудитор-ные</w:t>
            </w:r>
            <w:proofErr w:type="spellEnd"/>
            <w:proofErr w:type="gramEnd"/>
            <w:r w:rsidRPr="00BD20F2">
              <w:rPr>
                <w:sz w:val="16"/>
                <w:szCs w:val="16"/>
              </w:rPr>
              <w:t xml:space="preserve"> занятия</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1</w:t>
            </w:r>
          </w:p>
        </w:tc>
        <w:tc>
          <w:tcPr>
            <w:tcW w:w="1701" w:type="dxa"/>
          </w:tcPr>
          <w:p w:rsidR="000A5F0B" w:rsidRPr="00BD20F2" w:rsidRDefault="000A5F0B" w:rsidP="00BD20F2">
            <w:pPr>
              <w:rPr>
                <w:sz w:val="16"/>
                <w:szCs w:val="16"/>
              </w:rPr>
            </w:pPr>
            <w:r w:rsidRPr="00BD20F2">
              <w:rPr>
                <w:sz w:val="16"/>
                <w:szCs w:val="16"/>
              </w:rPr>
              <w:t>Тональности первой степени родства.</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4</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3</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2</w:t>
            </w:r>
          </w:p>
        </w:tc>
        <w:tc>
          <w:tcPr>
            <w:tcW w:w="1701" w:type="dxa"/>
          </w:tcPr>
          <w:p w:rsidR="000A5F0B" w:rsidRPr="00BD20F2" w:rsidRDefault="000A5F0B" w:rsidP="00BD20F2">
            <w:pPr>
              <w:rPr>
                <w:sz w:val="16"/>
                <w:szCs w:val="16"/>
              </w:rPr>
            </w:pPr>
            <w:r w:rsidRPr="00BD20F2">
              <w:rPr>
                <w:sz w:val="16"/>
                <w:szCs w:val="16"/>
              </w:rPr>
              <w:t xml:space="preserve">Тональности параллельные, одноименные, </w:t>
            </w:r>
            <w:proofErr w:type="spellStart"/>
            <w:r w:rsidRPr="00BD20F2">
              <w:rPr>
                <w:sz w:val="16"/>
                <w:szCs w:val="16"/>
              </w:rPr>
              <w:t>энгармонически</w:t>
            </w:r>
            <w:proofErr w:type="spellEnd"/>
            <w:r w:rsidRPr="00BD20F2">
              <w:rPr>
                <w:sz w:val="16"/>
                <w:szCs w:val="16"/>
              </w:rPr>
              <w:t xml:space="preserve"> равные.</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4</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3</w:t>
            </w:r>
          </w:p>
        </w:tc>
      </w:tr>
      <w:tr w:rsidR="000A5F0B" w:rsidRPr="00BD20F2" w:rsidTr="00776262">
        <w:trPr>
          <w:trHeight w:val="599"/>
        </w:trPr>
        <w:tc>
          <w:tcPr>
            <w:tcW w:w="568" w:type="dxa"/>
            <w:vAlign w:val="center"/>
          </w:tcPr>
          <w:p w:rsidR="000A5F0B" w:rsidRPr="00BD20F2" w:rsidRDefault="000A5F0B" w:rsidP="00BD20F2">
            <w:pPr>
              <w:jc w:val="center"/>
              <w:rPr>
                <w:sz w:val="16"/>
                <w:szCs w:val="16"/>
              </w:rPr>
            </w:pPr>
            <w:r w:rsidRPr="00BD20F2">
              <w:rPr>
                <w:sz w:val="16"/>
                <w:szCs w:val="16"/>
              </w:rPr>
              <w:t>3</w:t>
            </w:r>
          </w:p>
        </w:tc>
        <w:tc>
          <w:tcPr>
            <w:tcW w:w="1701" w:type="dxa"/>
          </w:tcPr>
          <w:p w:rsidR="000A5F0B" w:rsidRPr="00BD20F2" w:rsidRDefault="000A5F0B" w:rsidP="00BD20F2">
            <w:pPr>
              <w:widowControl/>
              <w:suppressAutoHyphens w:val="0"/>
              <w:rPr>
                <w:sz w:val="16"/>
                <w:szCs w:val="16"/>
              </w:rPr>
            </w:pPr>
            <w:r w:rsidRPr="00BD20F2">
              <w:rPr>
                <w:sz w:val="16"/>
                <w:szCs w:val="16"/>
              </w:rPr>
              <w:t>Хроматизм (внутритональный, модуляционный), альтерация. Правописание хроматической гаммы.</w:t>
            </w:r>
          </w:p>
        </w:tc>
        <w:tc>
          <w:tcPr>
            <w:tcW w:w="851" w:type="dxa"/>
            <w:vAlign w:val="center"/>
          </w:tcPr>
          <w:p w:rsidR="000A5F0B" w:rsidRPr="00BD20F2" w:rsidRDefault="000A5F0B" w:rsidP="00BD20F2">
            <w:pPr>
              <w:jc w:val="center"/>
              <w:rPr>
                <w:sz w:val="16"/>
                <w:szCs w:val="16"/>
              </w:rPr>
            </w:pPr>
            <w:proofErr w:type="gramStart"/>
            <w:r w:rsidRPr="00BD20F2">
              <w:rPr>
                <w:sz w:val="16"/>
                <w:szCs w:val="16"/>
              </w:rPr>
              <w:t>у</w:t>
            </w:r>
            <w:proofErr w:type="gramEnd"/>
            <w:r w:rsidRPr="00BD20F2">
              <w:rPr>
                <w:sz w:val="16"/>
                <w:szCs w:val="16"/>
              </w:rPr>
              <w:t>рок</w:t>
            </w:r>
          </w:p>
        </w:tc>
        <w:tc>
          <w:tcPr>
            <w:tcW w:w="1275" w:type="dxa"/>
            <w:vAlign w:val="center"/>
          </w:tcPr>
          <w:p w:rsidR="000A5F0B" w:rsidRPr="00BD20F2" w:rsidRDefault="000A5F0B" w:rsidP="00BD20F2">
            <w:pPr>
              <w:jc w:val="center"/>
              <w:rPr>
                <w:sz w:val="16"/>
                <w:szCs w:val="16"/>
              </w:rPr>
            </w:pPr>
            <w:r w:rsidRPr="00BD20F2">
              <w:rPr>
                <w:sz w:val="16"/>
                <w:szCs w:val="16"/>
              </w:rPr>
              <w:t>5</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4</w:t>
            </w:r>
          </w:p>
        </w:tc>
        <w:tc>
          <w:tcPr>
            <w:tcW w:w="1701" w:type="dxa"/>
          </w:tcPr>
          <w:p w:rsidR="000A5F0B" w:rsidRPr="00BD20F2" w:rsidRDefault="000A5F0B" w:rsidP="00BD20F2">
            <w:pPr>
              <w:widowControl/>
              <w:suppressAutoHyphens w:val="0"/>
              <w:rPr>
                <w:sz w:val="16"/>
                <w:szCs w:val="16"/>
              </w:rPr>
            </w:pPr>
            <w:r w:rsidRPr="00BD20F2">
              <w:rPr>
                <w:sz w:val="16"/>
                <w:szCs w:val="16"/>
              </w:rPr>
              <w:t xml:space="preserve">Трезвучия побочных ступеней, </w:t>
            </w:r>
            <w:r w:rsidRPr="00BD20F2">
              <w:rPr>
                <w:sz w:val="16"/>
                <w:szCs w:val="16"/>
                <w:lang w:val="en-US"/>
              </w:rPr>
              <w:t>SII</w:t>
            </w:r>
            <w:r w:rsidRPr="00BD20F2">
              <w:rPr>
                <w:sz w:val="16"/>
                <w:szCs w:val="16"/>
                <w:vertAlign w:val="subscript"/>
              </w:rPr>
              <w:t>7</w:t>
            </w:r>
            <w:r w:rsidRPr="00BD20F2">
              <w:rPr>
                <w:sz w:val="16"/>
                <w:szCs w:val="16"/>
              </w:rPr>
              <w:t xml:space="preserve"> и </w:t>
            </w:r>
            <w:r w:rsidRPr="00BD20F2">
              <w:rPr>
                <w:sz w:val="16"/>
                <w:szCs w:val="16"/>
                <w:lang w:val="en-US"/>
              </w:rPr>
              <w:t>VII</w:t>
            </w:r>
            <w:r w:rsidRPr="00BD20F2">
              <w:rPr>
                <w:sz w:val="16"/>
                <w:szCs w:val="16"/>
                <w:vertAlign w:val="subscript"/>
              </w:rPr>
              <w:t>7</w:t>
            </w:r>
            <w:r w:rsidRPr="00BD20F2">
              <w:rPr>
                <w:sz w:val="16"/>
                <w:szCs w:val="16"/>
              </w:rPr>
              <w:t xml:space="preserve">, </w:t>
            </w:r>
            <w:proofErr w:type="spellStart"/>
            <w:r w:rsidRPr="00BD20F2">
              <w:rPr>
                <w:sz w:val="16"/>
                <w:szCs w:val="16"/>
              </w:rPr>
              <w:t>каденционный</w:t>
            </w:r>
            <w:proofErr w:type="spellEnd"/>
            <w:r w:rsidRPr="00BD20F2">
              <w:rPr>
                <w:sz w:val="16"/>
                <w:szCs w:val="16"/>
              </w:rPr>
              <w:t xml:space="preserve"> оборот. Типы </w:t>
            </w:r>
            <w:proofErr w:type="spellStart"/>
            <w:r w:rsidRPr="00BD20F2">
              <w:rPr>
                <w:sz w:val="16"/>
                <w:szCs w:val="16"/>
              </w:rPr>
              <w:t>двухголосия</w:t>
            </w:r>
            <w:proofErr w:type="spellEnd"/>
            <w:r w:rsidRPr="00BD20F2">
              <w:rPr>
                <w:sz w:val="16"/>
                <w:szCs w:val="16"/>
              </w:rPr>
              <w:t>.</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5</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5</w:t>
            </w:r>
          </w:p>
        </w:tc>
        <w:tc>
          <w:tcPr>
            <w:tcW w:w="1701" w:type="dxa"/>
          </w:tcPr>
          <w:p w:rsidR="000A5F0B" w:rsidRPr="00BD20F2" w:rsidRDefault="000A5F0B" w:rsidP="00BD20F2">
            <w:pPr>
              <w:widowControl/>
              <w:suppressAutoHyphens w:val="0"/>
              <w:rPr>
                <w:sz w:val="16"/>
                <w:szCs w:val="16"/>
              </w:rPr>
            </w:pPr>
            <w:r w:rsidRPr="00BD20F2">
              <w:rPr>
                <w:sz w:val="16"/>
                <w:szCs w:val="16"/>
              </w:rPr>
              <w:t xml:space="preserve">Тональности с 7 знаками. </w:t>
            </w:r>
            <w:proofErr w:type="spellStart"/>
            <w:r w:rsidRPr="00BD20F2">
              <w:rPr>
                <w:sz w:val="16"/>
                <w:szCs w:val="16"/>
              </w:rPr>
              <w:t>Монодические</w:t>
            </w:r>
            <w:proofErr w:type="spellEnd"/>
            <w:r w:rsidRPr="00BD20F2">
              <w:rPr>
                <w:sz w:val="16"/>
                <w:szCs w:val="16"/>
              </w:rPr>
              <w:t xml:space="preserve"> и малообъёмные лады.</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5</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6</w:t>
            </w:r>
          </w:p>
        </w:tc>
        <w:tc>
          <w:tcPr>
            <w:tcW w:w="1701" w:type="dxa"/>
          </w:tcPr>
          <w:p w:rsidR="000A5F0B" w:rsidRPr="00BD20F2" w:rsidRDefault="000A5F0B" w:rsidP="00BD20F2">
            <w:pPr>
              <w:widowControl/>
              <w:suppressAutoHyphens w:val="0"/>
              <w:rPr>
                <w:sz w:val="16"/>
                <w:szCs w:val="16"/>
              </w:rPr>
            </w:pPr>
            <w:r w:rsidRPr="00BD20F2">
              <w:rPr>
                <w:sz w:val="16"/>
                <w:szCs w:val="16"/>
              </w:rPr>
              <w:t xml:space="preserve">Хроматизм (модуляционный). Отклонение и </w:t>
            </w:r>
            <w:proofErr w:type="spellStart"/>
            <w:proofErr w:type="gramStart"/>
            <w:r w:rsidRPr="00BD20F2">
              <w:rPr>
                <w:sz w:val="16"/>
                <w:szCs w:val="16"/>
              </w:rPr>
              <w:t>моду-ляция</w:t>
            </w:r>
            <w:proofErr w:type="spellEnd"/>
            <w:proofErr w:type="gramEnd"/>
            <w:r w:rsidRPr="00BD20F2">
              <w:rPr>
                <w:sz w:val="16"/>
                <w:szCs w:val="16"/>
              </w:rPr>
              <w:t xml:space="preserve"> в тональность 1 степени родства. </w:t>
            </w:r>
            <w:proofErr w:type="spellStart"/>
            <w:r w:rsidRPr="00BD20F2">
              <w:rPr>
                <w:sz w:val="16"/>
                <w:szCs w:val="16"/>
              </w:rPr>
              <w:t>Однотональный</w:t>
            </w:r>
            <w:proofErr w:type="spellEnd"/>
            <w:r w:rsidRPr="00BD20F2">
              <w:rPr>
                <w:sz w:val="16"/>
                <w:szCs w:val="16"/>
              </w:rPr>
              <w:t xml:space="preserve"> и модулирующий период.</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5</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7</w:t>
            </w:r>
          </w:p>
        </w:tc>
        <w:tc>
          <w:tcPr>
            <w:tcW w:w="1701" w:type="dxa"/>
          </w:tcPr>
          <w:p w:rsidR="000A5F0B" w:rsidRPr="00BD20F2" w:rsidRDefault="000A5F0B" w:rsidP="00BD20F2">
            <w:pPr>
              <w:widowControl/>
              <w:suppressAutoHyphens w:val="0"/>
              <w:rPr>
                <w:sz w:val="16"/>
                <w:szCs w:val="16"/>
              </w:rPr>
            </w:pPr>
            <w:r w:rsidRPr="00BD20F2">
              <w:rPr>
                <w:sz w:val="16"/>
                <w:szCs w:val="16"/>
              </w:rPr>
              <w:t>Понятия: кластер; двойная доминанта; неаккордовые звуки в аккордах.</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4</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3</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8</w:t>
            </w:r>
          </w:p>
        </w:tc>
        <w:tc>
          <w:tcPr>
            <w:tcW w:w="1701" w:type="dxa"/>
          </w:tcPr>
          <w:p w:rsidR="000A5F0B" w:rsidRPr="00BD20F2" w:rsidRDefault="000A5F0B" w:rsidP="00BD20F2">
            <w:pPr>
              <w:widowControl/>
              <w:suppressAutoHyphens w:val="0"/>
              <w:rPr>
                <w:sz w:val="16"/>
                <w:szCs w:val="16"/>
              </w:rPr>
            </w:pPr>
            <w:r w:rsidRPr="00BD20F2">
              <w:rPr>
                <w:sz w:val="16"/>
                <w:szCs w:val="16"/>
              </w:rPr>
              <w:t xml:space="preserve">Гармонические обороты с </w:t>
            </w:r>
            <w:r w:rsidRPr="00BD20F2">
              <w:rPr>
                <w:sz w:val="16"/>
                <w:szCs w:val="16"/>
                <w:lang w:val="en-US"/>
              </w:rPr>
              <w:t>SII</w:t>
            </w:r>
            <w:r w:rsidRPr="00BD20F2">
              <w:rPr>
                <w:sz w:val="16"/>
                <w:szCs w:val="16"/>
                <w:vertAlign w:val="subscript"/>
              </w:rPr>
              <w:t>7</w:t>
            </w:r>
            <w:r w:rsidRPr="00BD20F2">
              <w:rPr>
                <w:sz w:val="16"/>
                <w:szCs w:val="16"/>
              </w:rPr>
              <w:t xml:space="preserve"> и </w:t>
            </w:r>
            <w:r w:rsidRPr="00BD20F2">
              <w:rPr>
                <w:sz w:val="16"/>
                <w:szCs w:val="16"/>
                <w:lang w:val="en-US"/>
              </w:rPr>
              <w:t>VII</w:t>
            </w:r>
            <w:r w:rsidRPr="00BD20F2">
              <w:rPr>
                <w:sz w:val="16"/>
                <w:szCs w:val="16"/>
                <w:vertAlign w:val="subscript"/>
              </w:rPr>
              <w:t>7</w:t>
            </w:r>
            <w:r w:rsidRPr="00BD20F2">
              <w:rPr>
                <w:sz w:val="16"/>
                <w:szCs w:val="16"/>
              </w:rPr>
              <w:t>, Ум</w:t>
            </w:r>
            <w:r w:rsidRPr="00BD20F2">
              <w:rPr>
                <w:sz w:val="16"/>
                <w:szCs w:val="16"/>
                <w:vertAlign w:val="subscript"/>
              </w:rPr>
              <w:t>5 3</w:t>
            </w:r>
            <w:r w:rsidRPr="00BD20F2">
              <w:rPr>
                <w:sz w:val="16"/>
                <w:szCs w:val="16"/>
              </w:rPr>
              <w:t xml:space="preserve">, аккорды </w:t>
            </w:r>
            <w:proofErr w:type="spellStart"/>
            <w:r w:rsidRPr="00BD20F2">
              <w:rPr>
                <w:sz w:val="16"/>
                <w:szCs w:val="16"/>
              </w:rPr>
              <w:t>альтерир</w:t>
            </w:r>
            <w:proofErr w:type="spellEnd"/>
            <w:r w:rsidRPr="00BD20F2">
              <w:rPr>
                <w:sz w:val="16"/>
                <w:szCs w:val="16"/>
              </w:rPr>
              <w:t xml:space="preserve">. </w:t>
            </w:r>
            <w:r w:rsidRPr="00BD20F2">
              <w:rPr>
                <w:sz w:val="16"/>
                <w:szCs w:val="16"/>
                <w:lang w:val="en-US"/>
              </w:rPr>
              <w:t>S</w:t>
            </w:r>
            <w:r w:rsidRPr="00BD20F2">
              <w:rPr>
                <w:sz w:val="16"/>
                <w:szCs w:val="16"/>
              </w:rPr>
              <w:t>.</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4</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3</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9</w:t>
            </w:r>
          </w:p>
        </w:tc>
        <w:tc>
          <w:tcPr>
            <w:tcW w:w="1701" w:type="dxa"/>
          </w:tcPr>
          <w:p w:rsidR="000A5F0B" w:rsidRPr="00BD20F2" w:rsidRDefault="000A5F0B" w:rsidP="00BD20F2">
            <w:pPr>
              <w:widowControl/>
              <w:suppressAutoHyphens w:val="0"/>
              <w:rPr>
                <w:sz w:val="16"/>
                <w:szCs w:val="16"/>
              </w:rPr>
            </w:pPr>
            <w:proofErr w:type="spellStart"/>
            <w:r w:rsidRPr="00BD20F2">
              <w:rPr>
                <w:sz w:val="16"/>
                <w:szCs w:val="16"/>
              </w:rPr>
              <w:t>Септаккордыот</w:t>
            </w:r>
            <w:proofErr w:type="spellEnd"/>
            <w:r w:rsidRPr="00BD20F2">
              <w:rPr>
                <w:sz w:val="16"/>
                <w:szCs w:val="16"/>
              </w:rPr>
              <w:t xml:space="preserve"> звука вверх и вниз. Обращения </w:t>
            </w:r>
            <w:r w:rsidRPr="00BD20F2">
              <w:rPr>
                <w:sz w:val="16"/>
                <w:szCs w:val="16"/>
                <w:lang w:val="en-US"/>
              </w:rPr>
              <w:t>D</w:t>
            </w:r>
            <w:r w:rsidRPr="00BD20F2">
              <w:rPr>
                <w:sz w:val="16"/>
                <w:szCs w:val="16"/>
                <w:vertAlign w:val="subscript"/>
              </w:rPr>
              <w:t xml:space="preserve">7 </w:t>
            </w:r>
            <w:r w:rsidRPr="00BD20F2">
              <w:rPr>
                <w:sz w:val="16"/>
                <w:szCs w:val="16"/>
              </w:rPr>
              <w:t>от звука (вверх и вниз) с разрешением и определением тональности.</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5</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10</w:t>
            </w:r>
          </w:p>
        </w:tc>
        <w:tc>
          <w:tcPr>
            <w:tcW w:w="1701" w:type="dxa"/>
          </w:tcPr>
          <w:p w:rsidR="000A5F0B" w:rsidRPr="00BD20F2" w:rsidRDefault="000A5F0B" w:rsidP="00BD20F2">
            <w:pPr>
              <w:widowControl/>
              <w:suppressAutoHyphens w:val="0"/>
              <w:rPr>
                <w:sz w:val="16"/>
                <w:szCs w:val="16"/>
              </w:rPr>
            </w:pPr>
            <w:r w:rsidRPr="00BD20F2">
              <w:rPr>
                <w:sz w:val="16"/>
                <w:szCs w:val="16"/>
              </w:rPr>
              <w:t>Семиступенные диатонические лады.</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5</w:t>
            </w:r>
          </w:p>
        </w:tc>
        <w:tc>
          <w:tcPr>
            <w:tcW w:w="1276" w:type="dxa"/>
            <w:vAlign w:val="center"/>
          </w:tcPr>
          <w:p w:rsidR="000A5F0B" w:rsidRPr="00BD20F2" w:rsidRDefault="000A5F0B" w:rsidP="00BD20F2">
            <w:pPr>
              <w:jc w:val="center"/>
              <w:rPr>
                <w:sz w:val="16"/>
                <w:szCs w:val="16"/>
              </w:rPr>
            </w:pPr>
            <w:r w:rsidRPr="00BD20F2">
              <w:rPr>
                <w:sz w:val="16"/>
                <w:szCs w:val="16"/>
              </w:rPr>
              <w:t>1</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11</w:t>
            </w:r>
          </w:p>
        </w:tc>
        <w:tc>
          <w:tcPr>
            <w:tcW w:w="1701" w:type="dxa"/>
          </w:tcPr>
          <w:p w:rsidR="000A5F0B" w:rsidRPr="00BD20F2" w:rsidRDefault="000A5F0B" w:rsidP="00BD20F2">
            <w:pPr>
              <w:widowControl/>
              <w:suppressAutoHyphens w:val="0"/>
              <w:rPr>
                <w:sz w:val="16"/>
                <w:szCs w:val="16"/>
              </w:rPr>
            </w:pPr>
            <w:r w:rsidRPr="00BD20F2">
              <w:rPr>
                <w:sz w:val="16"/>
                <w:szCs w:val="16"/>
              </w:rPr>
              <w:t xml:space="preserve">Характерные </w:t>
            </w:r>
            <w:r w:rsidRPr="00BD20F2">
              <w:rPr>
                <w:sz w:val="16"/>
                <w:szCs w:val="16"/>
              </w:rPr>
              <w:lastRenderedPageBreak/>
              <w:t>интервалы (ув</w:t>
            </w:r>
            <w:r w:rsidRPr="00BD20F2">
              <w:rPr>
                <w:sz w:val="16"/>
                <w:szCs w:val="16"/>
                <w:vertAlign w:val="subscript"/>
              </w:rPr>
              <w:t>5</w:t>
            </w:r>
            <w:r w:rsidRPr="00BD20F2">
              <w:rPr>
                <w:sz w:val="16"/>
                <w:szCs w:val="16"/>
              </w:rPr>
              <w:t>, ум</w:t>
            </w:r>
            <w:proofErr w:type="gramStart"/>
            <w:r w:rsidRPr="00BD20F2">
              <w:rPr>
                <w:sz w:val="16"/>
                <w:szCs w:val="16"/>
                <w:vertAlign w:val="subscript"/>
              </w:rPr>
              <w:t>4</w:t>
            </w:r>
            <w:proofErr w:type="gramEnd"/>
            <w:r w:rsidRPr="00BD20F2">
              <w:rPr>
                <w:sz w:val="16"/>
                <w:szCs w:val="16"/>
              </w:rPr>
              <w:t>) в гармонических ладах (для подвинутых групп). Полиметрия и полиритмия.</w:t>
            </w:r>
          </w:p>
        </w:tc>
        <w:tc>
          <w:tcPr>
            <w:tcW w:w="851" w:type="dxa"/>
            <w:vAlign w:val="center"/>
          </w:tcPr>
          <w:p w:rsidR="000A5F0B" w:rsidRPr="00BD20F2" w:rsidRDefault="000A5F0B" w:rsidP="00BD20F2">
            <w:pPr>
              <w:jc w:val="center"/>
              <w:rPr>
                <w:sz w:val="16"/>
                <w:szCs w:val="16"/>
              </w:rPr>
            </w:pPr>
            <w:r w:rsidRPr="00BD20F2">
              <w:rPr>
                <w:sz w:val="16"/>
                <w:szCs w:val="16"/>
              </w:rPr>
              <w:lastRenderedPageBreak/>
              <w:t>урок</w:t>
            </w:r>
          </w:p>
        </w:tc>
        <w:tc>
          <w:tcPr>
            <w:tcW w:w="1275" w:type="dxa"/>
            <w:vAlign w:val="center"/>
          </w:tcPr>
          <w:p w:rsidR="000A5F0B" w:rsidRPr="00BD20F2" w:rsidRDefault="000A5F0B" w:rsidP="00BD20F2">
            <w:pPr>
              <w:jc w:val="center"/>
              <w:rPr>
                <w:sz w:val="16"/>
                <w:szCs w:val="16"/>
              </w:rPr>
            </w:pPr>
            <w:r w:rsidRPr="00BD20F2">
              <w:rPr>
                <w:sz w:val="16"/>
                <w:szCs w:val="16"/>
              </w:rPr>
              <w:t>6</w:t>
            </w:r>
          </w:p>
        </w:tc>
        <w:tc>
          <w:tcPr>
            <w:tcW w:w="1276" w:type="dxa"/>
            <w:vAlign w:val="center"/>
          </w:tcPr>
          <w:p w:rsidR="000A5F0B" w:rsidRPr="00BD20F2" w:rsidRDefault="000A5F0B" w:rsidP="00BD20F2">
            <w:pPr>
              <w:jc w:val="center"/>
              <w:rPr>
                <w:sz w:val="16"/>
                <w:szCs w:val="16"/>
              </w:rPr>
            </w:pPr>
            <w:r w:rsidRPr="00BD20F2">
              <w:rPr>
                <w:sz w:val="16"/>
                <w:szCs w:val="16"/>
              </w:rPr>
              <w:t>2</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lastRenderedPageBreak/>
              <w:t>12</w:t>
            </w:r>
          </w:p>
        </w:tc>
        <w:tc>
          <w:tcPr>
            <w:tcW w:w="1701" w:type="dxa"/>
          </w:tcPr>
          <w:p w:rsidR="000A5F0B" w:rsidRPr="00BD20F2" w:rsidRDefault="000A5F0B" w:rsidP="00BD20F2">
            <w:pPr>
              <w:rPr>
                <w:sz w:val="16"/>
                <w:szCs w:val="16"/>
              </w:rPr>
            </w:pPr>
            <w:r w:rsidRPr="00BD20F2">
              <w:rPr>
                <w:sz w:val="16"/>
                <w:szCs w:val="16"/>
              </w:rPr>
              <w:t xml:space="preserve">Музыкальная терминология. </w:t>
            </w:r>
            <w:proofErr w:type="spellStart"/>
            <w:r w:rsidRPr="00BD20F2">
              <w:rPr>
                <w:sz w:val="16"/>
                <w:szCs w:val="16"/>
              </w:rPr>
              <w:t>Аккордоваяцифровка</w:t>
            </w:r>
            <w:proofErr w:type="spellEnd"/>
            <w:r w:rsidRPr="00BD20F2">
              <w:rPr>
                <w:sz w:val="16"/>
                <w:szCs w:val="16"/>
              </w:rPr>
              <w:t xml:space="preserve"> в джазовой музыке.</w:t>
            </w:r>
          </w:p>
        </w:tc>
        <w:tc>
          <w:tcPr>
            <w:tcW w:w="851" w:type="dxa"/>
            <w:vAlign w:val="center"/>
          </w:tcPr>
          <w:p w:rsidR="000A5F0B" w:rsidRPr="00BD20F2" w:rsidRDefault="000A5F0B" w:rsidP="00BD20F2">
            <w:pPr>
              <w:jc w:val="center"/>
              <w:rPr>
                <w:sz w:val="16"/>
                <w:szCs w:val="16"/>
              </w:rPr>
            </w:pPr>
            <w:proofErr w:type="gramStart"/>
            <w:r w:rsidRPr="00BD20F2">
              <w:rPr>
                <w:sz w:val="16"/>
                <w:szCs w:val="16"/>
              </w:rPr>
              <w:t>у</w:t>
            </w:r>
            <w:proofErr w:type="gramEnd"/>
            <w:r w:rsidRPr="00BD20F2">
              <w:rPr>
                <w:sz w:val="16"/>
                <w:szCs w:val="16"/>
              </w:rPr>
              <w:t>рок</w:t>
            </w:r>
          </w:p>
        </w:tc>
        <w:tc>
          <w:tcPr>
            <w:tcW w:w="1275" w:type="dxa"/>
            <w:vAlign w:val="center"/>
          </w:tcPr>
          <w:p w:rsidR="000A5F0B" w:rsidRPr="00BD20F2" w:rsidRDefault="000A5F0B" w:rsidP="00BD20F2">
            <w:pPr>
              <w:jc w:val="center"/>
              <w:rPr>
                <w:sz w:val="16"/>
                <w:szCs w:val="16"/>
              </w:rPr>
            </w:pPr>
            <w:r w:rsidRPr="00BD20F2">
              <w:rPr>
                <w:sz w:val="16"/>
                <w:szCs w:val="16"/>
              </w:rPr>
              <w:t>7,5</w:t>
            </w:r>
          </w:p>
        </w:tc>
        <w:tc>
          <w:tcPr>
            <w:tcW w:w="1276" w:type="dxa"/>
            <w:vAlign w:val="center"/>
          </w:tcPr>
          <w:p w:rsidR="000A5F0B" w:rsidRPr="00BD20F2" w:rsidRDefault="000A5F0B" w:rsidP="00BD20F2">
            <w:pPr>
              <w:jc w:val="center"/>
              <w:rPr>
                <w:sz w:val="16"/>
                <w:szCs w:val="16"/>
              </w:rPr>
            </w:pPr>
            <w:r w:rsidRPr="00BD20F2">
              <w:rPr>
                <w:sz w:val="16"/>
                <w:szCs w:val="16"/>
              </w:rPr>
              <w:t>2</w:t>
            </w:r>
          </w:p>
        </w:tc>
        <w:tc>
          <w:tcPr>
            <w:tcW w:w="1276" w:type="dxa"/>
            <w:vAlign w:val="center"/>
          </w:tcPr>
          <w:p w:rsidR="000A5F0B" w:rsidRPr="00BD20F2" w:rsidRDefault="000A5F0B" w:rsidP="00BD20F2">
            <w:pPr>
              <w:jc w:val="center"/>
              <w:rPr>
                <w:sz w:val="16"/>
                <w:szCs w:val="16"/>
              </w:rPr>
            </w:pPr>
            <w:r w:rsidRPr="00BD20F2">
              <w:rPr>
                <w:sz w:val="16"/>
                <w:szCs w:val="16"/>
              </w:rPr>
              <w:t>5,5</w:t>
            </w:r>
          </w:p>
        </w:tc>
      </w:tr>
      <w:tr w:rsidR="000A5F0B" w:rsidRPr="00BD20F2" w:rsidTr="00776262">
        <w:tc>
          <w:tcPr>
            <w:tcW w:w="568" w:type="dxa"/>
            <w:vAlign w:val="center"/>
          </w:tcPr>
          <w:p w:rsidR="000A5F0B" w:rsidRPr="00BD20F2" w:rsidRDefault="000A5F0B" w:rsidP="00BD20F2">
            <w:pPr>
              <w:jc w:val="center"/>
              <w:rPr>
                <w:sz w:val="16"/>
                <w:szCs w:val="16"/>
              </w:rPr>
            </w:pPr>
            <w:r w:rsidRPr="00BD20F2">
              <w:rPr>
                <w:sz w:val="16"/>
                <w:szCs w:val="16"/>
              </w:rPr>
              <w:t>13</w:t>
            </w:r>
          </w:p>
        </w:tc>
        <w:tc>
          <w:tcPr>
            <w:tcW w:w="1701" w:type="dxa"/>
          </w:tcPr>
          <w:p w:rsidR="000A5F0B" w:rsidRPr="00BD20F2" w:rsidRDefault="000A5F0B" w:rsidP="00BD20F2">
            <w:pPr>
              <w:widowControl/>
              <w:suppressAutoHyphens w:val="0"/>
              <w:rPr>
                <w:sz w:val="16"/>
                <w:szCs w:val="16"/>
              </w:rPr>
            </w:pPr>
            <w:r w:rsidRPr="00BD20F2">
              <w:rPr>
                <w:sz w:val="16"/>
                <w:szCs w:val="16"/>
              </w:rPr>
              <w:t>Проработка пройденного материала; практическое освоение ритмических трудностей в пройденных размерах.</w:t>
            </w:r>
          </w:p>
        </w:tc>
        <w:tc>
          <w:tcPr>
            <w:tcW w:w="851" w:type="dxa"/>
            <w:vAlign w:val="center"/>
          </w:tcPr>
          <w:p w:rsidR="000A5F0B" w:rsidRPr="00BD20F2" w:rsidRDefault="000A5F0B" w:rsidP="00BD20F2">
            <w:pPr>
              <w:jc w:val="center"/>
              <w:rPr>
                <w:sz w:val="16"/>
                <w:szCs w:val="16"/>
              </w:rPr>
            </w:pPr>
            <w:r w:rsidRPr="00BD20F2">
              <w:rPr>
                <w:sz w:val="16"/>
                <w:szCs w:val="16"/>
              </w:rPr>
              <w:t>урок</w:t>
            </w:r>
          </w:p>
        </w:tc>
        <w:tc>
          <w:tcPr>
            <w:tcW w:w="1275" w:type="dxa"/>
            <w:vAlign w:val="center"/>
          </w:tcPr>
          <w:p w:rsidR="000A5F0B" w:rsidRPr="00BD20F2" w:rsidRDefault="000A5F0B" w:rsidP="00BD20F2">
            <w:pPr>
              <w:jc w:val="center"/>
              <w:rPr>
                <w:sz w:val="16"/>
                <w:szCs w:val="16"/>
              </w:rPr>
            </w:pPr>
            <w:r w:rsidRPr="00BD20F2">
              <w:rPr>
                <w:sz w:val="16"/>
                <w:szCs w:val="16"/>
              </w:rPr>
              <w:t>6,5</w:t>
            </w:r>
          </w:p>
        </w:tc>
        <w:tc>
          <w:tcPr>
            <w:tcW w:w="1276" w:type="dxa"/>
            <w:vAlign w:val="center"/>
          </w:tcPr>
          <w:p w:rsidR="000A5F0B" w:rsidRPr="00BD20F2" w:rsidRDefault="000A5F0B" w:rsidP="00BD20F2">
            <w:pPr>
              <w:jc w:val="center"/>
              <w:rPr>
                <w:sz w:val="16"/>
                <w:szCs w:val="16"/>
              </w:rPr>
            </w:pPr>
            <w:r w:rsidRPr="00BD20F2">
              <w:rPr>
                <w:sz w:val="16"/>
                <w:szCs w:val="16"/>
              </w:rPr>
              <w:t>2,5</w:t>
            </w:r>
          </w:p>
        </w:tc>
        <w:tc>
          <w:tcPr>
            <w:tcW w:w="1276" w:type="dxa"/>
            <w:vAlign w:val="center"/>
          </w:tcPr>
          <w:p w:rsidR="000A5F0B" w:rsidRPr="00BD20F2" w:rsidRDefault="000A5F0B" w:rsidP="00BD20F2">
            <w:pPr>
              <w:jc w:val="center"/>
              <w:rPr>
                <w:sz w:val="16"/>
                <w:szCs w:val="16"/>
              </w:rPr>
            </w:pPr>
            <w:r w:rsidRPr="00BD20F2">
              <w:rPr>
                <w:sz w:val="16"/>
                <w:szCs w:val="16"/>
              </w:rPr>
              <w:t>4</w:t>
            </w:r>
          </w:p>
        </w:tc>
      </w:tr>
      <w:tr w:rsidR="000A5F0B" w:rsidRPr="00BD20F2" w:rsidTr="00776262">
        <w:tc>
          <w:tcPr>
            <w:tcW w:w="568" w:type="dxa"/>
            <w:vAlign w:val="center"/>
          </w:tcPr>
          <w:p w:rsidR="000A5F0B" w:rsidRPr="00BD20F2" w:rsidRDefault="000A5F0B" w:rsidP="00BD20F2">
            <w:pPr>
              <w:jc w:val="center"/>
              <w:rPr>
                <w:sz w:val="16"/>
                <w:szCs w:val="16"/>
              </w:rPr>
            </w:pPr>
          </w:p>
        </w:tc>
        <w:tc>
          <w:tcPr>
            <w:tcW w:w="1701" w:type="dxa"/>
          </w:tcPr>
          <w:p w:rsidR="000A5F0B" w:rsidRPr="00BD20F2" w:rsidRDefault="000A5F0B" w:rsidP="00BD20F2">
            <w:pPr>
              <w:rPr>
                <w:sz w:val="16"/>
                <w:szCs w:val="16"/>
              </w:rPr>
            </w:pPr>
            <w:r w:rsidRPr="00BD20F2">
              <w:rPr>
                <w:sz w:val="16"/>
                <w:szCs w:val="16"/>
              </w:rPr>
              <w:t>Итого:</w:t>
            </w:r>
          </w:p>
        </w:tc>
        <w:tc>
          <w:tcPr>
            <w:tcW w:w="851" w:type="dxa"/>
            <w:vAlign w:val="center"/>
          </w:tcPr>
          <w:p w:rsidR="000A5F0B" w:rsidRPr="00BD20F2" w:rsidRDefault="000A5F0B" w:rsidP="00BD20F2">
            <w:pPr>
              <w:jc w:val="center"/>
              <w:rPr>
                <w:sz w:val="16"/>
                <w:szCs w:val="16"/>
              </w:rPr>
            </w:pPr>
          </w:p>
        </w:tc>
        <w:tc>
          <w:tcPr>
            <w:tcW w:w="1275" w:type="dxa"/>
            <w:vAlign w:val="center"/>
          </w:tcPr>
          <w:p w:rsidR="000A5F0B" w:rsidRPr="00BD20F2" w:rsidRDefault="000A5F0B" w:rsidP="00BD20F2">
            <w:pPr>
              <w:jc w:val="center"/>
              <w:rPr>
                <w:sz w:val="16"/>
                <w:szCs w:val="16"/>
              </w:rPr>
            </w:pPr>
            <w:r w:rsidRPr="00BD20F2">
              <w:rPr>
                <w:sz w:val="16"/>
                <w:szCs w:val="16"/>
              </w:rPr>
              <w:t>66</w:t>
            </w:r>
          </w:p>
        </w:tc>
        <w:tc>
          <w:tcPr>
            <w:tcW w:w="1276" w:type="dxa"/>
            <w:vAlign w:val="center"/>
          </w:tcPr>
          <w:p w:rsidR="000A5F0B" w:rsidRPr="00BD20F2" w:rsidRDefault="000A5F0B" w:rsidP="00BD20F2">
            <w:pPr>
              <w:jc w:val="center"/>
              <w:rPr>
                <w:sz w:val="16"/>
                <w:szCs w:val="16"/>
              </w:rPr>
            </w:pPr>
            <w:r w:rsidRPr="00BD20F2">
              <w:rPr>
                <w:sz w:val="16"/>
                <w:szCs w:val="16"/>
              </w:rPr>
              <w:t>16,5</w:t>
            </w:r>
          </w:p>
        </w:tc>
        <w:tc>
          <w:tcPr>
            <w:tcW w:w="1276" w:type="dxa"/>
            <w:vAlign w:val="center"/>
          </w:tcPr>
          <w:p w:rsidR="000A5F0B" w:rsidRPr="00BD20F2" w:rsidRDefault="000A5F0B" w:rsidP="00BD20F2">
            <w:pPr>
              <w:jc w:val="center"/>
              <w:rPr>
                <w:sz w:val="16"/>
                <w:szCs w:val="16"/>
              </w:rPr>
            </w:pPr>
            <w:r w:rsidRPr="00BD20F2">
              <w:rPr>
                <w:sz w:val="16"/>
                <w:szCs w:val="16"/>
              </w:rPr>
              <w:t>49.5</w:t>
            </w:r>
          </w:p>
        </w:tc>
      </w:tr>
    </w:tbl>
    <w:p w:rsidR="000A5F0B" w:rsidRPr="00BD20F2" w:rsidRDefault="000A5F0B" w:rsidP="00BD20F2">
      <w:pPr>
        <w:widowControl/>
        <w:suppressAutoHyphens w:val="0"/>
        <w:autoSpaceDE w:val="0"/>
        <w:autoSpaceDN w:val="0"/>
        <w:adjustRightInd w:val="0"/>
        <w:outlineLvl w:val="0"/>
        <w:rPr>
          <w:b/>
          <w:bCs/>
          <w:kern w:val="0"/>
          <w:sz w:val="16"/>
          <w:szCs w:val="16"/>
          <w:lang w:eastAsia="ru-RU"/>
        </w:rPr>
      </w:pPr>
    </w:p>
    <w:p w:rsidR="000A5F0B" w:rsidRPr="00BD20F2" w:rsidRDefault="000A5F0B" w:rsidP="00BD20F2">
      <w:pPr>
        <w:widowControl/>
        <w:suppressAutoHyphens w:val="0"/>
        <w:autoSpaceDE w:val="0"/>
        <w:autoSpaceDN w:val="0"/>
        <w:adjustRightInd w:val="0"/>
        <w:jc w:val="center"/>
        <w:outlineLvl w:val="0"/>
        <w:rPr>
          <w:b/>
          <w:bCs/>
          <w:kern w:val="0"/>
          <w:sz w:val="16"/>
          <w:szCs w:val="16"/>
          <w:lang w:eastAsia="ru-RU"/>
        </w:rPr>
      </w:pPr>
      <w:r w:rsidRPr="00BD20F2">
        <w:rPr>
          <w:b/>
          <w:bCs/>
          <w:kern w:val="0"/>
          <w:sz w:val="16"/>
          <w:szCs w:val="16"/>
          <w:lang w:eastAsia="ru-RU"/>
        </w:rPr>
        <w:t>Примерные требования к зачету</w:t>
      </w:r>
    </w:p>
    <w:p w:rsidR="000A5F0B" w:rsidRPr="00BD20F2" w:rsidRDefault="000A5F0B" w:rsidP="00BD20F2">
      <w:pPr>
        <w:widowControl/>
        <w:suppressAutoHyphens w:val="0"/>
        <w:autoSpaceDE w:val="0"/>
        <w:autoSpaceDN w:val="0"/>
        <w:adjustRightInd w:val="0"/>
        <w:jc w:val="center"/>
        <w:rPr>
          <w:b/>
          <w:bCs/>
          <w:kern w:val="0"/>
          <w:sz w:val="16"/>
          <w:szCs w:val="16"/>
          <w:lang w:eastAsia="ru-RU"/>
        </w:rPr>
      </w:pPr>
      <w:r w:rsidRPr="00BD20F2">
        <w:rPr>
          <w:b/>
          <w:bCs/>
          <w:kern w:val="0"/>
          <w:sz w:val="16"/>
          <w:szCs w:val="16"/>
          <w:lang w:eastAsia="ru-RU"/>
        </w:rPr>
        <w:t>в первом классе</w:t>
      </w:r>
    </w:p>
    <w:p w:rsidR="000A5F0B" w:rsidRPr="00BD20F2" w:rsidRDefault="000A5F0B" w:rsidP="00BD20F2">
      <w:pPr>
        <w:widowControl/>
        <w:suppressAutoHyphens w:val="0"/>
        <w:autoSpaceDE w:val="0"/>
        <w:autoSpaceDN w:val="0"/>
        <w:adjustRightInd w:val="0"/>
        <w:jc w:val="both"/>
        <w:rPr>
          <w:b/>
          <w:bCs/>
          <w:kern w:val="0"/>
          <w:sz w:val="16"/>
          <w:szCs w:val="16"/>
          <w:lang w:eastAsia="ru-RU"/>
        </w:rPr>
      </w:pPr>
    </w:p>
    <w:p w:rsidR="000A5F0B" w:rsidRPr="00BD20F2" w:rsidRDefault="000A5F0B" w:rsidP="00BD20F2">
      <w:pPr>
        <w:widowControl/>
        <w:suppressAutoHyphens w:val="0"/>
        <w:jc w:val="both"/>
        <w:rPr>
          <w:kern w:val="0"/>
          <w:sz w:val="16"/>
          <w:szCs w:val="16"/>
          <w:lang w:eastAsia="ru-RU"/>
        </w:rPr>
      </w:pPr>
      <w:r w:rsidRPr="00BD20F2">
        <w:rPr>
          <w:kern w:val="0"/>
          <w:sz w:val="16"/>
          <w:szCs w:val="16"/>
          <w:lang w:eastAsia="ru-RU"/>
        </w:rPr>
        <w:t>1. Написать музыкальный диктант из блоков.</w:t>
      </w:r>
    </w:p>
    <w:p w:rsidR="000A5F0B" w:rsidRPr="00BD20F2" w:rsidRDefault="000A5F0B" w:rsidP="00BD20F2">
      <w:pPr>
        <w:widowControl/>
        <w:suppressAutoHyphens w:val="0"/>
        <w:jc w:val="both"/>
        <w:rPr>
          <w:kern w:val="0"/>
          <w:sz w:val="16"/>
          <w:szCs w:val="16"/>
          <w:lang w:eastAsia="ru-RU"/>
        </w:rPr>
      </w:pPr>
      <w:r w:rsidRPr="00BD20F2">
        <w:rPr>
          <w:kern w:val="0"/>
          <w:sz w:val="16"/>
          <w:szCs w:val="16"/>
          <w:lang w:eastAsia="ru-RU"/>
        </w:rPr>
        <w:t xml:space="preserve">2. Спеть мелодию наизусть (Т.Плеханова «В гостях у </w:t>
      </w:r>
      <w:proofErr w:type="spellStart"/>
      <w:r w:rsidRPr="00BD20F2">
        <w:rPr>
          <w:kern w:val="0"/>
          <w:sz w:val="16"/>
          <w:szCs w:val="16"/>
          <w:lang w:eastAsia="ru-RU"/>
        </w:rPr>
        <w:t>до-ре-ми-соль-ки</w:t>
      </w:r>
      <w:proofErr w:type="spellEnd"/>
      <w:r w:rsidRPr="00BD20F2">
        <w:rPr>
          <w:kern w:val="0"/>
          <w:sz w:val="16"/>
          <w:szCs w:val="16"/>
          <w:lang w:eastAsia="ru-RU"/>
        </w:rPr>
        <w:t>», №51)</w:t>
      </w:r>
    </w:p>
    <w:p w:rsidR="000A5F0B" w:rsidRPr="00BD20F2" w:rsidRDefault="000A5F0B" w:rsidP="00BD20F2">
      <w:pPr>
        <w:widowControl/>
        <w:suppressAutoHyphens w:val="0"/>
        <w:jc w:val="both"/>
        <w:rPr>
          <w:kern w:val="0"/>
          <w:sz w:val="16"/>
          <w:szCs w:val="16"/>
          <w:lang w:eastAsia="ru-RU"/>
        </w:rPr>
      </w:pPr>
      <w:r w:rsidRPr="00BD20F2">
        <w:rPr>
          <w:kern w:val="0"/>
          <w:sz w:val="16"/>
          <w:szCs w:val="16"/>
          <w:lang w:eastAsia="ru-RU"/>
        </w:rPr>
        <w:t xml:space="preserve">3. </w:t>
      </w:r>
      <w:proofErr w:type="gramStart"/>
      <w:r w:rsidRPr="00BD20F2">
        <w:rPr>
          <w:kern w:val="0"/>
          <w:sz w:val="16"/>
          <w:szCs w:val="16"/>
          <w:lang w:eastAsia="ru-RU"/>
        </w:rPr>
        <w:t>Прохлопать</w:t>
      </w:r>
      <w:proofErr w:type="gramEnd"/>
      <w:r w:rsidRPr="00BD20F2">
        <w:rPr>
          <w:kern w:val="0"/>
          <w:sz w:val="16"/>
          <w:szCs w:val="16"/>
          <w:lang w:eastAsia="ru-RU"/>
        </w:rPr>
        <w:t xml:space="preserve"> ритм (Т.Плеханова «В гостях у </w:t>
      </w:r>
      <w:proofErr w:type="spellStart"/>
      <w:r w:rsidRPr="00BD20F2">
        <w:rPr>
          <w:kern w:val="0"/>
          <w:sz w:val="16"/>
          <w:szCs w:val="16"/>
          <w:lang w:eastAsia="ru-RU"/>
        </w:rPr>
        <w:t>до-ре-ми-соль-ки</w:t>
      </w:r>
      <w:proofErr w:type="spellEnd"/>
      <w:r w:rsidRPr="00BD20F2">
        <w:rPr>
          <w:kern w:val="0"/>
          <w:sz w:val="16"/>
          <w:szCs w:val="16"/>
          <w:lang w:eastAsia="ru-RU"/>
        </w:rPr>
        <w:t>», №61, 74).</w:t>
      </w:r>
    </w:p>
    <w:p w:rsidR="000A5F0B" w:rsidRPr="00BD20F2" w:rsidRDefault="000A5F0B" w:rsidP="00BD20F2">
      <w:pPr>
        <w:widowControl/>
        <w:suppressAutoHyphens w:val="0"/>
        <w:jc w:val="both"/>
        <w:rPr>
          <w:kern w:val="0"/>
          <w:sz w:val="16"/>
          <w:szCs w:val="16"/>
          <w:lang w:eastAsia="ru-RU"/>
        </w:rPr>
      </w:pPr>
      <w:r w:rsidRPr="00BD20F2">
        <w:rPr>
          <w:kern w:val="0"/>
          <w:sz w:val="16"/>
          <w:szCs w:val="16"/>
          <w:lang w:eastAsia="ru-RU"/>
        </w:rPr>
        <w:t>4. Определить на слух: размер, лад, тон-полутон, трезвучие.</w:t>
      </w:r>
    </w:p>
    <w:p w:rsidR="000A5F0B" w:rsidRPr="00BD20F2" w:rsidRDefault="000A5F0B" w:rsidP="00BD20F2">
      <w:pPr>
        <w:widowControl/>
        <w:suppressAutoHyphens w:val="0"/>
        <w:jc w:val="both"/>
        <w:rPr>
          <w:kern w:val="0"/>
          <w:sz w:val="16"/>
          <w:szCs w:val="16"/>
          <w:lang w:eastAsia="ru-RU"/>
        </w:rPr>
      </w:pPr>
      <w:r w:rsidRPr="00BD20F2">
        <w:rPr>
          <w:kern w:val="0"/>
          <w:sz w:val="16"/>
          <w:szCs w:val="16"/>
          <w:lang w:eastAsia="ru-RU"/>
        </w:rPr>
        <w:t xml:space="preserve">5. Досочинить мелодию (Т.Плеханова «В гостях у </w:t>
      </w:r>
      <w:proofErr w:type="spellStart"/>
      <w:r w:rsidRPr="00BD20F2">
        <w:rPr>
          <w:kern w:val="0"/>
          <w:sz w:val="16"/>
          <w:szCs w:val="16"/>
          <w:lang w:eastAsia="ru-RU"/>
        </w:rPr>
        <w:t>до-ре-ми-соль-ки</w:t>
      </w:r>
      <w:proofErr w:type="spellEnd"/>
      <w:r w:rsidRPr="00BD20F2">
        <w:rPr>
          <w:kern w:val="0"/>
          <w:sz w:val="16"/>
          <w:szCs w:val="16"/>
          <w:lang w:eastAsia="ru-RU"/>
        </w:rPr>
        <w:t>», №63)</w:t>
      </w:r>
    </w:p>
    <w:p w:rsidR="000A5F0B" w:rsidRPr="00BD20F2" w:rsidRDefault="000A5F0B" w:rsidP="00BD20F2">
      <w:pPr>
        <w:widowControl/>
        <w:suppressAutoHyphens w:val="0"/>
        <w:jc w:val="both"/>
        <w:rPr>
          <w:kern w:val="0"/>
          <w:sz w:val="16"/>
          <w:szCs w:val="16"/>
          <w:lang w:eastAsia="ru-RU"/>
        </w:rPr>
      </w:pPr>
      <w:r w:rsidRPr="00BD20F2">
        <w:rPr>
          <w:kern w:val="0"/>
          <w:sz w:val="16"/>
          <w:szCs w:val="16"/>
          <w:lang w:eastAsia="ru-RU"/>
        </w:rPr>
        <w:t>6. Дописать и спеть секвенцию.</w:t>
      </w:r>
    </w:p>
    <w:p w:rsidR="000A5F0B" w:rsidRPr="00BD20F2" w:rsidRDefault="000A5F0B" w:rsidP="00BD20F2">
      <w:pPr>
        <w:widowControl/>
        <w:suppressAutoHyphens w:val="0"/>
        <w:jc w:val="both"/>
        <w:rPr>
          <w:kern w:val="0"/>
          <w:sz w:val="16"/>
          <w:szCs w:val="16"/>
          <w:lang w:eastAsia="ru-RU"/>
        </w:rPr>
      </w:pPr>
      <w:r w:rsidRPr="00BD20F2">
        <w:rPr>
          <w:kern w:val="0"/>
          <w:sz w:val="16"/>
          <w:szCs w:val="16"/>
          <w:lang w:eastAsia="ru-RU"/>
        </w:rPr>
        <w:t>7. Сочинить песню.</w:t>
      </w:r>
    </w:p>
    <w:p w:rsidR="000A5F0B" w:rsidRPr="00BD20F2" w:rsidRDefault="000A5F0B" w:rsidP="00BD20F2">
      <w:pPr>
        <w:widowControl/>
        <w:suppressAutoHyphens w:val="0"/>
        <w:jc w:val="both"/>
        <w:rPr>
          <w:kern w:val="0"/>
          <w:sz w:val="16"/>
          <w:szCs w:val="16"/>
          <w:lang w:eastAsia="ru-RU"/>
        </w:rPr>
      </w:pPr>
      <w:r w:rsidRPr="00BD20F2">
        <w:rPr>
          <w:kern w:val="0"/>
          <w:sz w:val="16"/>
          <w:szCs w:val="16"/>
          <w:lang w:eastAsia="ru-RU"/>
        </w:rPr>
        <w:t xml:space="preserve">8. Транспонировать выученную мелодию (Т.Плеханова «В гостях у </w:t>
      </w:r>
      <w:proofErr w:type="spellStart"/>
      <w:r w:rsidRPr="00BD20F2">
        <w:rPr>
          <w:kern w:val="0"/>
          <w:sz w:val="16"/>
          <w:szCs w:val="16"/>
          <w:lang w:eastAsia="ru-RU"/>
        </w:rPr>
        <w:t>до-ре-ми-соль-ки</w:t>
      </w:r>
      <w:proofErr w:type="spellEnd"/>
      <w:r w:rsidRPr="00BD20F2">
        <w:rPr>
          <w:kern w:val="0"/>
          <w:sz w:val="16"/>
          <w:szCs w:val="16"/>
          <w:lang w:eastAsia="ru-RU"/>
        </w:rPr>
        <w:t>», №167)</w:t>
      </w:r>
    </w:p>
    <w:p w:rsidR="000A5F0B" w:rsidRPr="00BD20F2" w:rsidRDefault="000A5F0B" w:rsidP="00BD20F2">
      <w:pPr>
        <w:widowControl/>
        <w:suppressAutoHyphens w:val="0"/>
        <w:jc w:val="both"/>
        <w:rPr>
          <w:kern w:val="0"/>
          <w:sz w:val="16"/>
          <w:szCs w:val="16"/>
          <w:lang w:eastAsia="ru-RU"/>
        </w:rPr>
      </w:pPr>
      <w:r w:rsidRPr="00BD20F2">
        <w:rPr>
          <w:kern w:val="0"/>
          <w:sz w:val="16"/>
          <w:szCs w:val="16"/>
          <w:lang w:eastAsia="ru-RU"/>
        </w:rPr>
        <w:t>9. Ритмическая партитура.</w:t>
      </w:r>
    </w:p>
    <w:p w:rsidR="000A5F0B" w:rsidRPr="00BD20F2" w:rsidRDefault="000A5F0B" w:rsidP="00BD20F2">
      <w:pPr>
        <w:widowControl/>
        <w:suppressAutoHyphens w:val="0"/>
        <w:jc w:val="both"/>
        <w:rPr>
          <w:kern w:val="0"/>
          <w:sz w:val="16"/>
          <w:szCs w:val="16"/>
          <w:lang w:eastAsia="ru-RU"/>
        </w:rPr>
      </w:pPr>
      <w:r w:rsidRPr="00BD20F2">
        <w:rPr>
          <w:kern w:val="0"/>
          <w:sz w:val="16"/>
          <w:szCs w:val="16"/>
          <w:lang w:eastAsia="ru-RU"/>
        </w:rPr>
        <w:t>10. Определить в прослушанном произведении: размер, лад, темп, характер, количество предложений, ритмические особенности.</w:t>
      </w:r>
    </w:p>
    <w:p w:rsidR="000A5F0B" w:rsidRPr="00BD20F2" w:rsidRDefault="000A5F0B" w:rsidP="00BD20F2">
      <w:pPr>
        <w:widowControl/>
        <w:suppressAutoHyphens w:val="0"/>
        <w:autoSpaceDE w:val="0"/>
        <w:autoSpaceDN w:val="0"/>
        <w:adjustRightInd w:val="0"/>
        <w:jc w:val="center"/>
        <w:rPr>
          <w:b/>
          <w:bCs/>
          <w:kern w:val="0"/>
          <w:sz w:val="16"/>
          <w:szCs w:val="16"/>
          <w:lang w:eastAsia="ru-RU"/>
        </w:rPr>
      </w:pPr>
    </w:p>
    <w:p w:rsidR="000A5F0B" w:rsidRPr="00BD20F2" w:rsidRDefault="000A5F0B" w:rsidP="00BD20F2">
      <w:pPr>
        <w:widowControl/>
        <w:suppressAutoHyphens w:val="0"/>
        <w:autoSpaceDE w:val="0"/>
        <w:autoSpaceDN w:val="0"/>
        <w:adjustRightInd w:val="0"/>
        <w:jc w:val="center"/>
        <w:outlineLvl w:val="0"/>
        <w:rPr>
          <w:b/>
          <w:bCs/>
          <w:kern w:val="0"/>
          <w:sz w:val="16"/>
          <w:szCs w:val="16"/>
          <w:lang w:eastAsia="ru-RU"/>
        </w:rPr>
      </w:pPr>
      <w:r w:rsidRPr="00BD20F2">
        <w:rPr>
          <w:b/>
          <w:bCs/>
          <w:kern w:val="0"/>
          <w:sz w:val="16"/>
          <w:szCs w:val="16"/>
          <w:lang w:eastAsia="ru-RU"/>
        </w:rPr>
        <w:t>Примерные требования к зачету</w:t>
      </w:r>
    </w:p>
    <w:p w:rsidR="000A5F0B" w:rsidRPr="00BD20F2" w:rsidRDefault="000A5F0B" w:rsidP="00BD20F2">
      <w:pPr>
        <w:widowControl/>
        <w:suppressAutoHyphens w:val="0"/>
        <w:autoSpaceDE w:val="0"/>
        <w:autoSpaceDN w:val="0"/>
        <w:adjustRightInd w:val="0"/>
        <w:jc w:val="center"/>
        <w:rPr>
          <w:b/>
          <w:bCs/>
          <w:kern w:val="0"/>
          <w:sz w:val="16"/>
          <w:szCs w:val="16"/>
          <w:lang w:eastAsia="ru-RU"/>
        </w:rPr>
      </w:pPr>
      <w:r w:rsidRPr="00BD20F2">
        <w:rPr>
          <w:b/>
          <w:bCs/>
          <w:kern w:val="0"/>
          <w:sz w:val="16"/>
          <w:szCs w:val="16"/>
          <w:lang w:eastAsia="ru-RU"/>
        </w:rPr>
        <w:t>во втором классе</w:t>
      </w:r>
    </w:p>
    <w:p w:rsidR="000A5F0B" w:rsidRPr="00BD20F2" w:rsidRDefault="000A5F0B" w:rsidP="00BD20F2">
      <w:pPr>
        <w:widowControl/>
        <w:suppressAutoHyphens w:val="0"/>
        <w:autoSpaceDE w:val="0"/>
        <w:autoSpaceDN w:val="0"/>
        <w:adjustRightInd w:val="0"/>
        <w:jc w:val="both"/>
        <w:rPr>
          <w:b/>
          <w:bCs/>
          <w:kern w:val="0"/>
          <w:sz w:val="16"/>
          <w:szCs w:val="16"/>
          <w:lang w:eastAsia="ru-RU"/>
        </w:rPr>
      </w:pPr>
    </w:p>
    <w:p w:rsidR="000A5F0B" w:rsidRPr="00BD20F2" w:rsidRDefault="000A5F0B" w:rsidP="00BD20F2">
      <w:pPr>
        <w:widowControl/>
        <w:suppressAutoHyphens w:val="0"/>
        <w:jc w:val="both"/>
        <w:rPr>
          <w:kern w:val="0"/>
          <w:sz w:val="16"/>
          <w:szCs w:val="16"/>
          <w:lang w:eastAsia="ru-RU"/>
        </w:rPr>
      </w:pPr>
      <w:r w:rsidRPr="00BD20F2">
        <w:rPr>
          <w:kern w:val="0"/>
          <w:sz w:val="16"/>
          <w:szCs w:val="16"/>
          <w:lang w:eastAsia="ru-RU"/>
        </w:rPr>
        <w:t>1. Музыкальный диктант.</w:t>
      </w:r>
    </w:p>
    <w:p w:rsidR="000A5F0B" w:rsidRPr="00BD20F2" w:rsidRDefault="000A5F0B" w:rsidP="00BD20F2">
      <w:pPr>
        <w:widowControl/>
        <w:suppressAutoHyphens w:val="0"/>
        <w:jc w:val="both"/>
        <w:rPr>
          <w:kern w:val="0"/>
          <w:sz w:val="16"/>
          <w:szCs w:val="16"/>
          <w:lang w:eastAsia="ru-RU"/>
        </w:rPr>
      </w:pPr>
      <w:r w:rsidRPr="00BD20F2">
        <w:rPr>
          <w:kern w:val="0"/>
          <w:sz w:val="16"/>
          <w:szCs w:val="16"/>
          <w:lang w:eastAsia="ru-RU"/>
        </w:rPr>
        <w:t>2. Спеть мелодию с аккомпанементом (ритмическим или мелодическим)</w:t>
      </w:r>
    </w:p>
    <w:p w:rsidR="000A5F0B" w:rsidRPr="00BD20F2" w:rsidRDefault="000A5F0B" w:rsidP="00BD20F2">
      <w:pPr>
        <w:widowControl/>
        <w:suppressAutoHyphens w:val="0"/>
        <w:jc w:val="both"/>
        <w:rPr>
          <w:kern w:val="0"/>
          <w:sz w:val="16"/>
          <w:szCs w:val="16"/>
          <w:lang w:eastAsia="ru-RU"/>
        </w:rPr>
      </w:pPr>
      <w:r w:rsidRPr="00BD20F2">
        <w:rPr>
          <w:kern w:val="0"/>
          <w:sz w:val="16"/>
          <w:szCs w:val="16"/>
          <w:lang w:eastAsia="ru-RU"/>
        </w:rPr>
        <w:t>3. Проанализировать (определить, размер, темп, членение на фразы, ритмические особенности, отдельные мелоди</w:t>
      </w:r>
      <w:r w:rsidRPr="00BD20F2">
        <w:rPr>
          <w:kern w:val="0"/>
          <w:sz w:val="16"/>
          <w:szCs w:val="16"/>
          <w:lang w:eastAsia="ru-RU"/>
        </w:rPr>
        <w:softHyphen/>
        <w:t xml:space="preserve">ческие обороты) и спеть с листа мелодию в одной из пройденных тональностей. </w:t>
      </w:r>
    </w:p>
    <w:p w:rsidR="000A5F0B" w:rsidRPr="00BD20F2" w:rsidRDefault="000A5F0B" w:rsidP="00BD20F2">
      <w:pPr>
        <w:widowControl/>
        <w:suppressAutoHyphens w:val="0"/>
        <w:jc w:val="both"/>
        <w:rPr>
          <w:kern w:val="0"/>
          <w:sz w:val="16"/>
          <w:szCs w:val="16"/>
          <w:lang w:eastAsia="ru-RU"/>
        </w:rPr>
      </w:pPr>
      <w:r w:rsidRPr="00BD20F2">
        <w:rPr>
          <w:kern w:val="0"/>
          <w:sz w:val="16"/>
          <w:szCs w:val="16"/>
          <w:lang w:eastAsia="ru-RU"/>
        </w:rPr>
        <w:t>4. Ритмический канон.</w:t>
      </w:r>
    </w:p>
    <w:p w:rsidR="000A5F0B" w:rsidRPr="00BD20F2" w:rsidRDefault="000A5F0B" w:rsidP="00BD20F2">
      <w:pPr>
        <w:widowControl/>
        <w:suppressAutoHyphens w:val="0"/>
        <w:autoSpaceDE w:val="0"/>
        <w:autoSpaceDN w:val="0"/>
        <w:adjustRightInd w:val="0"/>
        <w:jc w:val="both"/>
        <w:rPr>
          <w:b/>
          <w:bCs/>
          <w:kern w:val="0"/>
          <w:sz w:val="16"/>
          <w:szCs w:val="16"/>
          <w:lang w:eastAsia="ru-RU"/>
        </w:rPr>
      </w:pPr>
      <w:r w:rsidRPr="00BD20F2">
        <w:rPr>
          <w:kern w:val="0"/>
          <w:sz w:val="16"/>
          <w:szCs w:val="16"/>
          <w:lang w:eastAsia="ru-RU"/>
        </w:rPr>
        <w:t>5. Слуховой анализ (лад, трезвучие, интервалы).</w:t>
      </w:r>
    </w:p>
    <w:p w:rsidR="000A5F0B" w:rsidRPr="00BD20F2" w:rsidRDefault="000A5F0B" w:rsidP="00BD20F2">
      <w:pPr>
        <w:widowControl/>
        <w:suppressAutoHyphens w:val="0"/>
        <w:autoSpaceDE w:val="0"/>
        <w:autoSpaceDN w:val="0"/>
        <w:adjustRightInd w:val="0"/>
        <w:jc w:val="both"/>
        <w:rPr>
          <w:kern w:val="0"/>
          <w:sz w:val="16"/>
          <w:szCs w:val="16"/>
          <w:lang w:eastAsia="ru-RU"/>
        </w:rPr>
      </w:pPr>
      <w:r w:rsidRPr="00BD20F2">
        <w:rPr>
          <w:kern w:val="0"/>
          <w:sz w:val="16"/>
          <w:szCs w:val="16"/>
          <w:lang w:eastAsia="ru-RU"/>
        </w:rPr>
        <w:t xml:space="preserve">6.Интонирование ступеней в </w:t>
      </w:r>
      <w:proofErr w:type="spellStart"/>
      <w:r w:rsidRPr="00BD20F2">
        <w:rPr>
          <w:kern w:val="0"/>
          <w:sz w:val="16"/>
          <w:szCs w:val="16"/>
          <w:lang w:eastAsia="ru-RU"/>
        </w:rPr>
        <w:t>поступенном</w:t>
      </w:r>
      <w:proofErr w:type="spellEnd"/>
      <w:r w:rsidRPr="00BD20F2">
        <w:rPr>
          <w:kern w:val="0"/>
          <w:sz w:val="16"/>
          <w:szCs w:val="16"/>
          <w:lang w:eastAsia="ru-RU"/>
        </w:rPr>
        <w:t xml:space="preserve"> восходящем и нисходящем движении; движение по Т</w:t>
      </w:r>
      <w:r w:rsidRPr="00BD20F2">
        <w:rPr>
          <w:kern w:val="0"/>
          <w:sz w:val="16"/>
          <w:szCs w:val="16"/>
          <w:vertAlign w:val="subscript"/>
          <w:lang w:eastAsia="ru-RU"/>
        </w:rPr>
        <w:t>53</w:t>
      </w:r>
      <w:r w:rsidRPr="00BD20F2">
        <w:rPr>
          <w:kern w:val="0"/>
          <w:sz w:val="16"/>
          <w:szCs w:val="16"/>
          <w:lang w:eastAsia="ru-RU"/>
        </w:rPr>
        <w:t>.</w:t>
      </w:r>
    </w:p>
    <w:p w:rsidR="000A5F0B" w:rsidRPr="00BD20F2" w:rsidRDefault="000A5F0B" w:rsidP="00BD20F2">
      <w:pPr>
        <w:widowControl/>
        <w:suppressAutoHyphens w:val="0"/>
        <w:autoSpaceDE w:val="0"/>
        <w:autoSpaceDN w:val="0"/>
        <w:adjustRightInd w:val="0"/>
        <w:jc w:val="both"/>
        <w:rPr>
          <w:kern w:val="0"/>
          <w:sz w:val="16"/>
          <w:szCs w:val="16"/>
          <w:lang w:eastAsia="ru-RU"/>
        </w:rPr>
      </w:pPr>
      <w:r w:rsidRPr="00BD20F2">
        <w:rPr>
          <w:kern w:val="0"/>
          <w:sz w:val="16"/>
          <w:szCs w:val="16"/>
          <w:lang w:eastAsia="ru-RU"/>
        </w:rPr>
        <w:t>7.Пение выученных мелодий по нотам и со словами</w:t>
      </w:r>
    </w:p>
    <w:p w:rsidR="000A5F0B" w:rsidRPr="00BD20F2" w:rsidRDefault="000A5F0B" w:rsidP="00BD20F2">
      <w:pPr>
        <w:widowControl/>
        <w:suppressAutoHyphens w:val="0"/>
        <w:autoSpaceDE w:val="0"/>
        <w:autoSpaceDN w:val="0"/>
        <w:adjustRightInd w:val="0"/>
        <w:jc w:val="both"/>
        <w:rPr>
          <w:kern w:val="0"/>
          <w:sz w:val="16"/>
          <w:szCs w:val="16"/>
          <w:lang w:eastAsia="ru-RU"/>
        </w:rPr>
      </w:pPr>
    </w:p>
    <w:p w:rsidR="000A5F0B" w:rsidRPr="00BD20F2" w:rsidRDefault="000A5F0B" w:rsidP="00BD20F2">
      <w:pPr>
        <w:widowControl/>
        <w:suppressAutoHyphens w:val="0"/>
        <w:autoSpaceDE w:val="0"/>
        <w:autoSpaceDN w:val="0"/>
        <w:adjustRightInd w:val="0"/>
        <w:jc w:val="center"/>
        <w:outlineLvl w:val="0"/>
        <w:rPr>
          <w:b/>
          <w:bCs/>
          <w:kern w:val="0"/>
          <w:sz w:val="16"/>
          <w:szCs w:val="16"/>
          <w:lang w:eastAsia="ru-RU"/>
        </w:rPr>
      </w:pPr>
      <w:r w:rsidRPr="00BD20F2">
        <w:rPr>
          <w:b/>
          <w:bCs/>
          <w:kern w:val="0"/>
          <w:sz w:val="16"/>
          <w:szCs w:val="16"/>
          <w:lang w:eastAsia="ru-RU"/>
        </w:rPr>
        <w:t>Примерные требования к зачету</w:t>
      </w:r>
    </w:p>
    <w:p w:rsidR="000A5F0B" w:rsidRPr="00BD20F2" w:rsidRDefault="000A5F0B" w:rsidP="00BD20F2">
      <w:pPr>
        <w:widowControl/>
        <w:suppressAutoHyphens w:val="0"/>
        <w:autoSpaceDE w:val="0"/>
        <w:autoSpaceDN w:val="0"/>
        <w:adjustRightInd w:val="0"/>
        <w:jc w:val="center"/>
        <w:rPr>
          <w:b/>
          <w:bCs/>
          <w:kern w:val="0"/>
          <w:sz w:val="16"/>
          <w:szCs w:val="16"/>
          <w:lang w:eastAsia="ru-RU"/>
        </w:rPr>
      </w:pPr>
      <w:r w:rsidRPr="00BD20F2">
        <w:rPr>
          <w:b/>
          <w:bCs/>
          <w:kern w:val="0"/>
          <w:sz w:val="16"/>
          <w:szCs w:val="16"/>
          <w:lang w:eastAsia="ru-RU"/>
        </w:rPr>
        <w:t>в третьем классе</w:t>
      </w:r>
    </w:p>
    <w:p w:rsidR="000A5F0B" w:rsidRPr="00BD20F2" w:rsidRDefault="000A5F0B" w:rsidP="00BD20F2">
      <w:pPr>
        <w:widowControl/>
        <w:suppressAutoHyphens w:val="0"/>
        <w:autoSpaceDE w:val="0"/>
        <w:autoSpaceDN w:val="0"/>
        <w:adjustRightInd w:val="0"/>
        <w:jc w:val="both"/>
        <w:rPr>
          <w:b/>
          <w:bCs/>
          <w:kern w:val="0"/>
          <w:sz w:val="16"/>
          <w:szCs w:val="16"/>
          <w:lang w:eastAsia="ru-RU"/>
        </w:rPr>
      </w:pPr>
    </w:p>
    <w:p w:rsidR="000A5F0B" w:rsidRPr="00BD20F2" w:rsidRDefault="000A5F0B" w:rsidP="00BD20F2">
      <w:pPr>
        <w:widowControl/>
        <w:suppressAutoHyphens w:val="0"/>
        <w:autoSpaceDE w:val="0"/>
        <w:autoSpaceDN w:val="0"/>
        <w:adjustRightInd w:val="0"/>
        <w:jc w:val="both"/>
        <w:rPr>
          <w:kern w:val="0"/>
          <w:sz w:val="16"/>
          <w:szCs w:val="16"/>
          <w:lang w:eastAsia="ru-RU"/>
        </w:rPr>
      </w:pPr>
      <w:r w:rsidRPr="00BD20F2">
        <w:rPr>
          <w:kern w:val="0"/>
          <w:sz w:val="16"/>
          <w:szCs w:val="16"/>
          <w:lang w:eastAsia="ru-RU"/>
        </w:rPr>
        <w:t>1.  Построить и определить интервалы.</w:t>
      </w:r>
    </w:p>
    <w:p w:rsidR="000A5F0B" w:rsidRPr="00BD20F2" w:rsidRDefault="000A5F0B" w:rsidP="00BD20F2">
      <w:pPr>
        <w:widowControl/>
        <w:suppressAutoHyphens w:val="0"/>
        <w:autoSpaceDE w:val="0"/>
        <w:autoSpaceDN w:val="0"/>
        <w:adjustRightInd w:val="0"/>
        <w:spacing w:after="200"/>
        <w:jc w:val="both"/>
        <w:rPr>
          <w:kern w:val="0"/>
          <w:sz w:val="16"/>
          <w:szCs w:val="16"/>
          <w:lang w:eastAsia="ru-RU"/>
        </w:rPr>
      </w:pPr>
      <w:r w:rsidRPr="00BD20F2">
        <w:rPr>
          <w:kern w:val="0"/>
          <w:sz w:val="16"/>
          <w:szCs w:val="16"/>
          <w:lang w:eastAsia="ru-RU"/>
        </w:rPr>
        <w:t xml:space="preserve">2.Написать диктант средней трудности в тональностях до 2-х знаков (мажор и два вида минора) с использованием пройденных мелодических оборотов. Размеры: </w:t>
      </w:r>
      <w:r w:rsidRPr="00BD20F2">
        <w:rPr>
          <w:kern w:val="0"/>
          <w:sz w:val="16"/>
          <w:szCs w:val="16"/>
          <w:vertAlign w:val="superscript"/>
          <w:lang w:eastAsia="ru-RU"/>
        </w:rPr>
        <w:t>2</w:t>
      </w:r>
      <w:r w:rsidRPr="00BD20F2">
        <w:rPr>
          <w:kern w:val="0"/>
          <w:sz w:val="16"/>
          <w:szCs w:val="16"/>
          <w:lang w:eastAsia="ru-RU"/>
        </w:rPr>
        <w:t>/</w:t>
      </w:r>
      <w:r w:rsidRPr="00BD20F2">
        <w:rPr>
          <w:kern w:val="0"/>
          <w:sz w:val="16"/>
          <w:szCs w:val="16"/>
          <w:vertAlign w:val="subscript"/>
          <w:lang w:eastAsia="ru-RU"/>
        </w:rPr>
        <w:t>4</w:t>
      </w:r>
      <w:r w:rsidRPr="00BD20F2">
        <w:rPr>
          <w:kern w:val="0"/>
          <w:sz w:val="16"/>
          <w:szCs w:val="16"/>
          <w:lang w:eastAsia="ru-RU"/>
        </w:rPr>
        <w:t xml:space="preserve">, </w:t>
      </w:r>
      <w:r w:rsidRPr="00BD20F2">
        <w:rPr>
          <w:kern w:val="0"/>
          <w:sz w:val="16"/>
          <w:szCs w:val="16"/>
          <w:vertAlign w:val="superscript"/>
          <w:lang w:eastAsia="ru-RU"/>
        </w:rPr>
        <w:t>3</w:t>
      </w:r>
      <w:r w:rsidRPr="00BD20F2">
        <w:rPr>
          <w:kern w:val="0"/>
          <w:sz w:val="16"/>
          <w:szCs w:val="16"/>
          <w:lang w:eastAsia="ru-RU"/>
        </w:rPr>
        <w:t>/</w:t>
      </w:r>
      <w:r w:rsidRPr="00BD20F2">
        <w:rPr>
          <w:kern w:val="0"/>
          <w:sz w:val="16"/>
          <w:szCs w:val="16"/>
          <w:vertAlign w:val="subscript"/>
          <w:lang w:eastAsia="ru-RU"/>
        </w:rPr>
        <w:t>4</w:t>
      </w:r>
      <w:r w:rsidRPr="00BD20F2">
        <w:rPr>
          <w:kern w:val="0"/>
          <w:sz w:val="16"/>
          <w:szCs w:val="16"/>
          <w:lang w:eastAsia="ru-RU"/>
        </w:rPr>
        <w:t xml:space="preserve">, </w:t>
      </w:r>
      <w:r w:rsidRPr="00BD20F2">
        <w:rPr>
          <w:kern w:val="0"/>
          <w:sz w:val="16"/>
          <w:szCs w:val="16"/>
          <w:vertAlign w:val="superscript"/>
          <w:lang w:eastAsia="ru-RU"/>
        </w:rPr>
        <w:t>4</w:t>
      </w:r>
      <w:r w:rsidRPr="00BD20F2">
        <w:rPr>
          <w:kern w:val="0"/>
          <w:sz w:val="16"/>
          <w:szCs w:val="16"/>
          <w:lang w:eastAsia="ru-RU"/>
        </w:rPr>
        <w:t>/</w:t>
      </w:r>
      <w:r w:rsidRPr="00BD20F2">
        <w:rPr>
          <w:kern w:val="0"/>
          <w:sz w:val="16"/>
          <w:szCs w:val="16"/>
          <w:vertAlign w:val="subscript"/>
          <w:lang w:eastAsia="ru-RU"/>
        </w:rPr>
        <w:t>4</w:t>
      </w:r>
      <w:r w:rsidRPr="00BD20F2">
        <w:rPr>
          <w:kern w:val="0"/>
          <w:sz w:val="16"/>
          <w:szCs w:val="16"/>
          <w:lang w:eastAsia="ru-RU"/>
        </w:rPr>
        <w:t>,</w:t>
      </w:r>
      <w:r w:rsidRPr="00BD20F2">
        <w:rPr>
          <w:kern w:val="0"/>
          <w:sz w:val="16"/>
          <w:szCs w:val="16"/>
          <w:vertAlign w:val="superscript"/>
          <w:lang w:eastAsia="ru-RU"/>
        </w:rPr>
        <w:t xml:space="preserve"> 6</w:t>
      </w:r>
      <w:r w:rsidRPr="00BD20F2">
        <w:rPr>
          <w:kern w:val="0"/>
          <w:sz w:val="16"/>
          <w:szCs w:val="16"/>
          <w:lang w:eastAsia="ru-RU"/>
        </w:rPr>
        <w:t>/</w:t>
      </w:r>
      <w:r w:rsidRPr="00BD20F2">
        <w:rPr>
          <w:kern w:val="0"/>
          <w:sz w:val="16"/>
          <w:szCs w:val="16"/>
          <w:vertAlign w:val="subscript"/>
          <w:lang w:eastAsia="ru-RU"/>
        </w:rPr>
        <w:t>8</w:t>
      </w:r>
      <w:r w:rsidRPr="00BD20F2">
        <w:rPr>
          <w:kern w:val="0"/>
          <w:sz w:val="16"/>
          <w:szCs w:val="16"/>
          <w:lang w:eastAsia="ru-RU"/>
        </w:rPr>
        <w:t>;ритмические группы: все пройденные.</w:t>
      </w:r>
    </w:p>
    <w:p w:rsidR="000A5F0B" w:rsidRPr="00BD20F2" w:rsidRDefault="000A5F0B" w:rsidP="00BD20F2">
      <w:pPr>
        <w:widowControl/>
        <w:suppressAutoHyphens w:val="0"/>
        <w:autoSpaceDE w:val="0"/>
        <w:autoSpaceDN w:val="0"/>
        <w:adjustRightInd w:val="0"/>
        <w:spacing w:after="200"/>
        <w:jc w:val="both"/>
        <w:rPr>
          <w:kern w:val="0"/>
          <w:sz w:val="16"/>
          <w:szCs w:val="16"/>
          <w:lang w:eastAsia="ru-RU"/>
        </w:rPr>
      </w:pPr>
      <w:r w:rsidRPr="00BD20F2">
        <w:rPr>
          <w:kern w:val="0"/>
          <w:sz w:val="16"/>
          <w:szCs w:val="16"/>
          <w:lang w:eastAsia="ru-RU"/>
        </w:rPr>
        <w:t>3.Спеть в пройденных тональностях отдельные ступени, не</w:t>
      </w:r>
      <w:r w:rsidRPr="00BD20F2">
        <w:rPr>
          <w:kern w:val="0"/>
          <w:sz w:val="16"/>
          <w:szCs w:val="16"/>
          <w:lang w:eastAsia="ru-RU"/>
        </w:rPr>
        <w:softHyphen/>
        <w:t>сколько интервалов на ступенях (из числа пройденных: большая и малая секунды, большая и малая терции, чистые кварта и квинта) и аккордов (трезву</w:t>
      </w:r>
      <w:r w:rsidRPr="00BD20F2">
        <w:rPr>
          <w:kern w:val="0"/>
          <w:sz w:val="16"/>
          <w:szCs w:val="16"/>
          <w:lang w:eastAsia="ru-RU"/>
        </w:rPr>
        <w:softHyphen/>
        <w:t xml:space="preserve">чия главных ступеней и </w:t>
      </w:r>
      <w:proofErr w:type="spellStart"/>
      <w:r w:rsidRPr="00BD20F2">
        <w:rPr>
          <w:kern w:val="0"/>
          <w:sz w:val="16"/>
          <w:szCs w:val="16"/>
          <w:lang w:eastAsia="ru-RU"/>
        </w:rPr>
        <w:t>доминантсептаккорд</w:t>
      </w:r>
      <w:proofErr w:type="spellEnd"/>
      <w:r w:rsidRPr="00BD20F2">
        <w:rPr>
          <w:kern w:val="0"/>
          <w:sz w:val="16"/>
          <w:szCs w:val="16"/>
          <w:lang w:eastAsia="ru-RU"/>
        </w:rPr>
        <w:t xml:space="preserve"> в основном виде).</w:t>
      </w:r>
    </w:p>
    <w:p w:rsidR="000A5F0B" w:rsidRPr="00BD20F2" w:rsidRDefault="000A5F0B" w:rsidP="00BD20F2">
      <w:pPr>
        <w:widowControl/>
        <w:suppressAutoHyphens w:val="0"/>
        <w:autoSpaceDE w:val="0"/>
        <w:autoSpaceDN w:val="0"/>
        <w:adjustRightInd w:val="0"/>
        <w:jc w:val="both"/>
        <w:rPr>
          <w:kern w:val="0"/>
          <w:sz w:val="16"/>
          <w:szCs w:val="16"/>
          <w:lang w:eastAsia="ru-RU"/>
        </w:rPr>
      </w:pPr>
      <w:r w:rsidRPr="00BD20F2">
        <w:rPr>
          <w:kern w:val="0"/>
          <w:sz w:val="16"/>
          <w:szCs w:val="16"/>
          <w:lang w:eastAsia="ru-RU"/>
        </w:rPr>
        <w:t>4.Определение на слух секунд и терций.</w:t>
      </w:r>
    </w:p>
    <w:p w:rsidR="000A5F0B" w:rsidRPr="00BD20F2" w:rsidRDefault="000A5F0B" w:rsidP="00BD20F2">
      <w:pPr>
        <w:widowControl/>
        <w:suppressAutoHyphens w:val="0"/>
        <w:autoSpaceDE w:val="0"/>
        <w:autoSpaceDN w:val="0"/>
        <w:adjustRightInd w:val="0"/>
        <w:spacing w:after="200"/>
        <w:jc w:val="both"/>
        <w:rPr>
          <w:kern w:val="0"/>
          <w:sz w:val="16"/>
          <w:szCs w:val="16"/>
          <w:lang w:eastAsia="ru-RU"/>
        </w:rPr>
      </w:pPr>
      <w:r w:rsidRPr="00BD20F2">
        <w:rPr>
          <w:kern w:val="0"/>
          <w:sz w:val="16"/>
          <w:szCs w:val="16"/>
          <w:lang w:eastAsia="ru-RU"/>
        </w:rPr>
        <w:t>5.Проанализировать и спеть с листа мелодию в одной из пройденных тональностей. Спеть в пройденных тональностях несколько отдельных ин</w:t>
      </w:r>
      <w:r w:rsidRPr="00BD20F2">
        <w:rPr>
          <w:kern w:val="0"/>
          <w:sz w:val="16"/>
          <w:szCs w:val="16"/>
          <w:lang w:eastAsia="ru-RU"/>
        </w:rPr>
        <w:softHyphen/>
        <w:t>тервалов и аккордов.</w:t>
      </w:r>
    </w:p>
    <w:p w:rsidR="000A5F0B" w:rsidRPr="00BD20F2" w:rsidRDefault="000A5F0B" w:rsidP="00BD20F2">
      <w:pPr>
        <w:widowControl/>
        <w:suppressAutoHyphens w:val="0"/>
        <w:autoSpaceDE w:val="0"/>
        <w:autoSpaceDN w:val="0"/>
        <w:adjustRightInd w:val="0"/>
        <w:spacing w:after="200"/>
        <w:jc w:val="both"/>
        <w:rPr>
          <w:kern w:val="0"/>
          <w:sz w:val="16"/>
          <w:szCs w:val="16"/>
          <w:lang w:eastAsia="ru-RU"/>
        </w:rPr>
      </w:pPr>
      <w:r w:rsidRPr="00BD20F2">
        <w:rPr>
          <w:kern w:val="0"/>
          <w:sz w:val="16"/>
          <w:szCs w:val="16"/>
          <w:lang w:eastAsia="ru-RU"/>
        </w:rPr>
        <w:t>6.Пение с ритмическим аккомпанементом, используя пройденные ритмические группы</w:t>
      </w:r>
    </w:p>
    <w:p w:rsidR="000A5F0B" w:rsidRPr="00BD20F2" w:rsidRDefault="000A5F0B" w:rsidP="00BD20F2">
      <w:pPr>
        <w:widowControl/>
        <w:suppressAutoHyphens w:val="0"/>
        <w:autoSpaceDE w:val="0"/>
        <w:autoSpaceDN w:val="0"/>
        <w:adjustRightInd w:val="0"/>
        <w:jc w:val="center"/>
        <w:outlineLvl w:val="0"/>
        <w:rPr>
          <w:b/>
          <w:bCs/>
          <w:kern w:val="0"/>
          <w:sz w:val="16"/>
          <w:szCs w:val="16"/>
          <w:lang w:eastAsia="ru-RU"/>
        </w:rPr>
      </w:pPr>
      <w:r w:rsidRPr="00BD20F2">
        <w:rPr>
          <w:b/>
          <w:bCs/>
          <w:kern w:val="0"/>
          <w:sz w:val="16"/>
          <w:szCs w:val="16"/>
          <w:lang w:eastAsia="ru-RU"/>
        </w:rPr>
        <w:t>Примерные требования к зачету</w:t>
      </w:r>
    </w:p>
    <w:p w:rsidR="000A5F0B" w:rsidRPr="00BD20F2" w:rsidRDefault="000A5F0B" w:rsidP="00BD20F2">
      <w:pPr>
        <w:widowControl/>
        <w:suppressAutoHyphens w:val="0"/>
        <w:autoSpaceDE w:val="0"/>
        <w:autoSpaceDN w:val="0"/>
        <w:adjustRightInd w:val="0"/>
        <w:jc w:val="center"/>
        <w:rPr>
          <w:b/>
          <w:bCs/>
          <w:kern w:val="0"/>
          <w:sz w:val="16"/>
          <w:szCs w:val="16"/>
          <w:lang w:eastAsia="ru-RU"/>
        </w:rPr>
      </w:pPr>
      <w:r w:rsidRPr="00BD20F2">
        <w:rPr>
          <w:b/>
          <w:bCs/>
          <w:kern w:val="0"/>
          <w:sz w:val="16"/>
          <w:szCs w:val="16"/>
          <w:lang w:eastAsia="ru-RU"/>
        </w:rPr>
        <w:t>в четвертом классе</w:t>
      </w:r>
    </w:p>
    <w:p w:rsidR="000A5F0B" w:rsidRPr="00BD20F2" w:rsidRDefault="000A5F0B" w:rsidP="00BD20F2">
      <w:pPr>
        <w:widowControl/>
        <w:suppressAutoHyphens w:val="0"/>
        <w:autoSpaceDE w:val="0"/>
        <w:autoSpaceDN w:val="0"/>
        <w:adjustRightInd w:val="0"/>
        <w:jc w:val="both"/>
        <w:rPr>
          <w:b/>
          <w:bCs/>
          <w:kern w:val="0"/>
          <w:sz w:val="16"/>
          <w:szCs w:val="16"/>
          <w:lang w:eastAsia="ru-RU"/>
        </w:rPr>
      </w:pPr>
    </w:p>
    <w:p w:rsidR="000A5F0B" w:rsidRPr="00BD20F2" w:rsidRDefault="000A5F0B" w:rsidP="00BD20F2">
      <w:pPr>
        <w:widowControl/>
        <w:suppressAutoHyphens w:val="0"/>
        <w:autoSpaceDE w:val="0"/>
        <w:autoSpaceDN w:val="0"/>
        <w:adjustRightInd w:val="0"/>
        <w:spacing w:after="200"/>
        <w:jc w:val="both"/>
        <w:rPr>
          <w:kern w:val="0"/>
          <w:sz w:val="16"/>
          <w:szCs w:val="16"/>
          <w:lang w:eastAsia="ru-RU"/>
        </w:rPr>
      </w:pPr>
      <w:r w:rsidRPr="00BD20F2">
        <w:rPr>
          <w:kern w:val="0"/>
          <w:sz w:val="16"/>
          <w:szCs w:val="16"/>
          <w:lang w:eastAsia="ru-RU"/>
        </w:rPr>
        <w:t xml:space="preserve">1.Написать диктант средней трудности в тональностях до 4-х знаков (мажор и три вида минора) с использованием пройденных мелодических оборотов. Размеры: </w:t>
      </w:r>
      <w:r w:rsidRPr="00BD20F2">
        <w:rPr>
          <w:kern w:val="0"/>
          <w:sz w:val="16"/>
          <w:szCs w:val="16"/>
          <w:vertAlign w:val="superscript"/>
          <w:lang w:eastAsia="ru-RU"/>
        </w:rPr>
        <w:t>2</w:t>
      </w:r>
      <w:r w:rsidRPr="00BD20F2">
        <w:rPr>
          <w:kern w:val="0"/>
          <w:sz w:val="16"/>
          <w:szCs w:val="16"/>
          <w:lang w:eastAsia="ru-RU"/>
        </w:rPr>
        <w:t>/</w:t>
      </w:r>
      <w:r w:rsidRPr="00BD20F2">
        <w:rPr>
          <w:kern w:val="0"/>
          <w:sz w:val="16"/>
          <w:szCs w:val="16"/>
          <w:vertAlign w:val="subscript"/>
          <w:lang w:eastAsia="ru-RU"/>
        </w:rPr>
        <w:t>4</w:t>
      </w:r>
      <w:r w:rsidRPr="00BD20F2">
        <w:rPr>
          <w:kern w:val="0"/>
          <w:sz w:val="16"/>
          <w:szCs w:val="16"/>
          <w:lang w:eastAsia="ru-RU"/>
        </w:rPr>
        <w:t xml:space="preserve">, </w:t>
      </w:r>
      <w:r w:rsidRPr="00BD20F2">
        <w:rPr>
          <w:kern w:val="0"/>
          <w:sz w:val="16"/>
          <w:szCs w:val="16"/>
          <w:vertAlign w:val="superscript"/>
          <w:lang w:eastAsia="ru-RU"/>
        </w:rPr>
        <w:t>3</w:t>
      </w:r>
      <w:r w:rsidRPr="00BD20F2">
        <w:rPr>
          <w:kern w:val="0"/>
          <w:sz w:val="16"/>
          <w:szCs w:val="16"/>
          <w:lang w:eastAsia="ru-RU"/>
        </w:rPr>
        <w:t>/</w:t>
      </w:r>
      <w:r w:rsidRPr="00BD20F2">
        <w:rPr>
          <w:kern w:val="0"/>
          <w:sz w:val="16"/>
          <w:szCs w:val="16"/>
          <w:vertAlign w:val="subscript"/>
          <w:lang w:eastAsia="ru-RU"/>
        </w:rPr>
        <w:t>4</w:t>
      </w:r>
      <w:r w:rsidRPr="00BD20F2">
        <w:rPr>
          <w:kern w:val="0"/>
          <w:sz w:val="16"/>
          <w:szCs w:val="16"/>
          <w:lang w:eastAsia="ru-RU"/>
        </w:rPr>
        <w:t xml:space="preserve">, </w:t>
      </w:r>
      <w:r w:rsidRPr="00BD20F2">
        <w:rPr>
          <w:kern w:val="0"/>
          <w:sz w:val="16"/>
          <w:szCs w:val="16"/>
          <w:vertAlign w:val="superscript"/>
          <w:lang w:eastAsia="ru-RU"/>
        </w:rPr>
        <w:t>4</w:t>
      </w:r>
      <w:r w:rsidRPr="00BD20F2">
        <w:rPr>
          <w:kern w:val="0"/>
          <w:sz w:val="16"/>
          <w:szCs w:val="16"/>
          <w:lang w:eastAsia="ru-RU"/>
        </w:rPr>
        <w:t>/</w:t>
      </w:r>
      <w:r w:rsidRPr="00BD20F2">
        <w:rPr>
          <w:kern w:val="0"/>
          <w:sz w:val="16"/>
          <w:szCs w:val="16"/>
          <w:vertAlign w:val="subscript"/>
          <w:lang w:eastAsia="ru-RU"/>
        </w:rPr>
        <w:t>4</w:t>
      </w:r>
      <w:r w:rsidRPr="00BD20F2">
        <w:rPr>
          <w:kern w:val="0"/>
          <w:sz w:val="16"/>
          <w:szCs w:val="16"/>
          <w:lang w:eastAsia="ru-RU"/>
        </w:rPr>
        <w:t>,</w:t>
      </w:r>
      <w:r w:rsidRPr="00BD20F2">
        <w:rPr>
          <w:kern w:val="0"/>
          <w:sz w:val="16"/>
          <w:szCs w:val="16"/>
          <w:vertAlign w:val="superscript"/>
          <w:lang w:eastAsia="ru-RU"/>
        </w:rPr>
        <w:t xml:space="preserve"> 6</w:t>
      </w:r>
      <w:r w:rsidRPr="00BD20F2">
        <w:rPr>
          <w:kern w:val="0"/>
          <w:sz w:val="16"/>
          <w:szCs w:val="16"/>
          <w:lang w:eastAsia="ru-RU"/>
        </w:rPr>
        <w:t>/</w:t>
      </w:r>
      <w:r w:rsidRPr="00BD20F2">
        <w:rPr>
          <w:kern w:val="0"/>
          <w:sz w:val="16"/>
          <w:szCs w:val="16"/>
          <w:vertAlign w:val="subscript"/>
          <w:lang w:eastAsia="ru-RU"/>
        </w:rPr>
        <w:t>8</w:t>
      </w:r>
      <w:r w:rsidRPr="00BD20F2">
        <w:rPr>
          <w:kern w:val="0"/>
          <w:sz w:val="16"/>
          <w:szCs w:val="16"/>
          <w:lang w:eastAsia="ru-RU"/>
        </w:rPr>
        <w:t>;ритмические группы: все пройденные.</w:t>
      </w:r>
    </w:p>
    <w:p w:rsidR="000A5F0B" w:rsidRPr="00BD20F2" w:rsidRDefault="000A5F0B" w:rsidP="00BD20F2">
      <w:pPr>
        <w:widowControl/>
        <w:tabs>
          <w:tab w:val="left" w:pos="993"/>
        </w:tabs>
        <w:suppressAutoHyphens w:val="0"/>
        <w:autoSpaceDE w:val="0"/>
        <w:autoSpaceDN w:val="0"/>
        <w:adjustRightInd w:val="0"/>
        <w:spacing w:after="200"/>
        <w:jc w:val="both"/>
        <w:rPr>
          <w:kern w:val="0"/>
          <w:sz w:val="16"/>
          <w:szCs w:val="16"/>
          <w:lang w:eastAsia="ru-RU"/>
        </w:rPr>
      </w:pPr>
      <w:r w:rsidRPr="00BD20F2">
        <w:rPr>
          <w:kern w:val="0"/>
          <w:sz w:val="16"/>
          <w:szCs w:val="16"/>
          <w:lang w:eastAsia="ru-RU"/>
        </w:rPr>
        <w:t xml:space="preserve">2.Спеть одну из выученных в году мелодий наизусть. </w:t>
      </w:r>
    </w:p>
    <w:p w:rsidR="000A5F0B" w:rsidRPr="00BD20F2" w:rsidRDefault="000A5F0B" w:rsidP="00BD20F2">
      <w:pPr>
        <w:widowControl/>
        <w:tabs>
          <w:tab w:val="left" w:pos="993"/>
        </w:tabs>
        <w:suppressAutoHyphens w:val="0"/>
        <w:autoSpaceDE w:val="0"/>
        <w:autoSpaceDN w:val="0"/>
        <w:adjustRightInd w:val="0"/>
        <w:spacing w:after="200"/>
        <w:jc w:val="both"/>
        <w:rPr>
          <w:kern w:val="0"/>
          <w:sz w:val="16"/>
          <w:szCs w:val="16"/>
          <w:lang w:eastAsia="ru-RU"/>
        </w:rPr>
      </w:pPr>
      <w:r w:rsidRPr="00BD20F2">
        <w:rPr>
          <w:kern w:val="0"/>
          <w:sz w:val="16"/>
          <w:szCs w:val="16"/>
          <w:lang w:eastAsia="ru-RU"/>
        </w:rPr>
        <w:t>3.Проанализировать (определить тональность, размер, темп, членение на фразы, ритмические, особенности, отдельные мелоди</w:t>
      </w:r>
      <w:r w:rsidRPr="00BD20F2">
        <w:rPr>
          <w:kern w:val="0"/>
          <w:sz w:val="16"/>
          <w:szCs w:val="16"/>
          <w:lang w:eastAsia="ru-RU"/>
        </w:rPr>
        <w:softHyphen/>
        <w:t xml:space="preserve">ческие обороты) и спеть с листа мелодию в одной из пройденных тональностей. </w:t>
      </w:r>
    </w:p>
    <w:p w:rsidR="000A5F0B" w:rsidRPr="00BD20F2" w:rsidRDefault="000A5F0B" w:rsidP="00BD20F2">
      <w:pPr>
        <w:widowControl/>
        <w:suppressAutoHyphens w:val="0"/>
        <w:autoSpaceDE w:val="0"/>
        <w:autoSpaceDN w:val="0"/>
        <w:adjustRightInd w:val="0"/>
        <w:spacing w:after="200"/>
        <w:jc w:val="both"/>
        <w:rPr>
          <w:kern w:val="0"/>
          <w:sz w:val="16"/>
          <w:szCs w:val="16"/>
          <w:lang w:eastAsia="ru-RU"/>
        </w:rPr>
      </w:pPr>
      <w:proofErr w:type="gramStart"/>
      <w:r w:rsidRPr="00BD20F2">
        <w:rPr>
          <w:kern w:val="0"/>
          <w:sz w:val="16"/>
          <w:szCs w:val="16"/>
          <w:lang w:eastAsia="ru-RU"/>
        </w:rPr>
        <w:t>4.Спеть в пройденных тональностях отдельные ступени, не</w:t>
      </w:r>
      <w:r w:rsidRPr="00BD20F2">
        <w:rPr>
          <w:kern w:val="0"/>
          <w:sz w:val="16"/>
          <w:szCs w:val="16"/>
          <w:lang w:eastAsia="ru-RU"/>
        </w:rPr>
        <w:softHyphen/>
        <w:t xml:space="preserve">сколько интервалов на ступенях (из числа пройденных: большая и малая секунды, большая и малая терции, чистые кварта </w:t>
      </w:r>
      <w:proofErr w:type="spellStart"/>
      <w:r w:rsidRPr="00BD20F2">
        <w:rPr>
          <w:kern w:val="0"/>
          <w:sz w:val="16"/>
          <w:szCs w:val="16"/>
          <w:lang w:eastAsia="ru-RU"/>
        </w:rPr>
        <w:t>иквинта</w:t>
      </w:r>
      <w:proofErr w:type="spellEnd"/>
      <w:r w:rsidRPr="00BD20F2">
        <w:rPr>
          <w:kern w:val="0"/>
          <w:sz w:val="16"/>
          <w:szCs w:val="16"/>
          <w:lang w:eastAsia="ru-RU"/>
        </w:rPr>
        <w:t>, тритоны на IV и VII ступенях с разрешением, большая и малая сексты, малая септима на V ступени) и аккордов (трезву</w:t>
      </w:r>
      <w:r w:rsidRPr="00BD20F2">
        <w:rPr>
          <w:kern w:val="0"/>
          <w:sz w:val="16"/>
          <w:szCs w:val="16"/>
          <w:lang w:eastAsia="ru-RU"/>
        </w:rPr>
        <w:softHyphen/>
        <w:t xml:space="preserve">чия главных ступеней и </w:t>
      </w:r>
      <w:proofErr w:type="spellStart"/>
      <w:r w:rsidRPr="00BD20F2">
        <w:rPr>
          <w:kern w:val="0"/>
          <w:sz w:val="16"/>
          <w:szCs w:val="16"/>
          <w:lang w:eastAsia="ru-RU"/>
        </w:rPr>
        <w:t>доминантсептаккорд</w:t>
      </w:r>
      <w:proofErr w:type="spellEnd"/>
      <w:r w:rsidRPr="00BD20F2">
        <w:rPr>
          <w:kern w:val="0"/>
          <w:sz w:val="16"/>
          <w:szCs w:val="16"/>
          <w:lang w:eastAsia="ru-RU"/>
        </w:rPr>
        <w:t xml:space="preserve"> в основном виде).</w:t>
      </w:r>
      <w:proofErr w:type="gramEnd"/>
    </w:p>
    <w:p w:rsidR="000A5F0B" w:rsidRPr="00BD20F2" w:rsidRDefault="000A5F0B" w:rsidP="00BD20F2">
      <w:pPr>
        <w:widowControl/>
        <w:tabs>
          <w:tab w:val="left" w:pos="562"/>
        </w:tabs>
        <w:suppressAutoHyphens w:val="0"/>
        <w:autoSpaceDE w:val="0"/>
        <w:autoSpaceDN w:val="0"/>
        <w:adjustRightInd w:val="0"/>
        <w:spacing w:after="200"/>
        <w:jc w:val="both"/>
        <w:rPr>
          <w:kern w:val="0"/>
          <w:sz w:val="16"/>
          <w:szCs w:val="16"/>
          <w:lang w:eastAsia="ru-RU"/>
        </w:rPr>
      </w:pPr>
      <w:r w:rsidRPr="00BD20F2">
        <w:rPr>
          <w:kern w:val="0"/>
          <w:sz w:val="16"/>
          <w:szCs w:val="16"/>
          <w:lang w:eastAsia="ru-RU"/>
        </w:rPr>
        <w:lastRenderedPageBreak/>
        <w:t xml:space="preserve">5.Спеть от данного звука несколько пройденных интервалов и аккордов (мажорное и, минорное трезвучия, их обращения, </w:t>
      </w:r>
      <w:proofErr w:type="spellStart"/>
      <w:r w:rsidRPr="00BD20F2">
        <w:rPr>
          <w:kern w:val="0"/>
          <w:sz w:val="16"/>
          <w:szCs w:val="16"/>
          <w:lang w:eastAsia="ru-RU"/>
        </w:rPr>
        <w:t>доми</w:t>
      </w:r>
      <w:r w:rsidRPr="00BD20F2">
        <w:rPr>
          <w:kern w:val="0"/>
          <w:sz w:val="16"/>
          <w:szCs w:val="16"/>
          <w:lang w:eastAsia="ru-RU"/>
        </w:rPr>
        <w:softHyphen/>
        <w:t>нантсептаккорд</w:t>
      </w:r>
      <w:proofErr w:type="spellEnd"/>
      <w:r w:rsidRPr="00BD20F2">
        <w:rPr>
          <w:kern w:val="0"/>
          <w:sz w:val="16"/>
          <w:szCs w:val="16"/>
          <w:lang w:eastAsia="ru-RU"/>
        </w:rPr>
        <w:t>).</w:t>
      </w:r>
    </w:p>
    <w:p w:rsidR="000A5F0B" w:rsidRPr="00BD20F2" w:rsidRDefault="000A5F0B" w:rsidP="00BD20F2">
      <w:pPr>
        <w:widowControl/>
        <w:tabs>
          <w:tab w:val="left" w:pos="562"/>
        </w:tabs>
        <w:suppressAutoHyphens w:val="0"/>
        <w:autoSpaceDE w:val="0"/>
        <w:autoSpaceDN w:val="0"/>
        <w:adjustRightInd w:val="0"/>
        <w:spacing w:after="200"/>
        <w:jc w:val="both"/>
        <w:rPr>
          <w:kern w:val="0"/>
          <w:sz w:val="16"/>
          <w:szCs w:val="16"/>
          <w:lang w:eastAsia="ru-RU"/>
        </w:rPr>
      </w:pPr>
      <w:proofErr w:type="gramStart"/>
      <w:r w:rsidRPr="00BD20F2">
        <w:rPr>
          <w:kern w:val="0"/>
          <w:sz w:val="16"/>
          <w:szCs w:val="16"/>
          <w:lang w:eastAsia="ru-RU"/>
        </w:rPr>
        <w:t>6.Определить на слух отдельные интервалы и аккорды (из числа указанных в пунктах 4, 5) в тональности и от звука.</w:t>
      </w:r>
      <w:proofErr w:type="gramEnd"/>
    </w:p>
    <w:p w:rsidR="000A5F0B" w:rsidRPr="00BD20F2" w:rsidRDefault="000A5F0B" w:rsidP="00BD20F2">
      <w:pPr>
        <w:widowControl/>
        <w:suppressAutoHyphens w:val="0"/>
        <w:autoSpaceDE w:val="0"/>
        <w:autoSpaceDN w:val="0"/>
        <w:adjustRightInd w:val="0"/>
        <w:jc w:val="both"/>
        <w:rPr>
          <w:kern w:val="0"/>
          <w:sz w:val="16"/>
          <w:szCs w:val="16"/>
          <w:lang w:eastAsia="ru-RU"/>
        </w:rPr>
      </w:pPr>
      <w:r w:rsidRPr="00BD20F2">
        <w:rPr>
          <w:kern w:val="0"/>
          <w:sz w:val="16"/>
          <w:szCs w:val="16"/>
          <w:lang w:eastAsia="ru-RU"/>
        </w:rPr>
        <w:t>7. Узнать на слух одно из пройденных в году произведений (или отрывок) и охарактеризовать его выразительные средства (лад, элементы формы, темп, регистр, мелодические и ритмичес</w:t>
      </w:r>
      <w:r w:rsidRPr="00BD20F2">
        <w:rPr>
          <w:kern w:val="0"/>
          <w:sz w:val="16"/>
          <w:szCs w:val="16"/>
          <w:lang w:eastAsia="ru-RU"/>
        </w:rPr>
        <w:softHyphen/>
        <w:t>кие особенности).</w:t>
      </w:r>
    </w:p>
    <w:p w:rsidR="000A5F0B" w:rsidRPr="00BD20F2" w:rsidRDefault="000A5F0B" w:rsidP="00BD20F2">
      <w:pPr>
        <w:widowControl/>
        <w:suppressAutoHyphens w:val="0"/>
        <w:autoSpaceDE w:val="0"/>
        <w:autoSpaceDN w:val="0"/>
        <w:adjustRightInd w:val="0"/>
        <w:jc w:val="center"/>
        <w:rPr>
          <w:b/>
          <w:bCs/>
          <w:kern w:val="0"/>
          <w:sz w:val="16"/>
          <w:szCs w:val="16"/>
          <w:lang w:eastAsia="ru-RU"/>
        </w:rPr>
      </w:pPr>
    </w:p>
    <w:p w:rsidR="000A5F0B" w:rsidRPr="00BD20F2" w:rsidRDefault="000A5F0B" w:rsidP="00BD20F2">
      <w:pPr>
        <w:widowControl/>
        <w:suppressAutoHyphens w:val="0"/>
        <w:autoSpaceDE w:val="0"/>
        <w:autoSpaceDN w:val="0"/>
        <w:adjustRightInd w:val="0"/>
        <w:ind w:left="720"/>
        <w:jc w:val="center"/>
        <w:outlineLvl w:val="0"/>
        <w:rPr>
          <w:b/>
          <w:bCs/>
          <w:kern w:val="0"/>
          <w:sz w:val="16"/>
          <w:szCs w:val="16"/>
          <w:lang w:eastAsia="ru-RU"/>
        </w:rPr>
      </w:pPr>
      <w:r w:rsidRPr="00BD20F2">
        <w:rPr>
          <w:b/>
          <w:bCs/>
          <w:kern w:val="0"/>
          <w:sz w:val="16"/>
          <w:szCs w:val="16"/>
          <w:lang w:eastAsia="ru-RU"/>
        </w:rPr>
        <w:t>Примерные требования к экзамену</w:t>
      </w:r>
    </w:p>
    <w:p w:rsidR="000A5F0B" w:rsidRPr="00BD20F2" w:rsidRDefault="000A5F0B" w:rsidP="00BD20F2">
      <w:pPr>
        <w:widowControl/>
        <w:suppressAutoHyphens w:val="0"/>
        <w:autoSpaceDE w:val="0"/>
        <w:autoSpaceDN w:val="0"/>
        <w:adjustRightInd w:val="0"/>
        <w:ind w:left="720"/>
        <w:jc w:val="center"/>
        <w:rPr>
          <w:b/>
          <w:bCs/>
          <w:spacing w:val="10"/>
          <w:kern w:val="0"/>
          <w:sz w:val="16"/>
          <w:szCs w:val="16"/>
          <w:lang w:eastAsia="ru-RU"/>
        </w:rPr>
      </w:pPr>
      <w:r w:rsidRPr="00BD20F2">
        <w:rPr>
          <w:b/>
          <w:bCs/>
          <w:spacing w:val="10"/>
          <w:kern w:val="0"/>
          <w:sz w:val="16"/>
          <w:szCs w:val="16"/>
          <w:lang w:eastAsia="ru-RU"/>
        </w:rPr>
        <w:t>в пятом классе</w:t>
      </w:r>
    </w:p>
    <w:p w:rsidR="000A5F0B" w:rsidRPr="00BD20F2" w:rsidRDefault="000A5F0B" w:rsidP="00BD20F2">
      <w:pPr>
        <w:widowControl/>
        <w:suppressAutoHyphens w:val="0"/>
        <w:autoSpaceDE w:val="0"/>
        <w:autoSpaceDN w:val="0"/>
        <w:adjustRightInd w:val="0"/>
        <w:ind w:left="720"/>
        <w:jc w:val="both"/>
        <w:rPr>
          <w:b/>
          <w:bCs/>
          <w:spacing w:val="10"/>
          <w:kern w:val="0"/>
          <w:sz w:val="16"/>
          <w:szCs w:val="16"/>
          <w:lang w:eastAsia="ru-RU"/>
        </w:rPr>
      </w:pPr>
    </w:p>
    <w:p w:rsidR="000A5F0B" w:rsidRPr="00BD20F2" w:rsidRDefault="000A5F0B" w:rsidP="00BD20F2">
      <w:pPr>
        <w:widowControl/>
        <w:suppressAutoHyphens w:val="0"/>
        <w:jc w:val="both"/>
        <w:rPr>
          <w:sz w:val="16"/>
          <w:szCs w:val="16"/>
        </w:rPr>
      </w:pPr>
      <w:r w:rsidRPr="00BD20F2">
        <w:rPr>
          <w:sz w:val="16"/>
          <w:szCs w:val="16"/>
        </w:rPr>
        <w:t>1. Пение пройденных интервалов и  аккордов.</w:t>
      </w:r>
    </w:p>
    <w:p w:rsidR="000A5F0B" w:rsidRPr="00BD20F2" w:rsidRDefault="000A5F0B" w:rsidP="00BD20F2">
      <w:pPr>
        <w:widowControl/>
        <w:suppressAutoHyphens w:val="0"/>
        <w:jc w:val="both"/>
        <w:rPr>
          <w:sz w:val="16"/>
          <w:szCs w:val="16"/>
        </w:rPr>
      </w:pPr>
      <w:r w:rsidRPr="00BD20F2">
        <w:rPr>
          <w:kern w:val="0"/>
          <w:sz w:val="16"/>
          <w:szCs w:val="16"/>
          <w:lang w:eastAsia="ru-RU"/>
        </w:rPr>
        <w:t>2. Написать одноголосный диктант (объем 8-10 тактов) в одной из употребительных тональностей, включающий прой</w:t>
      </w:r>
      <w:r w:rsidRPr="00BD20F2">
        <w:rPr>
          <w:kern w:val="0"/>
          <w:sz w:val="16"/>
          <w:szCs w:val="16"/>
          <w:lang w:eastAsia="ru-RU"/>
        </w:rPr>
        <w:softHyphen/>
        <w:t xml:space="preserve">денные мелодические обороты и ритмические группы.       </w:t>
      </w:r>
    </w:p>
    <w:p w:rsidR="000A5F0B" w:rsidRPr="00BD20F2" w:rsidRDefault="000A5F0B" w:rsidP="00BD20F2">
      <w:pPr>
        <w:widowControl/>
        <w:suppressAutoHyphens w:val="0"/>
        <w:jc w:val="both"/>
        <w:rPr>
          <w:sz w:val="16"/>
          <w:szCs w:val="16"/>
        </w:rPr>
      </w:pPr>
      <w:r w:rsidRPr="00BD20F2">
        <w:rPr>
          <w:kern w:val="0"/>
          <w:sz w:val="16"/>
          <w:szCs w:val="16"/>
          <w:lang w:eastAsia="ru-RU"/>
        </w:rPr>
        <w:t>3. Проанализировать и спеть с листа мелодию в одной из пройденных тональностей. Спеть в пройденных тональностях несколько отдельных ин</w:t>
      </w:r>
      <w:r w:rsidRPr="00BD20F2">
        <w:rPr>
          <w:kern w:val="0"/>
          <w:sz w:val="16"/>
          <w:szCs w:val="16"/>
          <w:lang w:eastAsia="ru-RU"/>
        </w:rPr>
        <w:softHyphen/>
        <w:t>тервалов и аккордов.</w:t>
      </w:r>
    </w:p>
    <w:p w:rsidR="000A5F0B" w:rsidRPr="00BD20F2" w:rsidRDefault="000A5F0B" w:rsidP="00BD20F2">
      <w:pPr>
        <w:widowControl/>
        <w:suppressAutoHyphens w:val="0"/>
        <w:jc w:val="both"/>
        <w:rPr>
          <w:sz w:val="16"/>
          <w:szCs w:val="16"/>
        </w:rPr>
      </w:pPr>
      <w:r w:rsidRPr="00BD20F2">
        <w:rPr>
          <w:sz w:val="16"/>
          <w:szCs w:val="16"/>
        </w:rPr>
        <w:t>4. В тональности построить интервальную и аккордовую цепочки.</w:t>
      </w:r>
    </w:p>
    <w:p w:rsidR="000A5F0B" w:rsidRPr="00BD20F2" w:rsidRDefault="000A5F0B" w:rsidP="00BD20F2">
      <w:pPr>
        <w:widowControl/>
        <w:suppressAutoHyphens w:val="0"/>
        <w:jc w:val="both"/>
        <w:rPr>
          <w:sz w:val="16"/>
          <w:szCs w:val="16"/>
        </w:rPr>
      </w:pPr>
      <w:r w:rsidRPr="00BD20F2">
        <w:rPr>
          <w:sz w:val="16"/>
          <w:szCs w:val="16"/>
        </w:rPr>
        <w:t xml:space="preserve">5. Ритмический </w:t>
      </w:r>
      <w:proofErr w:type="spellStart"/>
      <w:r w:rsidRPr="00BD20F2">
        <w:rPr>
          <w:sz w:val="16"/>
          <w:szCs w:val="16"/>
        </w:rPr>
        <w:t>диктант</w:t>
      </w:r>
      <w:proofErr w:type="gramStart"/>
      <w:r w:rsidRPr="00BD20F2">
        <w:rPr>
          <w:sz w:val="16"/>
          <w:szCs w:val="16"/>
        </w:rPr>
        <w:t>.С</w:t>
      </w:r>
      <w:proofErr w:type="gramEnd"/>
      <w:r w:rsidRPr="00BD20F2">
        <w:rPr>
          <w:sz w:val="16"/>
          <w:szCs w:val="16"/>
        </w:rPr>
        <w:t>петь</w:t>
      </w:r>
      <w:proofErr w:type="spellEnd"/>
      <w:r w:rsidRPr="00BD20F2">
        <w:rPr>
          <w:sz w:val="16"/>
          <w:szCs w:val="16"/>
        </w:rPr>
        <w:t xml:space="preserve"> выученную мелодию с аккомпанементом.</w:t>
      </w:r>
    </w:p>
    <w:p w:rsidR="000A5F0B" w:rsidRPr="00BD20F2" w:rsidRDefault="000A5F0B" w:rsidP="00BD20F2">
      <w:pPr>
        <w:widowControl/>
        <w:suppressAutoHyphens w:val="0"/>
        <w:jc w:val="both"/>
        <w:rPr>
          <w:sz w:val="16"/>
          <w:szCs w:val="16"/>
        </w:rPr>
      </w:pPr>
      <w:r w:rsidRPr="00BD20F2">
        <w:rPr>
          <w:sz w:val="16"/>
          <w:szCs w:val="16"/>
        </w:rPr>
        <w:t>6. Письменно: построение интервалов, расшифровка буквенных обозначений тональностей.</w:t>
      </w:r>
    </w:p>
    <w:p w:rsidR="000A5F0B" w:rsidRPr="00BD20F2" w:rsidRDefault="000A5F0B" w:rsidP="00BD20F2">
      <w:pPr>
        <w:widowControl/>
        <w:suppressAutoHyphens w:val="0"/>
        <w:jc w:val="both"/>
        <w:rPr>
          <w:sz w:val="16"/>
          <w:szCs w:val="16"/>
        </w:rPr>
      </w:pPr>
      <w:r w:rsidRPr="00BD20F2">
        <w:rPr>
          <w:sz w:val="16"/>
          <w:szCs w:val="16"/>
        </w:rPr>
        <w:t>7. Чтение с листа мелодии.</w:t>
      </w:r>
    </w:p>
    <w:p w:rsidR="000A5F0B" w:rsidRPr="00BD20F2" w:rsidRDefault="000A5F0B" w:rsidP="00BD20F2">
      <w:pPr>
        <w:widowControl/>
        <w:suppressAutoHyphens w:val="0"/>
        <w:autoSpaceDE w:val="0"/>
        <w:autoSpaceDN w:val="0"/>
        <w:adjustRightInd w:val="0"/>
        <w:jc w:val="both"/>
        <w:rPr>
          <w:b/>
          <w:bCs/>
          <w:kern w:val="0"/>
          <w:sz w:val="16"/>
          <w:szCs w:val="16"/>
          <w:lang w:eastAsia="ru-RU"/>
        </w:rPr>
      </w:pPr>
    </w:p>
    <w:p w:rsidR="000A5F0B" w:rsidRPr="00BD20F2" w:rsidRDefault="000A5F0B" w:rsidP="00BD20F2">
      <w:pPr>
        <w:widowControl/>
        <w:suppressAutoHyphens w:val="0"/>
        <w:autoSpaceDE w:val="0"/>
        <w:autoSpaceDN w:val="0"/>
        <w:adjustRightInd w:val="0"/>
        <w:ind w:left="720"/>
        <w:jc w:val="center"/>
        <w:outlineLvl w:val="0"/>
        <w:rPr>
          <w:b/>
          <w:bCs/>
          <w:kern w:val="0"/>
          <w:sz w:val="16"/>
          <w:szCs w:val="16"/>
          <w:lang w:eastAsia="ru-RU"/>
        </w:rPr>
      </w:pPr>
      <w:r w:rsidRPr="00BD20F2">
        <w:rPr>
          <w:b/>
          <w:bCs/>
          <w:kern w:val="0"/>
          <w:sz w:val="16"/>
          <w:szCs w:val="16"/>
          <w:lang w:eastAsia="ru-RU"/>
        </w:rPr>
        <w:t>Примерные требования к экзамену</w:t>
      </w:r>
    </w:p>
    <w:p w:rsidR="000A5F0B" w:rsidRPr="00BD20F2" w:rsidRDefault="000A5F0B" w:rsidP="00BD20F2">
      <w:pPr>
        <w:widowControl/>
        <w:suppressAutoHyphens w:val="0"/>
        <w:autoSpaceDE w:val="0"/>
        <w:autoSpaceDN w:val="0"/>
        <w:adjustRightInd w:val="0"/>
        <w:ind w:left="720"/>
        <w:jc w:val="center"/>
        <w:rPr>
          <w:b/>
          <w:bCs/>
          <w:spacing w:val="10"/>
          <w:kern w:val="0"/>
          <w:sz w:val="16"/>
          <w:szCs w:val="16"/>
          <w:lang w:eastAsia="ru-RU"/>
        </w:rPr>
      </w:pPr>
      <w:r w:rsidRPr="00BD20F2">
        <w:rPr>
          <w:b/>
          <w:bCs/>
          <w:spacing w:val="10"/>
          <w:kern w:val="0"/>
          <w:sz w:val="16"/>
          <w:szCs w:val="16"/>
          <w:lang w:eastAsia="ru-RU"/>
        </w:rPr>
        <w:t>в шестом классе</w:t>
      </w:r>
    </w:p>
    <w:p w:rsidR="000A5F0B" w:rsidRPr="00BD20F2" w:rsidRDefault="000A5F0B" w:rsidP="00BD20F2">
      <w:pPr>
        <w:widowControl/>
        <w:suppressAutoHyphens w:val="0"/>
        <w:autoSpaceDE w:val="0"/>
        <w:autoSpaceDN w:val="0"/>
        <w:adjustRightInd w:val="0"/>
        <w:ind w:left="720"/>
        <w:jc w:val="both"/>
        <w:rPr>
          <w:b/>
          <w:bCs/>
          <w:spacing w:val="10"/>
          <w:kern w:val="0"/>
          <w:sz w:val="16"/>
          <w:szCs w:val="16"/>
          <w:lang w:eastAsia="ru-RU"/>
        </w:rPr>
      </w:pPr>
    </w:p>
    <w:p w:rsidR="000A5F0B" w:rsidRPr="00BD20F2" w:rsidRDefault="000A5F0B" w:rsidP="00BD20F2">
      <w:pPr>
        <w:widowControl/>
        <w:suppressAutoHyphens w:val="0"/>
        <w:autoSpaceDE w:val="0"/>
        <w:autoSpaceDN w:val="0"/>
        <w:adjustRightInd w:val="0"/>
        <w:spacing w:after="200"/>
        <w:jc w:val="both"/>
        <w:rPr>
          <w:kern w:val="0"/>
          <w:sz w:val="16"/>
          <w:szCs w:val="16"/>
          <w:lang w:eastAsia="ru-RU"/>
        </w:rPr>
      </w:pPr>
      <w:r w:rsidRPr="00BD20F2">
        <w:rPr>
          <w:kern w:val="0"/>
          <w:sz w:val="16"/>
          <w:szCs w:val="16"/>
          <w:lang w:eastAsia="ru-RU"/>
        </w:rPr>
        <w:t xml:space="preserve">1. Написать диктант в одной из употребительных тональностей, включающий пройденные мелодические </w:t>
      </w:r>
      <w:proofErr w:type="spellStart"/>
      <w:r w:rsidRPr="00BD20F2">
        <w:rPr>
          <w:kern w:val="0"/>
          <w:sz w:val="16"/>
          <w:szCs w:val="16"/>
          <w:lang w:eastAsia="ru-RU"/>
        </w:rPr>
        <w:t>иритмические</w:t>
      </w:r>
      <w:proofErr w:type="spellEnd"/>
      <w:r w:rsidRPr="00BD20F2">
        <w:rPr>
          <w:kern w:val="0"/>
          <w:sz w:val="16"/>
          <w:szCs w:val="16"/>
          <w:lang w:eastAsia="ru-RU"/>
        </w:rPr>
        <w:t xml:space="preserve"> обороты, элементы хроматизма. Объем — период из 8-10 тактов, </w:t>
      </w:r>
      <w:proofErr w:type="spellStart"/>
      <w:r w:rsidRPr="00BD20F2">
        <w:rPr>
          <w:kern w:val="0"/>
          <w:sz w:val="16"/>
          <w:szCs w:val="16"/>
          <w:lang w:eastAsia="ru-RU"/>
        </w:rPr>
        <w:t>одното</w:t>
      </w:r>
      <w:r w:rsidRPr="00BD20F2">
        <w:rPr>
          <w:kern w:val="0"/>
          <w:sz w:val="16"/>
          <w:szCs w:val="16"/>
          <w:lang w:eastAsia="ru-RU"/>
        </w:rPr>
        <w:softHyphen/>
        <w:t>нальный</w:t>
      </w:r>
      <w:proofErr w:type="spellEnd"/>
      <w:r w:rsidRPr="00BD20F2">
        <w:rPr>
          <w:kern w:val="0"/>
          <w:sz w:val="16"/>
          <w:szCs w:val="16"/>
          <w:lang w:eastAsia="ru-RU"/>
        </w:rPr>
        <w:t>.</w:t>
      </w:r>
    </w:p>
    <w:p w:rsidR="000A5F0B" w:rsidRPr="00BD20F2" w:rsidRDefault="000A5F0B" w:rsidP="00BD20F2">
      <w:pPr>
        <w:widowControl/>
        <w:suppressAutoHyphens w:val="0"/>
        <w:autoSpaceDE w:val="0"/>
        <w:autoSpaceDN w:val="0"/>
        <w:adjustRightInd w:val="0"/>
        <w:spacing w:after="200"/>
        <w:jc w:val="both"/>
        <w:rPr>
          <w:kern w:val="0"/>
          <w:sz w:val="16"/>
          <w:szCs w:val="16"/>
          <w:lang w:eastAsia="ru-RU"/>
        </w:rPr>
      </w:pPr>
      <w:r w:rsidRPr="00BD20F2">
        <w:rPr>
          <w:kern w:val="0"/>
          <w:sz w:val="16"/>
          <w:szCs w:val="16"/>
          <w:lang w:eastAsia="ru-RU"/>
        </w:rPr>
        <w:t>2. Проанализировать и спеть с листа мелодию в одной из пройденных тональностей. Спеть один из голосов выученного двухголосного примера. Спеть в пройденных тональностях несколько отдельных ин</w:t>
      </w:r>
      <w:r w:rsidRPr="00BD20F2">
        <w:rPr>
          <w:kern w:val="0"/>
          <w:sz w:val="16"/>
          <w:szCs w:val="16"/>
          <w:lang w:eastAsia="ru-RU"/>
        </w:rPr>
        <w:softHyphen/>
        <w:t>тервалов и аккордов.</w:t>
      </w:r>
    </w:p>
    <w:p w:rsidR="000A5F0B" w:rsidRPr="00BD20F2" w:rsidRDefault="000A5F0B" w:rsidP="00BD20F2">
      <w:pPr>
        <w:widowControl/>
        <w:suppressAutoHyphens w:val="0"/>
        <w:autoSpaceDE w:val="0"/>
        <w:autoSpaceDN w:val="0"/>
        <w:adjustRightInd w:val="0"/>
        <w:spacing w:after="200"/>
        <w:jc w:val="both"/>
        <w:rPr>
          <w:kern w:val="0"/>
          <w:sz w:val="16"/>
          <w:szCs w:val="16"/>
          <w:lang w:eastAsia="ru-RU"/>
        </w:rPr>
      </w:pPr>
      <w:r w:rsidRPr="00BD20F2">
        <w:rPr>
          <w:kern w:val="0"/>
          <w:sz w:val="16"/>
          <w:szCs w:val="16"/>
          <w:lang w:eastAsia="ru-RU"/>
        </w:rPr>
        <w:t xml:space="preserve">3. Спеть от данного звука несколько отдельных интервалов и </w:t>
      </w:r>
      <w:r w:rsidRPr="00BD20F2">
        <w:rPr>
          <w:bCs/>
          <w:kern w:val="0"/>
          <w:sz w:val="16"/>
          <w:szCs w:val="16"/>
          <w:lang w:eastAsia="ru-RU"/>
        </w:rPr>
        <w:t>аккордов.</w:t>
      </w:r>
    </w:p>
    <w:p w:rsidR="000A5F0B" w:rsidRPr="00BD20F2" w:rsidRDefault="000A5F0B" w:rsidP="00BD20F2">
      <w:pPr>
        <w:widowControl/>
        <w:suppressAutoHyphens w:val="0"/>
        <w:autoSpaceDE w:val="0"/>
        <w:autoSpaceDN w:val="0"/>
        <w:adjustRightInd w:val="0"/>
        <w:spacing w:after="200"/>
        <w:jc w:val="both"/>
        <w:rPr>
          <w:kern w:val="0"/>
          <w:sz w:val="16"/>
          <w:szCs w:val="16"/>
          <w:lang w:eastAsia="ru-RU"/>
        </w:rPr>
      </w:pPr>
      <w:r w:rsidRPr="00BD20F2">
        <w:rPr>
          <w:kern w:val="0"/>
          <w:sz w:val="16"/>
          <w:szCs w:val="16"/>
          <w:lang w:eastAsia="ru-RU"/>
        </w:rPr>
        <w:t>4. Определить на слух несколько пройденных интервалов и ак</w:t>
      </w:r>
      <w:r w:rsidRPr="00BD20F2">
        <w:rPr>
          <w:kern w:val="0"/>
          <w:sz w:val="16"/>
          <w:szCs w:val="16"/>
          <w:lang w:eastAsia="ru-RU"/>
        </w:rPr>
        <w:softHyphen/>
        <w:t>кордов в тональности и от звука. Для подвинутых учащихся — определить на слух последовательность из нескольких интервалов и аккордов в пройденных тональностях.</w:t>
      </w:r>
    </w:p>
    <w:p w:rsidR="000A5F0B" w:rsidRPr="00BD20F2" w:rsidRDefault="000A5F0B" w:rsidP="00BD20F2">
      <w:pPr>
        <w:widowControl/>
        <w:suppressAutoHyphens w:val="0"/>
        <w:autoSpaceDE w:val="0"/>
        <w:autoSpaceDN w:val="0"/>
        <w:adjustRightInd w:val="0"/>
        <w:jc w:val="both"/>
        <w:rPr>
          <w:kern w:val="0"/>
          <w:sz w:val="16"/>
          <w:szCs w:val="16"/>
          <w:lang w:eastAsia="ru-RU"/>
        </w:rPr>
      </w:pPr>
      <w:r w:rsidRPr="00BD20F2">
        <w:rPr>
          <w:spacing w:val="10"/>
          <w:kern w:val="0"/>
          <w:sz w:val="16"/>
          <w:szCs w:val="16"/>
          <w:lang w:eastAsia="ru-RU"/>
        </w:rPr>
        <w:t>5. Узнать на слух одно из пройденных в году музыкальных произведений (или отрывок) и охарактеризовать его выразитель</w:t>
      </w:r>
      <w:r w:rsidRPr="00BD20F2">
        <w:rPr>
          <w:spacing w:val="10"/>
          <w:kern w:val="0"/>
          <w:sz w:val="16"/>
          <w:szCs w:val="16"/>
          <w:lang w:eastAsia="ru-RU"/>
        </w:rPr>
        <w:softHyphen/>
        <w:t xml:space="preserve">ные средства </w:t>
      </w:r>
    </w:p>
    <w:p w:rsidR="000A5F0B" w:rsidRPr="00BD20F2" w:rsidRDefault="000A5F0B" w:rsidP="00BD20F2">
      <w:pPr>
        <w:widowControl/>
        <w:shd w:val="clear" w:color="auto" w:fill="FFFFFF"/>
        <w:suppressAutoHyphens w:val="0"/>
        <w:jc w:val="center"/>
        <w:rPr>
          <w:b/>
          <w:bCs/>
          <w:kern w:val="0"/>
          <w:sz w:val="16"/>
          <w:szCs w:val="16"/>
          <w:lang w:eastAsia="ru-RU"/>
        </w:rPr>
      </w:pPr>
    </w:p>
    <w:p w:rsidR="000A5F0B" w:rsidRPr="00BD20F2" w:rsidRDefault="000A5F0B" w:rsidP="00BD20F2">
      <w:pPr>
        <w:widowControl/>
        <w:shd w:val="clear" w:color="auto" w:fill="FFFFFF"/>
        <w:suppressAutoHyphens w:val="0"/>
        <w:jc w:val="center"/>
        <w:outlineLvl w:val="0"/>
        <w:rPr>
          <w:b/>
          <w:bCs/>
          <w:kern w:val="0"/>
          <w:sz w:val="16"/>
          <w:szCs w:val="16"/>
          <w:lang w:eastAsia="ru-RU"/>
        </w:rPr>
      </w:pPr>
      <w:r w:rsidRPr="00BD20F2">
        <w:rPr>
          <w:b/>
          <w:bCs/>
          <w:kern w:val="0"/>
          <w:sz w:val="16"/>
          <w:szCs w:val="16"/>
          <w:lang w:eastAsia="ru-RU"/>
        </w:rPr>
        <w:t>Примерные требования к зачету</w:t>
      </w:r>
    </w:p>
    <w:p w:rsidR="000A5F0B" w:rsidRPr="00BD20F2" w:rsidRDefault="000A5F0B" w:rsidP="00BD20F2">
      <w:pPr>
        <w:widowControl/>
        <w:shd w:val="clear" w:color="auto" w:fill="FFFFFF"/>
        <w:suppressAutoHyphens w:val="0"/>
        <w:jc w:val="center"/>
        <w:rPr>
          <w:b/>
          <w:bCs/>
          <w:kern w:val="0"/>
          <w:sz w:val="16"/>
          <w:szCs w:val="16"/>
          <w:lang w:eastAsia="ru-RU"/>
        </w:rPr>
      </w:pPr>
      <w:r w:rsidRPr="00BD20F2">
        <w:rPr>
          <w:b/>
          <w:bCs/>
          <w:kern w:val="0"/>
          <w:sz w:val="16"/>
          <w:szCs w:val="16"/>
          <w:lang w:eastAsia="ru-RU"/>
        </w:rPr>
        <w:t>в седьмом классе</w:t>
      </w:r>
    </w:p>
    <w:p w:rsidR="000A5F0B" w:rsidRPr="00BD20F2" w:rsidRDefault="000A5F0B" w:rsidP="00BD20F2">
      <w:pPr>
        <w:widowControl/>
        <w:shd w:val="clear" w:color="auto" w:fill="FFFFFF"/>
        <w:suppressAutoHyphens w:val="0"/>
        <w:jc w:val="both"/>
        <w:rPr>
          <w:b/>
          <w:bCs/>
          <w:kern w:val="0"/>
          <w:sz w:val="16"/>
          <w:szCs w:val="16"/>
          <w:lang w:eastAsia="ru-RU"/>
        </w:rPr>
      </w:pPr>
    </w:p>
    <w:p w:rsidR="000A5F0B" w:rsidRPr="00BD20F2" w:rsidRDefault="000A5F0B" w:rsidP="00BD20F2">
      <w:pPr>
        <w:widowControl/>
        <w:shd w:val="clear" w:color="auto" w:fill="FFFFFF"/>
        <w:tabs>
          <w:tab w:val="left" w:pos="501"/>
        </w:tabs>
        <w:suppressAutoHyphens w:val="0"/>
        <w:autoSpaceDE w:val="0"/>
        <w:autoSpaceDN w:val="0"/>
        <w:adjustRightInd w:val="0"/>
        <w:spacing w:after="200"/>
        <w:jc w:val="both"/>
        <w:rPr>
          <w:kern w:val="0"/>
          <w:sz w:val="16"/>
          <w:szCs w:val="16"/>
          <w:lang w:eastAsia="ru-RU"/>
        </w:rPr>
      </w:pPr>
      <w:r w:rsidRPr="00BD20F2">
        <w:rPr>
          <w:kern w:val="0"/>
          <w:sz w:val="16"/>
          <w:szCs w:val="16"/>
          <w:lang w:eastAsia="ru-RU"/>
        </w:rPr>
        <w:t>1.Написать одноголосный диктант (объем 8-10 тактов) в одной из употребительных тональностей, включающий прой</w:t>
      </w:r>
      <w:r w:rsidRPr="00BD20F2">
        <w:rPr>
          <w:kern w:val="0"/>
          <w:sz w:val="16"/>
          <w:szCs w:val="16"/>
          <w:lang w:eastAsia="ru-RU"/>
        </w:rPr>
        <w:softHyphen/>
        <w:t xml:space="preserve">денные мелодические обороты и ритмические группы.       Размеры - </w:t>
      </w:r>
      <w:r w:rsidRPr="00BD20F2">
        <w:rPr>
          <w:kern w:val="0"/>
          <w:sz w:val="16"/>
          <w:szCs w:val="16"/>
          <w:vertAlign w:val="superscript"/>
          <w:lang w:eastAsia="ru-RU"/>
        </w:rPr>
        <w:t>2</w:t>
      </w:r>
      <w:r w:rsidRPr="00BD20F2">
        <w:rPr>
          <w:kern w:val="0"/>
          <w:sz w:val="16"/>
          <w:szCs w:val="16"/>
          <w:vertAlign w:val="subscript"/>
          <w:lang w:eastAsia="ru-RU"/>
        </w:rPr>
        <w:t>4</w:t>
      </w:r>
      <w:r w:rsidRPr="00BD20F2">
        <w:rPr>
          <w:kern w:val="0"/>
          <w:sz w:val="16"/>
          <w:szCs w:val="16"/>
          <w:lang w:eastAsia="ru-RU"/>
        </w:rPr>
        <w:t xml:space="preserve">, </w:t>
      </w:r>
      <w:r w:rsidRPr="00BD20F2">
        <w:rPr>
          <w:kern w:val="0"/>
          <w:sz w:val="16"/>
          <w:szCs w:val="16"/>
          <w:vertAlign w:val="superscript"/>
          <w:lang w:eastAsia="ru-RU"/>
        </w:rPr>
        <w:t>3</w:t>
      </w:r>
      <w:r w:rsidRPr="00BD20F2">
        <w:rPr>
          <w:kern w:val="0"/>
          <w:sz w:val="16"/>
          <w:szCs w:val="16"/>
          <w:vertAlign w:val="subscript"/>
          <w:lang w:eastAsia="ru-RU"/>
        </w:rPr>
        <w:t>4</w:t>
      </w:r>
      <w:r w:rsidRPr="00BD20F2">
        <w:rPr>
          <w:kern w:val="0"/>
          <w:sz w:val="16"/>
          <w:szCs w:val="16"/>
          <w:lang w:eastAsia="ru-RU"/>
        </w:rPr>
        <w:t xml:space="preserve">, </w:t>
      </w:r>
      <w:r w:rsidRPr="00BD20F2">
        <w:rPr>
          <w:kern w:val="0"/>
          <w:sz w:val="16"/>
          <w:szCs w:val="16"/>
          <w:vertAlign w:val="superscript"/>
          <w:lang w:eastAsia="ru-RU"/>
        </w:rPr>
        <w:t>4</w:t>
      </w:r>
      <w:r w:rsidRPr="00BD20F2">
        <w:rPr>
          <w:kern w:val="0"/>
          <w:sz w:val="16"/>
          <w:szCs w:val="16"/>
          <w:vertAlign w:val="subscript"/>
          <w:lang w:eastAsia="ru-RU"/>
        </w:rPr>
        <w:t>4</w:t>
      </w:r>
      <w:r w:rsidRPr="00BD20F2">
        <w:rPr>
          <w:kern w:val="0"/>
          <w:sz w:val="16"/>
          <w:szCs w:val="16"/>
          <w:lang w:eastAsia="ru-RU"/>
        </w:rPr>
        <w:t xml:space="preserve">. </w:t>
      </w:r>
    </w:p>
    <w:p w:rsidR="000A5F0B" w:rsidRPr="00BD20F2" w:rsidRDefault="000A5F0B" w:rsidP="00BD20F2">
      <w:pPr>
        <w:widowControl/>
        <w:shd w:val="clear" w:color="auto" w:fill="FFFFFF"/>
        <w:suppressAutoHyphens w:val="0"/>
        <w:autoSpaceDE w:val="0"/>
        <w:autoSpaceDN w:val="0"/>
        <w:adjustRightInd w:val="0"/>
        <w:spacing w:after="200"/>
        <w:jc w:val="both"/>
        <w:rPr>
          <w:kern w:val="0"/>
          <w:sz w:val="16"/>
          <w:szCs w:val="16"/>
          <w:lang w:eastAsia="ru-RU"/>
        </w:rPr>
      </w:pPr>
      <w:r w:rsidRPr="00BD20F2">
        <w:rPr>
          <w:kern w:val="0"/>
          <w:sz w:val="16"/>
          <w:szCs w:val="16"/>
          <w:lang w:eastAsia="ru-RU"/>
        </w:rPr>
        <w:t>2.Проанализировать элементы музыкальной речи и строение мелодии в одной из пройденных тональностей; спеть ее с листа.</w:t>
      </w:r>
    </w:p>
    <w:p w:rsidR="000A5F0B" w:rsidRPr="00BD20F2" w:rsidRDefault="000A5F0B" w:rsidP="00BD20F2">
      <w:pPr>
        <w:widowControl/>
        <w:shd w:val="clear" w:color="auto" w:fill="FFFFFF"/>
        <w:tabs>
          <w:tab w:val="left" w:pos="478"/>
        </w:tabs>
        <w:suppressAutoHyphens w:val="0"/>
        <w:autoSpaceDE w:val="0"/>
        <w:autoSpaceDN w:val="0"/>
        <w:adjustRightInd w:val="0"/>
        <w:spacing w:after="200"/>
        <w:jc w:val="both"/>
        <w:rPr>
          <w:kern w:val="0"/>
          <w:sz w:val="16"/>
          <w:szCs w:val="16"/>
          <w:lang w:eastAsia="ru-RU"/>
        </w:rPr>
      </w:pPr>
      <w:r w:rsidRPr="00BD20F2">
        <w:rPr>
          <w:kern w:val="0"/>
          <w:sz w:val="16"/>
          <w:szCs w:val="16"/>
          <w:lang w:eastAsia="ru-RU"/>
        </w:rPr>
        <w:t>3.В тональности и от звука спеть, определить на слух от</w:t>
      </w:r>
      <w:r w:rsidRPr="00BD20F2">
        <w:rPr>
          <w:kern w:val="0"/>
          <w:sz w:val="16"/>
          <w:szCs w:val="16"/>
          <w:lang w:eastAsia="ru-RU"/>
        </w:rPr>
        <w:softHyphen/>
        <w:t>дельные элементы музыкальной речи: гаммы, тетрахорды, ди</w:t>
      </w:r>
      <w:r w:rsidRPr="00BD20F2">
        <w:rPr>
          <w:kern w:val="0"/>
          <w:sz w:val="16"/>
          <w:szCs w:val="16"/>
          <w:lang w:eastAsia="ru-RU"/>
        </w:rPr>
        <w:softHyphen/>
        <w:t>атонические и хроматические ступени, интервалы, аккорды вверх и вниз с разрешениями. (Последовательности из 3-4 ин</w:t>
      </w:r>
      <w:r w:rsidRPr="00BD20F2">
        <w:rPr>
          <w:kern w:val="0"/>
          <w:sz w:val="16"/>
          <w:szCs w:val="16"/>
          <w:lang w:eastAsia="ru-RU"/>
        </w:rPr>
        <w:softHyphen/>
        <w:t>тервалов, аккордов - по усмотрению педагога).</w:t>
      </w:r>
    </w:p>
    <w:p w:rsidR="000A5F0B" w:rsidRPr="00BD20F2" w:rsidRDefault="000A5F0B" w:rsidP="00BD20F2">
      <w:pPr>
        <w:widowControl/>
        <w:shd w:val="clear" w:color="auto" w:fill="FFFFFF"/>
        <w:suppressAutoHyphens w:val="0"/>
        <w:jc w:val="center"/>
        <w:outlineLvl w:val="0"/>
        <w:rPr>
          <w:b/>
          <w:bCs/>
          <w:kern w:val="0"/>
          <w:sz w:val="16"/>
          <w:szCs w:val="16"/>
          <w:lang w:eastAsia="ru-RU"/>
        </w:rPr>
      </w:pPr>
      <w:r w:rsidRPr="00BD20F2">
        <w:rPr>
          <w:b/>
          <w:bCs/>
          <w:kern w:val="0"/>
          <w:sz w:val="16"/>
          <w:szCs w:val="16"/>
          <w:lang w:eastAsia="ru-RU"/>
        </w:rPr>
        <w:t>Примерные требования к зачету</w:t>
      </w:r>
    </w:p>
    <w:p w:rsidR="000A5F0B" w:rsidRPr="00BD20F2" w:rsidRDefault="000A5F0B" w:rsidP="00BD20F2">
      <w:pPr>
        <w:widowControl/>
        <w:shd w:val="clear" w:color="auto" w:fill="FFFFFF"/>
        <w:suppressAutoHyphens w:val="0"/>
        <w:jc w:val="center"/>
        <w:rPr>
          <w:b/>
          <w:bCs/>
          <w:kern w:val="0"/>
          <w:sz w:val="16"/>
          <w:szCs w:val="16"/>
          <w:lang w:eastAsia="ru-RU"/>
        </w:rPr>
      </w:pPr>
      <w:r w:rsidRPr="00BD20F2">
        <w:rPr>
          <w:b/>
          <w:bCs/>
          <w:kern w:val="0"/>
          <w:sz w:val="16"/>
          <w:szCs w:val="16"/>
          <w:lang w:eastAsia="ru-RU"/>
        </w:rPr>
        <w:t>в восьмом классе</w:t>
      </w:r>
    </w:p>
    <w:p w:rsidR="000A5F0B" w:rsidRPr="00BD20F2" w:rsidRDefault="000A5F0B" w:rsidP="00BD20F2">
      <w:pPr>
        <w:widowControl/>
        <w:shd w:val="clear" w:color="auto" w:fill="FFFFFF"/>
        <w:suppressAutoHyphens w:val="0"/>
        <w:jc w:val="both"/>
        <w:rPr>
          <w:b/>
          <w:bCs/>
          <w:kern w:val="0"/>
          <w:sz w:val="16"/>
          <w:szCs w:val="16"/>
          <w:lang w:eastAsia="ru-RU"/>
        </w:rPr>
      </w:pPr>
    </w:p>
    <w:p w:rsidR="000A5F0B" w:rsidRPr="00BD20F2" w:rsidRDefault="000A5F0B" w:rsidP="00BD20F2">
      <w:pPr>
        <w:widowControl/>
        <w:shd w:val="clear" w:color="auto" w:fill="FFFFFF"/>
        <w:suppressAutoHyphens w:val="0"/>
        <w:spacing w:after="200"/>
        <w:jc w:val="both"/>
        <w:rPr>
          <w:kern w:val="0"/>
          <w:sz w:val="16"/>
          <w:szCs w:val="16"/>
          <w:lang w:eastAsia="ru-RU"/>
        </w:rPr>
      </w:pPr>
      <w:r w:rsidRPr="00BD20F2">
        <w:rPr>
          <w:kern w:val="0"/>
          <w:sz w:val="16"/>
          <w:szCs w:val="16"/>
          <w:lang w:eastAsia="ru-RU"/>
        </w:rPr>
        <w:t>1. Написать одноголосный диктант (объем 8-10 тактов) в од</w:t>
      </w:r>
      <w:r w:rsidRPr="00BD20F2">
        <w:rPr>
          <w:kern w:val="0"/>
          <w:sz w:val="16"/>
          <w:szCs w:val="16"/>
          <w:lang w:eastAsia="ru-RU"/>
        </w:rPr>
        <w:softHyphen/>
        <w:t>ной из употребительных тональностей (натуральном, гармони</w:t>
      </w:r>
      <w:r w:rsidRPr="00BD20F2">
        <w:rPr>
          <w:kern w:val="0"/>
          <w:sz w:val="16"/>
          <w:szCs w:val="16"/>
          <w:lang w:eastAsia="ru-RU"/>
        </w:rPr>
        <w:softHyphen/>
        <w:t>ческом мажоре или одном из трех видов минора), включающий пройденные мелодические обороты и ритмические группы, эле</w:t>
      </w:r>
      <w:r w:rsidRPr="00BD20F2">
        <w:rPr>
          <w:kern w:val="0"/>
          <w:sz w:val="16"/>
          <w:szCs w:val="16"/>
          <w:lang w:eastAsia="ru-RU"/>
        </w:rPr>
        <w:softHyphen/>
        <w:t xml:space="preserve">менты хроматизма, модуляцию в тональности диатонического родства. Размеры - </w:t>
      </w:r>
      <w:r w:rsidRPr="00BD20F2">
        <w:rPr>
          <w:kern w:val="0"/>
          <w:sz w:val="16"/>
          <w:szCs w:val="16"/>
          <w:vertAlign w:val="superscript"/>
          <w:lang w:eastAsia="ru-RU"/>
        </w:rPr>
        <w:t>2</w:t>
      </w:r>
      <w:r w:rsidRPr="00BD20F2">
        <w:rPr>
          <w:kern w:val="0"/>
          <w:sz w:val="16"/>
          <w:szCs w:val="16"/>
          <w:vertAlign w:val="subscript"/>
          <w:lang w:eastAsia="ru-RU"/>
        </w:rPr>
        <w:t>4</w:t>
      </w:r>
      <w:r w:rsidRPr="00BD20F2">
        <w:rPr>
          <w:kern w:val="0"/>
          <w:sz w:val="16"/>
          <w:szCs w:val="16"/>
          <w:lang w:eastAsia="ru-RU"/>
        </w:rPr>
        <w:t xml:space="preserve">, </w:t>
      </w:r>
      <w:r w:rsidRPr="00BD20F2">
        <w:rPr>
          <w:kern w:val="0"/>
          <w:sz w:val="16"/>
          <w:szCs w:val="16"/>
          <w:vertAlign w:val="superscript"/>
          <w:lang w:eastAsia="ru-RU"/>
        </w:rPr>
        <w:t>3</w:t>
      </w:r>
      <w:r w:rsidRPr="00BD20F2">
        <w:rPr>
          <w:kern w:val="0"/>
          <w:sz w:val="16"/>
          <w:szCs w:val="16"/>
          <w:vertAlign w:val="subscript"/>
          <w:lang w:eastAsia="ru-RU"/>
        </w:rPr>
        <w:t>4</w:t>
      </w:r>
      <w:r w:rsidRPr="00BD20F2">
        <w:rPr>
          <w:kern w:val="0"/>
          <w:sz w:val="16"/>
          <w:szCs w:val="16"/>
          <w:lang w:eastAsia="ru-RU"/>
        </w:rPr>
        <w:t xml:space="preserve">, </w:t>
      </w:r>
      <w:r w:rsidRPr="00BD20F2">
        <w:rPr>
          <w:kern w:val="0"/>
          <w:sz w:val="16"/>
          <w:szCs w:val="16"/>
          <w:vertAlign w:val="superscript"/>
          <w:lang w:eastAsia="ru-RU"/>
        </w:rPr>
        <w:t>4</w:t>
      </w:r>
      <w:r w:rsidRPr="00BD20F2">
        <w:rPr>
          <w:kern w:val="0"/>
          <w:sz w:val="16"/>
          <w:szCs w:val="16"/>
          <w:vertAlign w:val="subscript"/>
          <w:lang w:eastAsia="ru-RU"/>
        </w:rPr>
        <w:t>4</w:t>
      </w:r>
      <w:r w:rsidRPr="00BD20F2">
        <w:rPr>
          <w:kern w:val="0"/>
          <w:sz w:val="16"/>
          <w:szCs w:val="16"/>
          <w:lang w:eastAsia="ru-RU"/>
        </w:rPr>
        <w:t xml:space="preserve">, </w:t>
      </w:r>
      <w:r w:rsidRPr="00BD20F2">
        <w:rPr>
          <w:kern w:val="0"/>
          <w:sz w:val="16"/>
          <w:szCs w:val="16"/>
          <w:vertAlign w:val="superscript"/>
          <w:lang w:eastAsia="ru-RU"/>
        </w:rPr>
        <w:t>3</w:t>
      </w:r>
      <w:r w:rsidRPr="00BD20F2">
        <w:rPr>
          <w:kern w:val="0"/>
          <w:sz w:val="16"/>
          <w:szCs w:val="16"/>
          <w:vertAlign w:val="subscript"/>
          <w:lang w:eastAsia="ru-RU"/>
        </w:rPr>
        <w:t>8</w:t>
      </w:r>
      <w:r w:rsidRPr="00BD20F2">
        <w:rPr>
          <w:kern w:val="0"/>
          <w:sz w:val="16"/>
          <w:szCs w:val="16"/>
          <w:lang w:eastAsia="ru-RU"/>
        </w:rPr>
        <w:t xml:space="preserve">, </w:t>
      </w:r>
      <w:r w:rsidRPr="00BD20F2">
        <w:rPr>
          <w:kern w:val="0"/>
          <w:sz w:val="16"/>
          <w:szCs w:val="16"/>
          <w:vertAlign w:val="superscript"/>
          <w:lang w:eastAsia="ru-RU"/>
        </w:rPr>
        <w:t>6</w:t>
      </w:r>
      <w:r w:rsidRPr="00BD20F2">
        <w:rPr>
          <w:kern w:val="0"/>
          <w:sz w:val="16"/>
          <w:szCs w:val="16"/>
          <w:vertAlign w:val="subscript"/>
          <w:lang w:eastAsia="ru-RU"/>
        </w:rPr>
        <w:t>8</w:t>
      </w:r>
      <w:r w:rsidRPr="00BD20F2">
        <w:rPr>
          <w:kern w:val="0"/>
          <w:sz w:val="16"/>
          <w:szCs w:val="16"/>
          <w:lang w:eastAsia="ru-RU"/>
        </w:rPr>
        <w:t>.</w:t>
      </w:r>
    </w:p>
    <w:p w:rsidR="000A5F0B" w:rsidRPr="00BD20F2" w:rsidRDefault="000A5F0B" w:rsidP="00BD20F2">
      <w:pPr>
        <w:widowControl/>
        <w:shd w:val="clear" w:color="auto" w:fill="FFFFFF"/>
        <w:suppressAutoHyphens w:val="0"/>
        <w:autoSpaceDE w:val="0"/>
        <w:autoSpaceDN w:val="0"/>
        <w:adjustRightInd w:val="0"/>
        <w:spacing w:after="200"/>
        <w:jc w:val="both"/>
        <w:rPr>
          <w:kern w:val="0"/>
          <w:sz w:val="16"/>
          <w:szCs w:val="16"/>
          <w:lang w:eastAsia="ru-RU"/>
        </w:rPr>
      </w:pPr>
      <w:r w:rsidRPr="00BD20F2">
        <w:rPr>
          <w:kern w:val="0"/>
          <w:sz w:val="16"/>
          <w:szCs w:val="16"/>
          <w:lang w:eastAsia="ru-RU"/>
        </w:rPr>
        <w:t>2. Проанализировать элементы музыкальной речи и строение мелодии в одной из пройденных тональностей; спеть ее с листа.</w:t>
      </w:r>
    </w:p>
    <w:p w:rsidR="000A5F0B" w:rsidRPr="00BD20F2" w:rsidRDefault="000A5F0B" w:rsidP="00BD20F2">
      <w:pPr>
        <w:widowControl/>
        <w:shd w:val="clear" w:color="auto" w:fill="FFFFFF"/>
        <w:tabs>
          <w:tab w:val="left" w:pos="481"/>
        </w:tabs>
        <w:suppressAutoHyphens w:val="0"/>
        <w:autoSpaceDE w:val="0"/>
        <w:autoSpaceDN w:val="0"/>
        <w:adjustRightInd w:val="0"/>
        <w:spacing w:after="200"/>
        <w:jc w:val="both"/>
        <w:rPr>
          <w:kern w:val="0"/>
          <w:sz w:val="16"/>
          <w:szCs w:val="16"/>
          <w:lang w:eastAsia="ru-RU"/>
        </w:rPr>
      </w:pPr>
      <w:r w:rsidRPr="00BD20F2">
        <w:rPr>
          <w:kern w:val="0"/>
          <w:sz w:val="16"/>
          <w:szCs w:val="16"/>
          <w:lang w:eastAsia="ru-RU"/>
        </w:rPr>
        <w:t>3.Спеть, определить на слух в любой из пройденных тональ</w:t>
      </w:r>
      <w:r w:rsidRPr="00BD20F2">
        <w:rPr>
          <w:kern w:val="0"/>
          <w:sz w:val="16"/>
          <w:szCs w:val="16"/>
          <w:lang w:eastAsia="ru-RU"/>
        </w:rPr>
        <w:softHyphen/>
        <w:t>ностей элементы музыкальной речи: гаммы, диатонические ступени, интервалы и аккорды с разрешениями, последовательности из 8-10 интервалов, аккордов и др. (для учащихся 5 класса — из 4-6 интервалов, аккордов):</w:t>
      </w:r>
    </w:p>
    <w:p w:rsidR="000A5F0B" w:rsidRPr="00BD20F2" w:rsidRDefault="000A5F0B" w:rsidP="00BD20F2">
      <w:pPr>
        <w:widowControl/>
        <w:shd w:val="clear" w:color="auto" w:fill="FFFFFF"/>
        <w:suppressAutoHyphens w:val="0"/>
        <w:spacing w:after="200"/>
        <w:ind w:firstLine="567"/>
        <w:jc w:val="both"/>
        <w:rPr>
          <w:kern w:val="0"/>
          <w:sz w:val="16"/>
          <w:szCs w:val="16"/>
          <w:lang w:eastAsia="ru-RU"/>
        </w:rPr>
      </w:pPr>
      <w:r w:rsidRPr="00BD20F2">
        <w:rPr>
          <w:kern w:val="0"/>
          <w:sz w:val="16"/>
          <w:szCs w:val="16"/>
          <w:lang w:eastAsia="ru-RU"/>
        </w:rPr>
        <w:t xml:space="preserve">а) интервалы — диатонические, характерные: </w:t>
      </w:r>
      <w:proofErr w:type="spellStart"/>
      <w:r w:rsidRPr="00BD20F2">
        <w:rPr>
          <w:kern w:val="0"/>
          <w:sz w:val="16"/>
          <w:szCs w:val="16"/>
          <w:lang w:eastAsia="ru-RU"/>
        </w:rPr>
        <w:t>ув</w:t>
      </w:r>
      <w:proofErr w:type="spellEnd"/>
      <w:r w:rsidRPr="00BD20F2">
        <w:rPr>
          <w:kern w:val="0"/>
          <w:sz w:val="16"/>
          <w:szCs w:val="16"/>
          <w:lang w:eastAsia="ru-RU"/>
        </w:rPr>
        <w:t xml:space="preserve">. 2,ув. 5, ум. 7, ум. 4, тритоны на </w:t>
      </w:r>
      <w:r w:rsidRPr="00BD20F2">
        <w:rPr>
          <w:kern w:val="0"/>
          <w:sz w:val="16"/>
          <w:szCs w:val="16"/>
          <w:lang w:val="en-US" w:eastAsia="ru-RU"/>
        </w:rPr>
        <w:t>IV</w:t>
      </w:r>
      <w:r w:rsidRPr="00BD20F2">
        <w:rPr>
          <w:kern w:val="0"/>
          <w:sz w:val="16"/>
          <w:szCs w:val="16"/>
          <w:lang w:eastAsia="ru-RU"/>
        </w:rPr>
        <w:t xml:space="preserve">, </w:t>
      </w:r>
      <w:r w:rsidRPr="00BD20F2">
        <w:rPr>
          <w:kern w:val="0"/>
          <w:sz w:val="16"/>
          <w:szCs w:val="16"/>
          <w:lang w:val="en-US" w:eastAsia="ru-RU"/>
        </w:rPr>
        <w:t>VII</w:t>
      </w:r>
      <w:r w:rsidRPr="00BD20F2">
        <w:rPr>
          <w:kern w:val="0"/>
          <w:sz w:val="16"/>
          <w:szCs w:val="16"/>
          <w:lang w:eastAsia="ru-RU"/>
        </w:rPr>
        <w:t xml:space="preserve">, </w:t>
      </w:r>
      <w:r w:rsidRPr="00BD20F2">
        <w:rPr>
          <w:kern w:val="0"/>
          <w:sz w:val="16"/>
          <w:szCs w:val="16"/>
          <w:lang w:val="en-US" w:eastAsia="ru-RU"/>
        </w:rPr>
        <w:t>II</w:t>
      </w:r>
      <w:r w:rsidRPr="00BD20F2">
        <w:rPr>
          <w:kern w:val="0"/>
          <w:sz w:val="16"/>
          <w:szCs w:val="16"/>
          <w:lang w:eastAsia="ru-RU"/>
        </w:rPr>
        <w:t xml:space="preserve">, </w:t>
      </w:r>
      <w:r w:rsidRPr="00BD20F2">
        <w:rPr>
          <w:kern w:val="0"/>
          <w:sz w:val="16"/>
          <w:szCs w:val="16"/>
          <w:lang w:val="en-US" w:eastAsia="ru-RU"/>
        </w:rPr>
        <w:t>VI</w:t>
      </w:r>
      <w:r w:rsidRPr="00BD20F2">
        <w:rPr>
          <w:kern w:val="0"/>
          <w:sz w:val="16"/>
          <w:szCs w:val="16"/>
          <w:lang w:eastAsia="ru-RU"/>
        </w:rPr>
        <w:t xml:space="preserve"> ступенях в мажоре и миноре (натуральном и гармоническом);</w:t>
      </w:r>
    </w:p>
    <w:p w:rsidR="000A5F0B" w:rsidRPr="00BD20F2" w:rsidRDefault="000A5F0B" w:rsidP="00BD20F2">
      <w:pPr>
        <w:widowControl/>
        <w:shd w:val="clear" w:color="auto" w:fill="FFFFFF"/>
        <w:suppressAutoHyphens w:val="0"/>
        <w:spacing w:after="200"/>
        <w:ind w:firstLine="567"/>
        <w:jc w:val="both"/>
        <w:rPr>
          <w:kern w:val="0"/>
          <w:sz w:val="16"/>
          <w:szCs w:val="16"/>
          <w:lang w:eastAsia="ru-RU"/>
        </w:rPr>
      </w:pPr>
      <w:r w:rsidRPr="00BD20F2">
        <w:rPr>
          <w:kern w:val="0"/>
          <w:sz w:val="16"/>
          <w:szCs w:val="16"/>
          <w:lang w:eastAsia="ru-RU"/>
        </w:rPr>
        <w:t xml:space="preserve">б) аккорды: трезвучия главных ступеней и их обращения, увеличенное трезвучие на </w:t>
      </w:r>
      <w:r w:rsidRPr="00BD20F2">
        <w:rPr>
          <w:kern w:val="0"/>
          <w:sz w:val="16"/>
          <w:szCs w:val="16"/>
          <w:lang w:val="en-US" w:eastAsia="ru-RU"/>
        </w:rPr>
        <w:t>III</w:t>
      </w:r>
      <w:r w:rsidRPr="00BD20F2">
        <w:rPr>
          <w:kern w:val="0"/>
          <w:sz w:val="16"/>
          <w:szCs w:val="16"/>
          <w:lang w:eastAsia="ru-RU"/>
        </w:rPr>
        <w:t xml:space="preserve"> и </w:t>
      </w:r>
      <w:r w:rsidRPr="00BD20F2">
        <w:rPr>
          <w:kern w:val="0"/>
          <w:sz w:val="16"/>
          <w:szCs w:val="16"/>
          <w:lang w:val="en-US" w:eastAsia="ru-RU"/>
        </w:rPr>
        <w:t>VI</w:t>
      </w:r>
      <w:r w:rsidRPr="00BD20F2">
        <w:rPr>
          <w:kern w:val="0"/>
          <w:sz w:val="16"/>
          <w:szCs w:val="16"/>
          <w:lang w:eastAsia="ru-RU"/>
        </w:rPr>
        <w:t xml:space="preserve"> ступенях гармонического ми</w:t>
      </w:r>
      <w:r w:rsidRPr="00BD20F2">
        <w:rPr>
          <w:kern w:val="0"/>
          <w:sz w:val="16"/>
          <w:szCs w:val="16"/>
          <w:lang w:eastAsia="ru-RU"/>
        </w:rPr>
        <w:softHyphen/>
        <w:t xml:space="preserve">нора и мажора, уменьшенное трезвучие на </w:t>
      </w:r>
      <w:r w:rsidRPr="00BD20F2">
        <w:rPr>
          <w:kern w:val="0"/>
          <w:sz w:val="16"/>
          <w:szCs w:val="16"/>
          <w:lang w:val="en-US" w:eastAsia="ru-RU"/>
        </w:rPr>
        <w:t>VII</w:t>
      </w:r>
      <w:r w:rsidRPr="00BD20F2">
        <w:rPr>
          <w:kern w:val="0"/>
          <w:sz w:val="16"/>
          <w:szCs w:val="16"/>
          <w:lang w:eastAsia="ru-RU"/>
        </w:rPr>
        <w:t xml:space="preserve"> и </w:t>
      </w:r>
      <w:r w:rsidRPr="00BD20F2">
        <w:rPr>
          <w:kern w:val="0"/>
          <w:sz w:val="16"/>
          <w:szCs w:val="16"/>
          <w:lang w:val="en-US" w:eastAsia="ru-RU"/>
        </w:rPr>
        <w:t>II</w:t>
      </w:r>
      <w:r w:rsidRPr="00BD20F2">
        <w:rPr>
          <w:kern w:val="0"/>
          <w:sz w:val="16"/>
          <w:szCs w:val="16"/>
          <w:lang w:eastAsia="ru-RU"/>
        </w:rPr>
        <w:t xml:space="preserve"> ступенях ма</w:t>
      </w:r>
      <w:r w:rsidRPr="00BD20F2">
        <w:rPr>
          <w:kern w:val="0"/>
          <w:sz w:val="16"/>
          <w:szCs w:val="16"/>
          <w:lang w:eastAsia="ru-RU"/>
        </w:rPr>
        <w:softHyphen/>
        <w:t xml:space="preserve">жора и минора, </w:t>
      </w:r>
      <w:r w:rsidRPr="00BD20F2">
        <w:rPr>
          <w:kern w:val="0"/>
          <w:sz w:val="16"/>
          <w:szCs w:val="16"/>
          <w:lang w:val="en-US" w:eastAsia="ru-RU"/>
        </w:rPr>
        <w:t>D</w:t>
      </w:r>
      <w:r w:rsidRPr="00BD20F2">
        <w:rPr>
          <w:kern w:val="0"/>
          <w:sz w:val="16"/>
          <w:szCs w:val="16"/>
          <w:vertAlign w:val="subscript"/>
          <w:lang w:eastAsia="ru-RU"/>
        </w:rPr>
        <w:t>7</w:t>
      </w:r>
      <w:r w:rsidRPr="00BD20F2">
        <w:rPr>
          <w:kern w:val="0"/>
          <w:sz w:val="16"/>
          <w:szCs w:val="16"/>
          <w:lang w:eastAsia="ru-RU"/>
        </w:rPr>
        <w:t xml:space="preserve"> с обращениями, септаккорды </w:t>
      </w:r>
      <w:r w:rsidRPr="00BD20F2">
        <w:rPr>
          <w:kern w:val="0"/>
          <w:sz w:val="16"/>
          <w:szCs w:val="16"/>
          <w:lang w:val="en-US" w:eastAsia="ru-RU"/>
        </w:rPr>
        <w:t>VII</w:t>
      </w:r>
      <w:r w:rsidRPr="00BD20F2">
        <w:rPr>
          <w:kern w:val="0"/>
          <w:sz w:val="16"/>
          <w:szCs w:val="16"/>
          <w:lang w:eastAsia="ru-RU"/>
        </w:rPr>
        <w:t xml:space="preserve"> и </w:t>
      </w:r>
      <w:r w:rsidRPr="00BD20F2">
        <w:rPr>
          <w:kern w:val="0"/>
          <w:sz w:val="16"/>
          <w:szCs w:val="16"/>
          <w:lang w:val="en-US" w:eastAsia="ru-RU"/>
        </w:rPr>
        <w:t>II</w:t>
      </w:r>
      <w:r w:rsidRPr="00BD20F2">
        <w:rPr>
          <w:kern w:val="0"/>
          <w:sz w:val="16"/>
          <w:szCs w:val="16"/>
          <w:lang w:eastAsia="ru-RU"/>
        </w:rPr>
        <w:t xml:space="preserve"> ступе</w:t>
      </w:r>
      <w:r w:rsidRPr="00BD20F2">
        <w:rPr>
          <w:kern w:val="0"/>
          <w:sz w:val="16"/>
          <w:szCs w:val="16"/>
          <w:lang w:eastAsia="ru-RU"/>
        </w:rPr>
        <w:softHyphen/>
        <w:t>ней в мажоре и миноре (натуральном и гармоническом).</w:t>
      </w:r>
    </w:p>
    <w:p w:rsidR="000A5F0B" w:rsidRPr="00BD20F2" w:rsidRDefault="000A5F0B" w:rsidP="00BD20F2">
      <w:pPr>
        <w:widowControl/>
        <w:shd w:val="clear" w:color="auto" w:fill="FFFFFF"/>
        <w:tabs>
          <w:tab w:val="left" w:pos="516"/>
        </w:tabs>
        <w:suppressAutoHyphens w:val="0"/>
        <w:autoSpaceDE w:val="0"/>
        <w:autoSpaceDN w:val="0"/>
        <w:adjustRightInd w:val="0"/>
        <w:spacing w:after="200"/>
        <w:jc w:val="both"/>
        <w:rPr>
          <w:kern w:val="0"/>
          <w:sz w:val="16"/>
          <w:szCs w:val="16"/>
          <w:lang w:eastAsia="ru-RU"/>
        </w:rPr>
      </w:pPr>
      <w:r w:rsidRPr="00BD20F2">
        <w:rPr>
          <w:kern w:val="0"/>
          <w:sz w:val="16"/>
          <w:szCs w:val="16"/>
          <w:lang w:eastAsia="ru-RU"/>
        </w:rPr>
        <w:t>4.Спеть, сыграть от звука вверх или вниз отдельные ин</w:t>
      </w:r>
      <w:r w:rsidRPr="00BD20F2">
        <w:rPr>
          <w:kern w:val="0"/>
          <w:sz w:val="16"/>
          <w:szCs w:val="16"/>
          <w:lang w:eastAsia="ru-RU"/>
        </w:rPr>
        <w:softHyphen/>
        <w:t>тервалы, аккорды, разрешить их в разных то</w:t>
      </w:r>
      <w:r w:rsidRPr="00BD20F2">
        <w:rPr>
          <w:kern w:val="0"/>
          <w:sz w:val="16"/>
          <w:szCs w:val="16"/>
          <w:lang w:eastAsia="ru-RU"/>
        </w:rPr>
        <w:softHyphen/>
        <w:t>нальностях.</w:t>
      </w:r>
    </w:p>
    <w:p w:rsidR="000A5F0B" w:rsidRPr="00BD20F2" w:rsidRDefault="000A5F0B" w:rsidP="00BD20F2">
      <w:pPr>
        <w:widowControl/>
        <w:shd w:val="clear" w:color="auto" w:fill="FFFFFF"/>
        <w:suppressAutoHyphens w:val="0"/>
        <w:ind w:left="924"/>
        <w:jc w:val="center"/>
        <w:outlineLvl w:val="0"/>
        <w:rPr>
          <w:b/>
          <w:bCs/>
          <w:kern w:val="0"/>
          <w:sz w:val="16"/>
          <w:szCs w:val="16"/>
          <w:lang w:eastAsia="ru-RU"/>
        </w:rPr>
      </w:pPr>
      <w:r w:rsidRPr="00BD20F2">
        <w:rPr>
          <w:b/>
          <w:bCs/>
          <w:kern w:val="0"/>
          <w:sz w:val="16"/>
          <w:szCs w:val="16"/>
          <w:lang w:eastAsia="ru-RU"/>
        </w:rPr>
        <w:t>Примерные требования к экзамену</w:t>
      </w:r>
    </w:p>
    <w:p w:rsidR="000A5F0B" w:rsidRPr="00BD20F2" w:rsidRDefault="000A5F0B" w:rsidP="00BD20F2">
      <w:pPr>
        <w:widowControl/>
        <w:shd w:val="clear" w:color="auto" w:fill="FFFFFF"/>
        <w:suppressAutoHyphens w:val="0"/>
        <w:ind w:left="924"/>
        <w:jc w:val="center"/>
        <w:rPr>
          <w:b/>
          <w:bCs/>
          <w:kern w:val="0"/>
          <w:sz w:val="16"/>
          <w:szCs w:val="16"/>
          <w:lang w:eastAsia="ru-RU"/>
        </w:rPr>
      </w:pPr>
      <w:r w:rsidRPr="00BD20F2">
        <w:rPr>
          <w:b/>
          <w:bCs/>
          <w:kern w:val="0"/>
          <w:sz w:val="16"/>
          <w:szCs w:val="16"/>
          <w:lang w:eastAsia="ru-RU"/>
        </w:rPr>
        <w:t>в девятом классе</w:t>
      </w:r>
    </w:p>
    <w:p w:rsidR="000A5F0B" w:rsidRPr="00BD20F2" w:rsidRDefault="000A5F0B" w:rsidP="00BD20F2">
      <w:pPr>
        <w:widowControl/>
        <w:shd w:val="clear" w:color="auto" w:fill="FFFFFF"/>
        <w:suppressAutoHyphens w:val="0"/>
        <w:ind w:left="924"/>
        <w:jc w:val="both"/>
        <w:rPr>
          <w:b/>
          <w:bCs/>
          <w:kern w:val="0"/>
          <w:sz w:val="16"/>
          <w:szCs w:val="16"/>
          <w:lang w:eastAsia="ru-RU"/>
        </w:rPr>
      </w:pPr>
    </w:p>
    <w:p w:rsidR="000A5F0B" w:rsidRPr="00BD20F2" w:rsidRDefault="000A5F0B" w:rsidP="00BD20F2">
      <w:pPr>
        <w:widowControl/>
        <w:shd w:val="clear" w:color="auto" w:fill="FFFFFF"/>
        <w:tabs>
          <w:tab w:val="left" w:pos="524"/>
        </w:tabs>
        <w:suppressAutoHyphens w:val="0"/>
        <w:autoSpaceDE w:val="0"/>
        <w:autoSpaceDN w:val="0"/>
        <w:adjustRightInd w:val="0"/>
        <w:spacing w:after="200"/>
        <w:jc w:val="both"/>
        <w:rPr>
          <w:kern w:val="0"/>
          <w:sz w:val="16"/>
          <w:szCs w:val="16"/>
          <w:lang w:eastAsia="ru-RU"/>
        </w:rPr>
      </w:pPr>
      <w:proofErr w:type="gramStart"/>
      <w:r w:rsidRPr="00BD20F2">
        <w:rPr>
          <w:kern w:val="0"/>
          <w:sz w:val="16"/>
          <w:szCs w:val="16"/>
          <w:lang w:eastAsia="ru-RU"/>
        </w:rPr>
        <w:t>1.Написать одноголосный диктант (объем 8-10 тактов) водной из употребительных тональностей, включающий прой</w:t>
      </w:r>
      <w:r w:rsidRPr="00BD20F2">
        <w:rPr>
          <w:kern w:val="0"/>
          <w:sz w:val="16"/>
          <w:szCs w:val="16"/>
          <w:lang w:eastAsia="ru-RU"/>
        </w:rPr>
        <w:softHyphen/>
        <w:t>денные мелодические и ритмические обороты, элементы хроматизма, отклонения и модуляции в родственные тональ</w:t>
      </w:r>
      <w:r w:rsidRPr="00BD20F2">
        <w:rPr>
          <w:kern w:val="0"/>
          <w:sz w:val="16"/>
          <w:szCs w:val="16"/>
          <w:lang w:eastAsia="ru-RU"/>
        </w:rPr>
        <w:softHyphen/>
        <w:t>ности.</w:t>
      </w:r>
      <w:proofErr w:type="gramEnd"/>
    </w:p>
    <w:p w:rsidR="000A5F0B" w:rsidRPr="00BD20F2" w:rsidRDefault="000A5F0B" w:rsidP="00BD20F2">
      <w:pPr>
        <w:widowControl/>
        <w:shd w:val="clear" w:color="auto" w:fill="FFFFFF"/>
        <w:tabs>
          <w:tab w:val="left" w:pos="524"/>
        </w:tabs>
        <w:suppressAutoHyphens w:val="0"/>
        <w:autoSpaceDE w:val="0"/>
        <w:autoSpaceDN w:val="0"/>
        <w:adjustRightInd w:val="0"/>
        <w:spacing w:after="200"/>
        <w:jc w:val="both"/>
        <w:rPr>
          <w:kern w:val="0"/>
          <w:sz w:val="16"/>
          <w:szCs w:val="16"/>
          <w:lang w:eastAsia="ru-RU"/>
        </w:rPr>
      </w:pPr>
      <w:proofErr w:type="gramStart"/>
      <w:r w:rsidRPr="00BD20F2">
        <w:rPr>
          <w:kern w:val="0"/>
          <w:sz w:val="16"/>
          <w:szCs w:val="16"/>
          <w:lang w:eastAsia="ru-RU"/>
        </w:rPr>
        <w:lastRenderedPageBreak/>
        <w:t>2.Проанализировать элементы музыкальной речи и строение мелодии в одной из пройденных тональностей (мелодиче</w:t>
      </w:r>
      <w:r w:rsidRPr="00BD20F2">
        <w:rPr>
          <w:kern w:val="0"/>
          <w:sz w:val="16"/>
          <w:szCs w:val="16"/>
          <w:lang w:eastAsia="ru-RU"/>
        </w:rPr>
        <w:softHyphen/>
        <w:t xml:space="preserve">ские и ритмические трудности в </w:t>
      </w:r>
      <w:proofErr w:type="gramEnd"/>
    </w:p>
    <w:p w:rsidR="000A5F0B" w:rsidRPr="00BD20F2" w:rsidRDefault="000A5F0B" w:rsidP="00BD20F2">
      <w:pPr>
        <w:widowControl/>
        <w:shd w:val="clear" w:color="auto" w:fill="FFFFFF"/>
        <w:tabs>
          <w:tab w:val="left" w:pos="521"/>
        </w:tabs>
        <w:suppressAutoHyphens w:val="0"/>
        <w:autoSpaceDE w:val="0"/>
        <w:autoSpaceDN w:val="0"/>
        <w:adjustRightInd w:val="0"/>
        <w:spacing w:after="200"/>
        <w:jc w:val="both"/>
        <w:rPr>
          <w:kern w:val="0"/>
          <w:sz w:val="16"/>
          <w:szCs w:val="16"/>
          <w:lang w:eastAsia="ru-RU"/>
        </w:rPr>
      </w:pPr>
      <w:r w:rsidRPr="00BD20F2">
        <w:rPr>
          <w:kern w:val="0"/>
          <w:sz w:val="16"/>
          <w:szCs w:val="16"/>
          <w:lang w:eastAsia="ru-RU"/>
        </w:rPr>
        <w:t>3.Спеть и определить на слух в тональности и от звука эле</w:t>
      </w:r>
      <w:r w:rsidRPr="00BD20F2">
        <w:rPr>
          <w:kern w:val="0"/>
          <w:sz w:val="16"/>
          <w:szCs w:val="16"/>
          <w:lang w:eastAsia="ru-RU"/>
        </w:rPr>
        <w:softHyphen/>
        <w:t>менты музыкальной речи (в соответствии с программными требованиями).</w:t>
      </w:r>
    </w:p>
    <w:p w:rsidR="000A5F0B" w:rsidRPr="00BD20F2" w:rsidRDefault="000A5F0B" w:rsidP="00BD20F2">
      <w:pPr>
        <w:widowControl/>
        <w:shd w:val="clear" w:color="auto" w:fill="FFFFFF"/>
        <w:tabs>
          <w:tab w:val="left" w:pos="521"/>
        </w:tabs>
        <w:suppressAutoHyphens w:val="0"/>
        <w:autoSpaceDE w:val="0"/>
        <w:autoSpaceDN w:val="0"/>
        <w:adjustRightInd w:val="0"/>
        <w:spacing w:after="200"/>
        <w:jc w:val="both"/>
        <w:rPr>
          <w:kern w:val="0"/>
          <w:sz w:val="16"/>
          <w:szCs w:val="16"/>
          <w:lang w:eastAsia="ru-RU"/>
        </w:rPr>
      </w:pPr>
      <w:r w:rsidRPr="00BD20F2">
        <w:rPr>
          <w:kern w:val="0"/>
          <w:sz w:val="16"/>
          <w:szCs w:val="16"/>
          <w:lang w:eastAsia="ru-RU"/>
        </w:rPr>
        <w:t>4.Повторить голосом с названием зву</w:t>
      </w:r>
      <w:r w:rsidRPr="00BD20F2">
        <w:rPr>
          <w:kern w:val="0"/>
          <w:sz w:val="16"/>
          <w:szCs w:val="16"/>
          <w:lang w:eastAsia="ru-RU"/>
        </w:rPr>
        <w:softHyphen/>
        <w:t>ков или на инструменте небольшую мелодию (2-4 такта) с элемен</w:t>
      </w:r>
      <w:r w:rsidRPr="00BD20F2">
        <w:rPr>
          <w:kern w:val="0"/>
          <w:sz w:val="16"/>
          <w:szCs w:val="16"/>
          <w:lang w:eastAsia="ru-RU"/>
        </w:rPr>
        <w:softHyphen/>
        <w:t>тами хроматизма. Транспонировать ее (на усмотрение педагога).</w:t>
      </w:r>
    </w:p>
    <w:p w:rsidR="000A5F0B" w:rsidRPr="00BD20F2" w:rsidRDefault="000A5F0B" w:rsidP="00BD20F2">
      <w:pPr>
        <w:widowControl/>
        <w:shd w:val="clear" w:color="auto" w:fill="FFFFFF"/>
        <w:tabs>
          <w:tab w:val="left" w:pos="521"/>
        </w:tabs>
        <w:suppressAutoHyphens w:val="0"/>
        <w:autoSpaceDE w:val="0"/>
        <w:autoSpaceDN w:val="0"/>
        <w:adjustRightInd w:val="0"/>
        <w:spacing w:after="200"/>
        <w:jc w:val="both"/>
        <w:rPr>
          <w:kern w:val="0"/>
          <w:sz w:val="16"/>
          <w:szCs w:val="16"/>
          <w:lang w:eastAsia="ru-RU"/>
        </w:rPr>
      </w:pPr>
      <w:r w:rsidRPr="00BD20F2">
        <w:rPr>
          <w:kern w:val="0"/>
          <w:sz w:val="16"/>
          <w:szCs w:val="16"/>
          <w:lang w:eastAsia="ru-RU"/>
        </w:rPr>
        <w:t>5.Проанализи</w:t>
      </w:r>
      <w:r w:rsidRPr="00BD20F2">
        <w:rPr>
          <w:kern w:val="0"/>
          <w:sz w:val="16"/>
          <w:szCs w:val="16"/>
          <w:lang w:eastAsia="ru-RU"/>
        </w:rPr>
        <w:softHyphen/>
        <w:t>ровать нотный те</w:t>
      </w:r>
      <w:proofErr w:type="gramStart"/>
      <w:r w:rsidRPr="00BD20F2">
        <w:rPr>
          <w:kern w:val="0"/>
          <w:sz w:val="16"/>
          <w:szCs w:val="16"/>
          <w:lang w:eastAsia="ru-RU"/>
        </w:rPr>
        <w:t>кст пр</w:t>
      </w:r>
      <w:proofErr w:type="gramEnd"/>
      <w:r w:rsidRPr="00BD20F2">
        <w:rPr>
          <w:kern w:val="0"/>
          <w:sz w:val="16"/>
          <w:szCs w:val="16"/>
          <w:lang w:eastAsia="ru-RU"/>
        </w:rPr>
        <w:t>оизведения, определить форму (тип периода), тональный план, найти в нем изученные мело</w:t>
      </w:r>
      <w:r w:rsidRPr="00BD20F2">
        <w:rPr>
          <w:kern w:val="0"/>
          <w:sz w:val="16"/>
          <w:szCs w:val="16"/>
          <w:lang w:eastAsia="ru-RU"/>
        </w:rPr>
        <w:softHyphen/>
        <w:t>дические и гармонические обороты.</w:t>
      </w:r>
    </w:p>
    <w:p w:rsidR="000A5F0B" w:rsidRPr="00BD20F2" w:rsidRDefault="000A5F0B" w:rsidP="00BD20F2">
      <w:pPr>
        <w:widowControl/>
        <w:shd w:val="clear" w:color="auto" w:fill="FFFFFF"/>
        <w:tabs>
          <w:tab w:val="left" w:pos="521"/>
        </w:tabs>
        <w:suppressAutoHyphens w:val="0"/>
        <w:autoSpaceDE w:val="0"/>
        <w:autoSpaceDN w:val="0"/>
        <w:adjustRightInd w:val="0"/>
        <w:spacing w:after="200"/>
        <w:jc w:val="both"/>
        <w:rPr>
          <w:kern w:val="0"/>
          <w:sz w:val="16"/>
          <w:szCs w:val="16"/>
          <w:lang w:eastAsia="ru-RU"/>
        </w:rPr>
      </w:pPr>
      <w:r w:rsidRPr="00BD20F2">
        <w:rPr>
          <w:kern w:val="0"/>
          <w:sz w:val="16"/>
          <w:szCs w:val="16"/>
          <w:lang w:eastAsia="ru-RU"/>
        </w:rPr>
        <w:t>6.Проанализировать нотный текст незнакомого музыкального отрывка (на усмотрение педагога).</w:t>
      </w:r>
    </w:p>
    <w:p w:rsidR="000A5F0B" w:rsidRPr="00BD20F2" w:rsidRDefault="000A5F0B" w:rsidP="00BD20F2">
      <w:pPr>
        <w:rPr>
          <w:sz w:val="16"/>
          <w:szCs w:val="16"/>
        </w:rPr>
      </w:pPr>
    </w:p>
    <w:p w:rsidR="000A5F0B" w:rsidRPr="00BD20F2" w:rsidRDefault="000A5F0B" w:rsidP="00BD20F2">
      <w:pPr>
        <w:ind w:left="-709"/>
        <w:jc w:val="center"/>
        <w:outlineLvl w:val="0"/>
        <w:rPr>
          <w:b/>
          <w:bCs/>
          <w:sz w:val="16"/>
          <w:szCs w:val="16"/>
        </w:rPr>
      </w:pPr>
      <w:r w:rsidRPr="00BD20F2">
        <w:rPr>
          <w:b/>
          <w:bCs/>
          <w:sz w:val="16"/>
          <w:szCs w:val="16"/>
        </w:rPr>
        <w:t>Список литературы</w:t>
      </w:r>
    </w:p>
    <w:p w:rsidR="000A5F0B" w:rsidRPr="00BD20F2" w:rsidRDefault="000A5F0B" w:rsidP="00BD20F2">
      <w:pPr>
        <w:jc w:val="both"/>
        <w:rPr>
          <w:sz w:val="16"/>
          <w:szCs w:val="16"/>
        </w:rPr>
      </w:pPr>
    </w:p>
    <w:p w:rsidR="000A5F0B" w:rsidRPr="00BD20F2" w:rsidRDefault="000A5F0B" w:rsidP="00BD20F2">
      <w:pPr>
        <w:widowControl/>
        <w:numPr>
          <w:ilvl w:val="0"/>
          <w:numId w:val="14"/>
        </w:numPr>
        <w:suppressAutoHyphens w:val="0"/>
        <w:jc w:val="both"/>
        <w:rPr>
          <w:sz w:val="16"/>
          <w:szCs w:val="16"/>
        </w:rPr>
      </w:pPr>
      <w:r w:rsidRPr="00BD20F2">
        <w:rPr>
          <w:sz w:val="16"/>
          <w:szCs w:val="16"/>
        </w:rPr>
        <w:t xml:space="preserve">Программа по сольфеджио для детских музыкальных школ. </w:t>
      </w:r>
      <w:proofErr w:type="gramStart"/>
      <w:r w:rsidRPr="00BD20F2">
        <w:rPr>
          <w:sz w:val="16"/>
          <w:szCs w:val="16"/>
        </w:rPr>
        <w:t>-М</w:t>
      </w:r>
      <w:proofErr w:type="gramEnd"/>
      <w:r w:rsidRPr="00BD20F2">
        <w:rPr>
          <w:sz w:val="16"/>
          <w:szCs w:val="16"/>
        </w:rPr>
        <w:t xml:space="preserve">.,1984 г. </w:t>
      </w:r>
    </w:p>
    <w:p w:rsidR="000A5F0B" w:rsidRPr="00BD20F2" w:rsidRDefault="000A5F0B" w:rsidP="00BD20F2">
      <w:pPr>
        <w:widowControl/>
        <w:numPr>
          <w:ilvl w:val="0"/>
          <w:numId w:val="14"/>
        </w:numPr>
        <w:suppressAutoHyphens w:val="0"/>
        <w:jc w:val="both"/>
        <w:rPr>
          <w:sz w:val="16"/>
          <w:szCs w:val="16"/>
        </w:rPr>
      </w:pPr>
      <w:r w:rsidRPr="00BD20F2">
        <w:rPr>
          <w:sz w:val="16"/>
          <w:szCs w:val="16"/>
        </w:rPr>
        <w:t>Давыдова Е. Запорожец С. Сольфеджио. Учебник для 3 класса ДМШ. – М., 1976.</w:t>
      </w:r>
    </w:p>
    <w:p w:rsidR="000A5F0B" w:rsidRPr="00BD20F2" w:rsidRDefault="000A5F0B" w:rsidP="00BD20F2">
      <w:pPr>
        <w:widowControl/>
        <w:numPr>
          <w:ilvl w:val="0"/>
          <w:numId w:val="14"/>
        </w:numPr>
        <w:suppressAutoHyphens w:val="0"/>
        <w:jc w:val="both"/>
        <w:rPr>
          <w:sz w:val="16"/>
          <w:szCs w:val="16"/>
        </w:rPr>
      </w:pPr>
      <w:r w:rsidRPr="00BD20F2">
        <w:rPr>
          <w:sz w:val="16"/>
          <w:szCs w:val="16"/>
        </w:rPr>
        <w:t>Давыдова Е. Сольфеджио. Учебник для 4 класса ДМШ. – М., 1978.</w:t>
      </w:r>
    </w:p>
    <w:p w:rsidR="000A5F0B" w:rsidRPr="00BD20F2" w:rsidRDefault="000A5F0B" w:rsidP="00BD20F2">
      <w:pPr>
        <w:widowControl/>
        <w:numPr>
          <w:ilvl w:val="0"/>
          <w:numId w:val="14"/>
        </w:numPr>
        <w:suppressAutoHyphens w:val="0"/>
        <w:jc w:val="both"/>
        <w:rPr>
          <w:sz w:val="16"/>
          <w:szCs w:val="16"/>
        </w:rPr>
      </w:pPr>
      <w:r w:rsidRPr="00BD20F2">
        <w:rPr>
          <w:sz w:val="16"/>
          <w:szCs w:val="16"/>
        </w:rPr>
        <w:t>Давыдова Е. Сольфеджио. Учебник для 5 класса ДМШ. – М., 1981.</w:t>
      </w:r>
    </w:p>
    <w:p w:rsidR="000A5F0B" w:rsidRPr="00BD20F2" w:rsidRDefault="000A5F0B" w:rsidP="00BD20F2">
      <w:pPr>
        <w:widowControl/>
        <w:numPr>
          <w:ilvl w:val="0"/>
          <w:numId w:val="14"/>
        </w:numPr>
        <w:suppressAutoHyphens w:val="0"/>
        <w:jc w:val="both"/>
        <w:rPr>
          <w:sz w:val="16"/>
          <w:szCs w:val="16"/>
        </w:rPr>
      </w:pPr>
      <w:proofErr w:type="gramStart"/>
      <w:r w:rsidRPr="00BD20F2">
        <w:rPr>
          <w:sz w:val="16"/>
          <w:szCs w:val="16"/>
        </w:rPr>
        <w:t>Калужская</w:t>
      </w:r>
      <w:proofErr w:type="gramEnd"/>
      <w:r w:rsidRPr="00BD20F2">
        <w:rPr>
          <w:sz w:val="16"/>
          <w:szCs w:val="16"/>
        </w:rPr>
        <w:t xml:space="preserve"> Т. Сольфеджио. Учебник для 6 класса ДМШ., - М., 1986.</w:t>
      </w:r>
    </w:p>
    <w:p w:rsidR="000A5F0B" w:rsidRPr="00BD20F2" w:rsidRDefault="000A5F0B" w:rsidP="00BD20F2">
      <w:pPr>
        <w:widowControl/>
        <w:numPr>
          <w:ilvl w:val="0"/>
          <w:numId w:val="14"/>
        </w:numPr>
        <w:suppressAutoHyphens w:val="0"/>
        <w:jc w:val="both"/>
        <w:rPr>
          <w:sz w:val="16"/>
          <w:szCs w:val="16"/>
        </w:rPr>
      </w:pPr>
      <w:proofErr w:type="spellStart"/>
      <w:r w:rsidRPr="00BD20F2">
        <w:rPr>
          <w:sz w:val="16"/>
          <w:szCs w:val="16"/>
        </w:rPr>
        <w:t>Металлиди</w:t>
      </w:r>
      <w:proofErr w:type="spellEnd"/>
      <w:r w:rsidRPr="00BD20F2">
        <w:rPr>
          <w:sz w:val="16"/>
          <w:szCs w:val="16"/>
        </w:rPr>
        <w:t xml:space="preserve"> Ж., </w:t>
      </w:r>
      <w:proofErr w:type="spellStart"/>
      <w:r w:rsidRPr="00BD20F2">
        <w:rPr>
          <w:sz w:val="16"/>
          <w:szCs w:val="16"/>
        </w:rPr>
        <w:t>Перцовская</w:t>
      </w:r>
      <w:proofErr w:type="spellEnd"/>
      <w:r w:rsidRPr="00BD20F2">
        <w:rPr>
          <w:sz w:val="16"/>
          <w:szCs w:val="16"/>
        </w:rPr>
        <w:t xml:space="preserve"> А. Мы играем, сочиняем и поем. Учебник для 1 класса ДМШ. – М. 1989.</w:t>
      </w:r>
    </w:p>
    <w:p w:rsidR="000A5F0B" w:rsidRPr="00BD20F2" w:rsidRDefault="000A5F0B" w:rsidP="00BD20F2">
      <w:pPr>
        <w:widowControl/>
        <w:numPr>
          <w:ilvl w:val="0"/>
          <w:numId w:val="14"/>
        </w:numPr>
        <w:suppressAutoHyphens w:val="0"/>
        <w:jc w:val="both"/>
        <w:rPr>
          <w:sz w:val="16"/>
          <w:szCs w:val="16"/>
        </w:rPr>
      </w:pPr>
      <w:proofErr w:type="spellStart"/>
      <w:r w:rsidRPr="00BD20F2">
        <w:rPr>
          <w:sz w:val="16"/>
          <w:szCs w:val="16"/>
        </w:rPr>
        <w:t>Металлиди</w:t>
      </w:r>
      <w:proofErr w:type="spellEnd"/>
      <w:r w:rsidRPr="00BD20F2">
        <w:rPr>
          <w:sz w:val="16"/>
          <w:szCs w:val="16"/>
        </w:rPr>
        <w:t xml:space="preserve"> Ж., </w:t>
      </w:r>
      <w:proofErr w:type="spellStart"/>
      <w:r w:rsidRPr="00BD20F2">
        <w:rPr>
          <w:sz w:val="16"/>
          <w:szCs w:val="16"/>
        </w:rPr>
        <w:t>Перцовская</w:t>
      </w:r>
      <w:proofErr w:type="spellEnd"/>
      <w:r w:rsidRPr="00BD20F2">
        <w:rPr>
          <w:sz w:val="16"/>
          <w:szCs w:val="16"/>
        </w:rPr>
        <w:t xml:space="preserve"> А. Мы играем, сочиняем и поем. Учебник для 2 класса ДМШ. – М. 1989.</w:t>
      </w:r>
    </w:p>
    <w:p w:rsidR="000A5F0B" w:rsidRPr="00BD20F2" w:rsidRDefault="000A5F0B" w:rsidP="00BD20F2">
      <w:pPr>
        <w:widowControl/>
        <w:numPr>
          <w:ilvl w:val="0"/>
          <w:numId w:val="14"/>
        </w:numPr>
        <w:suppressAutoHyphens w:val="0"/>
        <w:jc w:val="both"/>
        <w:rPr>
          <w:sz w:val="16"/>
          <w:szCs w:val="16"/>
        </w:rPr>
      </w:pPr>
      <w:proofErr w:type="spellStart"/>
      <w:r w:rsidRPr="00BD20F2">
        <w:rPr>
          <w:sz w:val="16"/>
          <w:szCs w:val="16"/>
        </w:rPr>
        <w:t>Металлиди</w:t>
      </w:r>
      <w:proofErr w:type="spellEnd"/>
      <w:r w:rsidRPr="00BD20F2">
        <w:rPr>
          <w:sz w:val="16"/>
          <w:szCs w:val="16"/>
        </w:rPr>
        <w:t xml:space="preserve"> Ж. Сольфеджио. Учебник для 7 класса ДМШ, - М, 1989.</w:t>
      </w:r>
    </w:p>
    <w:p w:rsidR="000A5F0B" w:rsidRPr="00BD20F2" w:rsidRDefault="000A5F0B" w:rsidP="00BD20F2">
      <w:pPr>
        <w:widowControl/>
        <w:numPr>
          <w:ilvl w:val="0"/>
          <w:numId w:val="14"/>
        </w:numPr>
        <w:suppressAutoHyphens w:val="0"/>
        <w:jc w:val="both"/>
        <w:rPr>
          <w:sz w:val="16"/>
          <w:szCs w:val="16"/>
        </w:rPr>
      </w:pPr>
      <w:proofErr w:type="spellStart"/>
      <w:r w:rsidRPr="00BD20F2">
        <w:rPr>
          <w:sz w:val="16"/>
          <w:szCs w:val="16"/>
        </w:rPr>
        <w:t>Металлиди</w:t>
      </w:r>
      <w:proofErr w:type="spellEnd"/>
      <w:r w:rsidRPr="00BD20F2">
        <w:rPr>
          <w:sz w:val="16"/>
          <w:szCs w:val="16"/>
        </w:rPr>
        <w:t xml:space="preserve"> Ж., </w:t>
      </w:r>
      <w:proofErr w:type="spellStart"/>
      <w:r w:rsidRPr="00BD20F2">
        <w:rPr>
          <w:sz w:val="16"/>
          <w:szCs w:val="16"/>
        </w:rPr>
        <w:t>Перцовская</w:t>
      </w:r>
      <w:proofErr w:type="spellEnd"/>
      <w:r w:rsidRPr="00BD20F2">
        <w:rPr>
          <w:sz w:val="16"/>
          <w:szCs w:val="16"/>
        </w:rPr>
        <w:t xml:space="preserve"> А. Мы играем, сочиняем и поем. Учебник для подготовительного  класса ДМШ. – М. 1989.</w:t>
      </w:r>
    </w:p>
    <w:p w:rsidR="000A5F0B" w:rsidRPr="00BD20F2" w:rsidRDefault="000A5F0B" w:rsidP="00BD20F2">
      <w:pPr>
        <w:widowControl/>
        <w:numPr>
          <w:ilvl w:val="0"/>
          <w:numId w:val="14"/>
        </w:numPr>
        <w:suppressAutoHyphens w:val="0"/>
        <w:jc w:val="both"/>
        <w:rPr>
          <w:sz w:val="16"/>
          <w:szCs w:val="16"/>
        </w:rPr>
      </w:pPr>
      <w:r w:rsidRPr="00BD20F2">
        <w:rPr>
          <w:sz w:val="16"/>
          <w:szCs w:val="16"/>
        </w:rPr>
        <w:t>Андреева М. От примы до октавы. – М., 1976.</w:t>
      </w:r>
    </w:p>
    <w:p w:rsidR="000A5F0B" w:rsidRPr="00BD20F2" w:rsidRDefault="000A5F0B" w:rsidP="00BD20F2">
      <w:pPr>
        <w:widowControl/>
        <w:numPr>
          <w:ilvl w:val="0"/>
          <w:numId w:val="14"/>
        </w:numPr>
        <w:suppressAutoHyphens w:val="0"/>
        <w:jc w:val="both"/>
        <w:rPr>
          <w:sz w:val="16"/>
          <w:szCs w:val="16"/>
        </w:rPr>
      </w:pPr>
      <w:r w:rsidRPr="00BD20F2">
        <w:rPr>
          <w:sz w:val="16"/>
          <w:szCs w:val="16"/>
        </w:rPr>
        <w:t xml:space="preserve">Баева Н. </w:t>
      </w:r>
      <w:proofErr w:type="spellStart"/>
      <w:r w:rsidRPr="00BD20F2">
        <w:rPr>
          <w:sz w:val="16"/>
          <w:szCs w:val="16"/>
        </w:rPr>
        <w:t>Зебряк</w:t>
      </w:r>
      <w:proofErr w:type="spellEnd"/>
      <w:r w:rsidRPr="00BD20F2">
        <w:rPr>
          <w:sz w:val="16"/>
          <w:szCs w:val="16"/>
        </w:rPr>
        <w:t xml:space="preserve"> Т. Сольфеджио для 1-2 классов ДМШ. – М., 1975.</w:t>
      </w:r>
    </w:p>
    <w:p w:rsidR="000A5F0B" w:rsidRPr="00BD20F2" w:rsidRDefault="000A5F0B" w:rsidP="00BD20F2">
      <w:pPr>
        <w:widowControl/>
        <w:numPr>
          <w:ilvl w:val="0"/>
          <w:numId w:val="14"/>
        </w:numPr>
        <w:suppressAutoHyphens w:val="0"/>
        <w:jc w:val="both"/>
        <w:rPr>
          <w:sz w:val="16"/>
          <w:szCs w:val="16"/>
        </w:rPr>
      </w:pPr>
      <w:proofErr w:type="spellStart"/>
      <w:r w:rsidRPr="00BD20F2">
        <w:rPr>
          <w:sz w:val="16"/>
          <w:szCs w:val="16"/>
        </w:rPr>
        <w:t>Быканова</w:t>
      </w:r>
      <w:proofErr w:type="spellEnd"/>
      <w:r w:rsidRPr="00BD20F2">
        <w:rPr>
          <w:sz w:val="16"/>
          <w:szCs w:val="16"/>
        </w:rPr>
        <w:t xml:space="preserve"> Е. </w:t>
      </w:r>
      <w:proofErr w:type="spellStart"/>
      <w:r w:rsidRPr="00BD20F2">
        <w:rPr>
          <w:sz w:val="16"/>
          <w:szCs w:val="16"/>
        </w:rPr>
        <w:t>Стоклицкая</w:t>
      </w:r>
      <w:proofErr w:type="spellEnd"/>
      <w:r w:rsidRPr="00BD20F2">
        <w:rPr>
          <w:sz w:val="16"/>
          <w:szCs w:val="16"/>
        </w:rPr>
        <w:t xml:space="preserve"> Т. Музыкальные диктанты 1-4 классы ДМШ. – М., 1979.</w:t>
      </w:r>
    </w:p>
    <w:p w:rsidR="000A5F0B" w:rsidRPr="00BD20F2" w:rsidRDefault="000A5F0B" w:rsidP="00BD20F2">
      <w:pPr>
        <w:widowControl/>
        <w:numPr>
          <w:ilvl w:val="0"/>
          <w:numId w:val="14"/>
        </w:numPr>
        <w:suppressAutoHyphens w:val="0"/>
        <w:jc w:val="both"/>
        <w:rPr>
          <w:sz w:val="16"/>
          <w:szCs w:val="16"/>
          <w:lang w:val="en-US"/>
        </w:rPr>
      </w:pPr>
      <w:r w:rsidRPr="00BD20F2">
        <w:rPr>
          <w:sz w:val="16"/>
          <w:szCs w:val="16"/>
        </w:rPr>
        <w:t>Вахромеев В. Сольфеджио. – М., 1968.</w:t>
      </w:r>
    </w:p>
    <w:p w:rsidR="000A5F0B" w:rsidRPr="00BD20F2" w:rsidRDefault="000A5F0B" w:rsidP="00BD20F2">
      <w:pPr>
        <w:widowControl/>
        <w:numPr>
          <w:ilvl w:val="0"/>
          <w:numId w:val="14"/>
        </w:numPr>
        <w:suppressAutoHyphens w:val="0"/>
        <w:jc w:val="both"/>
        <w:rPr>
          <w:sz w:val="16"/>
          <w:szCs w:val="16"/>
        </w:rPr>
      </w:pPr>
      <w:r w:rsidRPr="00BD20F2">
        <w:rPr>
          <w:sz w:val="16"/>
          <w:szCs w:val="16"/>
        </w:rPr>
        <w:t>Далматов Н. Музыкальный диктант. – М., 1972.</w:t>
      </w:r>
    </w:p>
    <w:p w:rsidR="000A5F0B" w:rsidRPr="00BD20F2" w:rsidRDefault="000A5F0B" w:rsidP="00BD20F2">
      <w:pPr>
        <w:widowControl/>
        <w:numPr>
          <w:ilvl w:val="0"/>
          <w:numId w:val="14"/>
        </w:numPr>
        <w:suppressAutoHyphens w:val="0"/>
        <w:jc w:val="both"/>
        <w:rPr>
          <w:sz w:val="16"/>
          <w:szCs w:val="16"/>
        </w:rPr>
      </w:pPr>
      <w:r w:rsidRPr="00BD20F2">
        <w:rPr>
          <w:sz w:val="16"/>
          <w:szCs w:val="16"/>
        </w:rPr>
        <w:t xml:space="preserve">Калмыков Б. </w:t>
      </w:r>
      <w:proofErr w:type="spellStart"/>
      <w:r w:rsidRPr="00BD20F2">
        <w:rPr>
          <w:sz w:val="16"/>
          <w:szCs w:val="16"/>
        </w:rPr>
        <w:t>Фридкин</w:t>
      </w:r>
      <w:proofErr w:type="spellEnd"/>
      <w:r w:rsidRPr="00BD20F2">
        <w:rPr>
          <w:sz w:val="16"/>
          <w:szCs w:val="16"/>
        </w:rPr>
        <w:t xml:space="preserve"> Г. Сольфеджио, ч. 2. – М., 1979.</w:t>
      </w:r>
    </w:p>
    <w:p w:rsidR="000A5F0B" w:rsidRPr="00BD20F2" w:rsidRDefault="000A5F0B" w:rsidP="00BD20F2">
      <w:pPr>
        <w:widowControl/>
        <w:numPr>
          <w:ilvl w:val="0"/>
          <w:numId w:val="14"/>
        </w:numPr>
        <w:suppressAutoHyphens w:val="0"/>
        <w:jc w:val="both"/>
        <w:rPr>
          <w:sz w:val="16"/>
          <w:szCs w:val="16"/>
        </w:rPr>
      </w:pPr>
      <w:r w:rsidRPr="00BD20F2">
        <w:rPr>
          <w:sz w:val="16"/>
          <w:szCs w:val="16"/>
        </w:rPr>
        <w:t xml:space="preserve">Калмыков Б. </w:t>
      </w:r>
      <w:proofErr w:type="spellStart"/>
      <w:r w:rsidRPr="00BD20F2">
        <w:rPr>
          <w:sz w:val="16"/>
          <w:szCs w:val="16"/>
        </w:rPr>
        <w:t>Фридкин</w:t>
      </w:r>
      <w:proofErr w:type="spellEnd"/>
      <w:r w:rsidRPr="00BD20F2">
        <w:rPr>
          <w:sz w:val="16"/>
          <w:szCs w:val="16"/>
        </w:rPr>
        <w:t xml:space="preserve"> Г. Сольфеджио, ч. 1. – М., 1978.</w:t>
      </w:r>
    </w:p>
    <w:p w:rsidR="000A5F0B" w:rsidRPr="00BD20F2" w:rsidRDefault="000A5F0B" w:rsidP="00BD20F2">
      <w:pPr>
        <w:widowControl/>
        <w:numPr>
          <w:ilvl w:val="0"/>
          <w:numId w:val="14"/>
        </w:numPr>
        <w:suppressAutoHyphens w:val="0"/>
        <w:jc w:val="both"/>
        <w:rPr>
          <w:sz w:val="16"/>
          <w:szCs w:val="16"/>
        </w:rPr>
      </w:pPr>
      <w:proofErr w:type="spellStart"/>
      <w:r w:rsidRPr="00BD20F2">
        <w:rPr>
          <w:sz w:val="16"/>
          <w:szCs w:val="16"/>
        </w:rPr>
        <w:t>Ладухин</w:t>
      </w:r>
      <w:proofErr w:type="spellEnd"/>
      <w:r w:rsidRPr="00BD20F2">
        <w:rPr>
          <w:sz w:val="16"/>
          <w:szCs w:val="16"/>
        </w:rPr>
        <w:t xml:space="preserve"> Н. Одноголосное сольфеджио. – М., 1980.</w:t>
      </w:r>
    </w:p>
    <w:p w:rsidR="000A5F0B" w:rsidRPr="00BD20F2" w:rsidRDefault="000A5F0B" w:rsidP="00BD20F2">
      <w:pPr>
        <w:widowControl/>
        <w:numPr>
          <w:ilvl w:val="0"/>
          <w:numId w:val="14"/>
        </w:numPr>
        <w:suppressAutoHyphens w:val="0"/>
        <w:jc w:val="both"/>
        <w:rPr>
          <w:sz w:val="16"/>
          <w:szCs w:val="16"/>
        </w:rPr>
      </w:pPr>
      <w:proofErr w:type="spellStart"/>
      <w:r w:rsidRPr="00BD20F2">
        <w:rPr>
          <w:sz w:val="16"/>
          <w:szCs w:val="16"/>
        </w:rPr>
        <w:t>Металлиди</w:t>
      </w:r>
      <w:proofErr w:type="spellEnd"/>
      <w:r w:rsidRPr="00BD20F2">
        <w:rPr>
          <w:sz w:val="16"/>
          <w:szCs w:val="16"/>
        </w:rPr>
        <w:t xml:space="preserve"> Ж. </w:t>
      </w:r>
      <w:proofErr w:type="spellStart"/>
      <w:r w:rsidRPr="00BD20F2">
        <w:rPr>
          <w:sz w:val="16"/>
          <w:szCs w:val="16"/>
        </w:rPr>
        <w:t>Перцовская</w:t>
      </w:r>
      <w:proofErr w:type="spellEnd"/>
      <w:r w:rsidRPr="00BD20F2">
        <w:rPr>
          <w:sz w:val="16"/>
          <w:szCs w:val="16"/>
        </w:rPr>
        <w:t xml:space="preserve"> А. Музыкальные диктанты для ДМШ. – Л., 1980.</w:t>
      </w:r>
    </w:p>
    <w:p w:rsidR="000A5F0B" w:rsidRPr="00BD20F2" w:rsidRDefault="000A5F0B" w:rsidP="00BD20F2">
      <w:pPr>
        <w:widowControl/>
        <w:numPr>
          <w:ilvl w:val="0"/>
          <w:numId w:val="14"/>
        </w:numPr>
        <w:suppressAutoHyphens w:val="0"/>
        <w:jc w:val="both"/>
        <w:rPr>
          <w:sz w:val="16"/>
          <w:szCs w:val="16"/>
        </w:rPr>
      </w:pPr>
      <w:r w:rsidRPr="00BD20F2">
        <w:rPr>
          <w:sz w:val="16"/>
          <w:szCs w:val="16"/>
        </w:rPr>
        <w:t xml:space="preserve">Музыкальные диктанты / Общая редакция В. </w:t>
      </w:r>
      <w:proofErr w:type="spellStart"/>
      <w:r w:rsidRPr="00BD20F2">
        <w:rPr>
          <w:sz w:val="16"/>
          <w:szCs w:val="16"/>
        </w:rPr>
        <w:t>Вахромеева</w:t>
      </w:r>
      <w:proofErr w:type="spellEnd"/>
      <w:r w:rsidRPr="00BD20F2">
        <w:rPr>
          <w:sz w:val="16"/>
          <w:szCs w:val="16"/>
        </w:rPr>
        <w:t>. – М., 1975.</w:t>
      </w:r>
    </w:p>
    <w:p w:rsidR="000A5F0B" w:rsidRPr="00BD20F2" w:rsidRDefault="000A5F0B" w:rsidP="00BD20F2">
      <w:pPr>
        <w:widowControl/>
        <w:numPr>
          <w:ilvl w:val="0"/>
          <w:numId w:val="14"/>
        </w:numPr>
        <w:suppressAutoHyphens w:val="0"/>
        <w:jc w:val="both"/>
        <w:rPr>
          <w:sz w:val="16"/>
          <w:szCs w:val="16"/>
        </w:rPr>
      </w:pPr>
      <w:r w:rsidRPr="00BD20F2">
        <w:rPr>
          <w:sz w:val="16"/>
          <w:szCs w:val="16"/>
        </w:rPr>
        <w:t>Рубец А. Одноголосное сольфеджио. – М., 1981.</w:t>
      </w:r>
    </w:p>
    <w:p w:rsidR="000A5F0B" w:rsidRPr="00BD20F2" w:rsidRDefault="000A5F0B" w:rsidP="00BD20F2">
      <w:pPr>
        <w:widowControl/>
        <w:numPr>
          <w:ilvl w:val="0"/>
          <w:numId w:val="14"/>
        </w:numPr>
        <w:suppressAutoHyphens w:val="0"/>
        <w:jc w:val="both"/>
        <w:rPr>
          <w:sz w:val="16"/>
          <w:szCs w:val="16"/>
        </w:rPr>
      </w:pPr>
      <w:proofErr w:type="spellStart"/>
      <w:r w:rsidRPr="00BD20F2">
        <w:rPr>
          <w:sz w:val="16"/>
          <w:szCs w:val="16"/>
        </w:rPr>
        <w:t>Фридкин</w:t>
      </w:r>
      <w:proofErr w:type="spellEnd"/>
      <w:r w:rsidRPr="00BD20F2">
        <w:rPr>
          <w:sz w:val="16"/>
          <w:szCs w:val="16"/>
        </w:rPr>
        <w:t xml:space="preserve"> Г. Чтение с листа на уроках сольфеджио. – М., 1979.</w:t>
      </w:r>
    </w:p>
    <w:p w:rsidR="000A5F0B" w:rsidRPr="00BD20F2" w:rsidRDefault="000A5F0B" w:rsidP="00BD20F2">
      <w:pPr>
        <w:widowControl/>
        <w:numPr>
          <w:ilvl w:val="0"/>
          <w:numId w:val="14"/>
        </w:numPr>
        <w:suppressAutoHyphens w:val="0"/>
        <w:jc w:val="both"/>
        <w:rPr>
          <w:sz w:val="16"/>
          <w:szCs w:val="16"/>
        </w:rPr>
      </w:pPr>
      <w:proofErr w:type="spellStart"/>
      <w:r w:rsidRPr="00BD20F2">
        <w:rPr>
          <w:sz w:val="16"/>
          <w:szCs w:val="16"/>
        </w:rPr>
        <w:t>Фридкин</w:t>
      </w:r>
      <w:proofErr w:type="spellEnd"/>
      <w:r w:rsidRPr="00BD20F2">
        <w:rPr>
          <w:sz w:val="16"/>
          <w:szCs w:val="16"/>
        </w:rPr>
        <w:t xml:space="preserve"> Г. Практическое руководство по музыкальной грамоте. – М., 1974.</w:t>
      </w:r>
    </w:p>
    <w:p w:rsidR="000A5F0B" w:rsidRPr="00BD20F2" w:rsidRDefault="000A5F0B" w:rsidP="00BD20F2">
      <w:pPr>
        <w:widowControl/>
        <w:numPr>
          <w:ilvl w:val="0"/>
          <w:numId w:val="14"/>
        </w:numPr>
        <w:suppressAutoHyphens w:val="0"/>
        <w:jc w:val="both"/>
        <w:rPr>
          <w:sz w:val="16"/>
          <w:szCs w:val="16"/>
        </w:rPr>
      </w:pPr>
      <w:r w:rsidRPr="00BD20F2">
        <w:rPr>
          <w:sz w:val="16"/>
          <w:szCs w:val="16"/>
        </w:rPr>
        <w:t>Давыдова Е. Методика преподавания сольфеджио. – М., 19782</w:t>
      </w:r>
    </w:p>
    <w:p w:rsidR="000A5F0B" w:rsidRPr="00BD20F2" w:rsidRDefault="000A5F0B" w:rsidP="00BD20F2">
      <w:pPr>
        <w:widowControl/>
        <w:numPr>
          <w:ilvl w:val="0"/>
          <w:numId w:val="14"/>
        </w:numPr>
        <w:suppressAutoHyphens w:val="0"/>
        <w:jc w:val="both"/>
        <w:rPr>
          <w:sz w:val="16"/>
          <w:szCs w:val="16"/>
        </w:rPr>
      </w:pPr>
      <w:proofErr w:type="spellStart"/>
      <w:r w:rsidRPr="00BD20F2">
        <w:rPr>
          <w:sz w:val="16"/>
          <w:szCs w:val="16"/>
        </w:rPr>
        <w:t>Барабошкина</w:t>
      </w:r>
      <w:proofErr w:type="spellEnd"/>
      <w:r w:rsidRPr="00BD20F2">
        <w:rPr>
          <w:sz w:val="16"/>
          <w:szCs w:val="16"/>
        </w:rPr>
        <w:t xml:space="preserve"> А. Методическое пособие к учебнику сольфеджио для 1 класса ДМШ. – М., 1975. </w:t>
      </w:r>
    </w:p>
    <w:p w:rsidR="000A5F0B" w:rsidRPr="00BD20F2" w:rsidRDefault="000A5F0B" w:rsidP="00BD20F2">
      <w:pPr>
        <w:widowControl/>
        <w:numPr>
          <w:ilvl w:val="0"/>
          <w:numId w:val="14"/>
        </w:numPr>
        <w:suppressAutoHyphens w:val="0"/>
        <w:jc w:val="both"/>
        <w:rPr>
          <w:sz w:val="16"/>
          <w:szCs w:val="16"/>
        </w:rPr>
      </w:pPr>
      <w:proofErr w:type="spellStart"/>
      <w:r w:rsidRPr="00BD20F2">
        <w:rPr>
          <w:sz w:val="16"/>
          <w:szCs w:val="16"/>
        </w:rPr>
        <w:t>Барабошкина</w:t>
      </w:r>
      <w:proofErr w:type="spellEnd"/>
      <w:r w:rsidRPr="00BD20F2">
        <w:rPr>
          <w:sz w:val="16"/>
          <w:szCs w:val="16"/>
        </w:rPr>
        <w:t xml:space="preserve"> А. Методическое пособие к учебнику сольфеджио для 2 класса ДМШ. – М., 1977. </w:t>
      </w:r>
    </w:p>
    <w:p w:rsidR="000A5F0B" w:rsidRPr="00BD20F2" w:rsidRDefault="000A5F0B" w:rsidP="00BD20F2">
      <w:pPr>
        <w:widowControl/>
        <w:numPr>
          <w:ilvl w:val="0"/>
          <w:numId w:val="14"/>
        </w:numPr>
        <w:suppressAutoHyphens w:val="0"/>
        <w:jc w:val="both"/>
        <w:rPr>
          <w:sz w:val="16"/>
          <w:szCs w:val="16"/>
        </w:rPr>
      </w:pPr>
      <w:proofErr w:type="spellStart"/>
      <w:r w:rsidRPr="00BD20F2">
        <w:rPr>
          <w:sz w:val="16"/>
          <w:szCs w:val="16"/>
        </w:rPr>
        <w:t>Барабошкина</w:t>
      </w:r>
      <w:proofErr w:type="spellEnd"/>
      <w:r w:rsidRPr="00BD20F2">
        <w:rPr>
          <w:sz w:val="16"/>
          <w:szCs w:val="16"/>
        </w:rPr>
        <w:t xml:space="preserve"> А. Методическое пособие к учебнику сольфеджио для 3 класса ДМШ. – М., 1978. </w:t>
      </w:r>
    </w:p>
    <w:p w:rsidR="000A5F0B" w:rsidRPr="00BD20F2" w:rsidRDefault="000A5F0B" w:rsidP="00BD20F2">
      <w:pPr>
        <w:widowControl/>
        <w:numPr>
          <w:ilvl w:val="0"/>
          <w:numId w:val="14"/>
        </w:numPr>
        <w:suppressAutoHyphens w:val="0"/>
        <w:jc w:val="both"/>
        <w:rPr>
          <w:sz w:val="16"/>
          <w:szCs w:val="16"/>
        </w:rPr>
      </w:pPr>
      <w:proofErr w:type="spellStart"/>
      <w:r w:rsidRPr="00BD20F2">
        <w:rPr>
          <w:sz w:val="16"/>
          <w:szCs w:val="16"/>
        </w:rPr>
        <w:t>Барабошкина</w:t>
      </w:r>
      <w:proofErr w:type="spellEnd"/>
      <w:r w:rsidRPr="00BD20F2">
        <w:rPr>
          <w:sz w:val="16"/>
          <w:szCs w:val="16"/>
        </w:rPr>
        <w:t xml:space="preserve"> А. Методическое пособие к учебнику сольфеджио для 4 класса ДМШ. – М., 1975. </w:t>
      </w:r>
    </w:p>
    <w:p w:rsidR="000A5F0B" w:rsidRPr="00BD20F2" w:rsidRDefault="000A5F0B" w:rsidP="00BD20F2">
      <w:pPr>
        <w:widowControl/>
        <w:numPr>
          <w:ilvl w:val="0"/>
          <w:numId w:val="14"/>
        </w:numPr>
        <w:suppressAutoHyphens w:val="0"/>
        <w:jc w:val="both"/>
        <w:rPr>
          <w:sz w:val="16"/>
          <w:szCs w:val="16"/>
        </w:rPr>
      </w:pPr>
      <w:proofErr w:type="spellStart"/>
      <w:r w:rsidRPr="00BD20F2">
        <w:rPr>
          <w:sz w:val="16"/>
          <w:szCs w:val="16"/>
        </w:rPr>
        <w:t>Барабошкина</w:t>
      </w:r>
      <w:proofErr w:type="spellEnd"/>
      <w:r w:rsidRPr="00BD20F2">
        <w:rPr>
          <w:sz w:val="16"/>
          <w:szCs w:val="16"/>
        </w:rPr>
        <w:t xml:space="preserve"> А. Методическое пособие к учебнику сольфеджио для 5 класса ДМШ. – М., 1981. </w:t>
      </w:r>
    </w:p>
    <w:p w:rsidR="000A5F0B" w:rsidRPr="00BD20F2" w:rsidRDefault="000A5F0B" w:rsidP="00BD20F2">
      <w:pPr>
        <w:widowControl/>
        <w:numPr>
          <w:ilvl w:val="0"/>
          <w:numId w:val="14"/>
        </w:numPr>
        <w:suppressAutoHyphens w:val="0"/>
        <w:jc w:val="both"/>
        <w:rPr>
          <w:sz w:val="16"/>
          <w:szCs w:val="16"/>
          <w:lang w:val="en-US"/>
        </w:rPr>
      </w:pPr>
      <w:r w:rsidRPr="00BD20F2">
        <w:rPr>
          <w:sz w:val="16"/>
          <w:szCs w:val="16"/>
        </w:rPr>
        <w:t>Вопросы методики воспитания слуха</w:t>
      </w:r>
      <w:proofErr w:type="gramStart"/>
      <w:r w:rsidRPr="00BD20F2">
        <w:rPr>
          <w:sz w:val="16"/>
          <w:szCs w:val="16"/>
        </w:rPr>
        <w:t xml:space="preserve"> / П</w:t>
      </w:r>
      <w:proofErr w:type="gramEnd"/>
      <w:r w:rsidRPr="00BD20F2">
        <w:rPr>
          <w:sz w:val="16"/>
          <w:szCs w:val="16"/>
        </w:rPr>
        <w:t>од ред. Н. Островского. – Л., 1967.</w:t>
      </w:r>
    </w:p>
    <w:p w:rsidR="000A5F0B" w:rsidRPr="00BD20F2" w:rsidRDefault="000A5F0B" w:rsidP="00BD20F2">
      <w:pPr>
        <w:widowControl/>
        <w:numPr>
          <w:ilvl w:val="0"/>
          <w:numId w:val="14"/>
        </w:numPr>
        <w:suppressAutoHyphens w:val="0"/>
        <w:jc w:val="both"/>
        <w:rPr>
          <w:sz w:val="16"/>
          <w:szCs w:val="16"/>
        </w:rPr>
      </w:pPr>
      <w:r w:rsidRPr="00BD20F2">
        <w:rPr>
          <w:sz w:val="16"/>
          <w:szCs w:val="16"/>
        </w:rPr>
        <w:t xml:space="preserve">Калугина М. </w:t>
      </w:r>
      <w:proofErr w:type="spellStart"/>
      <w:r w:rsidRPr="00BD20F2">
        <w:rPr>
          <w:sz w:val="16"/>
          <w:szCs w:val="16"/>
        </w:rPr>
        <w:t>Халабузарь</w:t>
      </w:r>
      <w:proofErr w:type="spellEnd"/>
      <w:r w:rsidRPr="00BD20F2">
        <w:rPr>
          <w:sz w:val="16"/>
          <w:szCs w:val="16"/>
        </w:rPr>
        <w:t xml:space="preserve"> П. Воспитание творческих навыков на уроках сольфеджио. – М., 1989.</w:t>
      </w:r>
    </w:p>
    <w:p w:rsidR="000A5F0B" w:rsidRPr="00BD20F2" w:rsidRDefault="000A5F0B" w:rsidP="00BD20F2">
      <w:pPr>
        <w:widowControl/>
        <w:numPr>
          <w:ilvl w:val="0"/>
          <w:numId w:val="14"/>
        </w:numPr>
        <w:suppressAutoHyphens w:val="0"/>
        <w:jc w:val="both"/>
        <w:rPr>
          <w:sz w:val="16"/>
          <w:szCs w:val="16"/>
          <w:lang w:val="en-US"/>
        </w:rPr>
      </w:pPr>
      <w:r w:rsidRPr="00BD20F2">
        <w:rPr>
          <w:sz w:val="16"/>
          <w:szCs w:val="16"/>
        </w:rPr>
        <w:t xml:space="preserve">М. </w:t>
      </w:r>
      <w:proofErr w:type="spellStart"/>
      <w:r w:rsidRPr="00BD20F2">
        <w:rPr>
          <w:sz w:val="16"/>
          <w:szCs w:val="16"/>
        </w:rPr>
        <w:t>Котлярев</w:t>
      </w:r>
      <w:r w:rsidR="008A6B8A" w:rsidRPr="00BD20F2">
        <w:rPr>
          <w:sz w:val="16"/>
          <w:szCs w:val="16"/>
        </w:rPr>
        <w:t>ская</w:t>
      </w:r>
      <w:proofErr w:type="spellEnd"/>
      <w:r w:rsidR="008A6B8A" w:rsidRPr="00BD20F2">
        <w:rPr>
          <w:sz w:val="16"/>
          <w:szCs w:val="16"/>
        </w:rPr>
        <w:t>–</w:t>
      </w:r>
      <w:proofErr w:type="spellStart"/>
      <w:r w:rsidR="008A6B8A" w:rsidRPr="00BD20F2">
        <w:rPr>
          <w:sz w:val="16"/>
          <w:szCs w:val="16"/>
        </w:rPr>
        <w:t>Крафт</w:t>
      </w:r>
      <w:proofErr w:type="spellEnd"/>
      <w:proofErr w:type="gramStart"/>
      <w:r w:rsidR="008A6B8A" w:rsidRPr="00BD20F2">
        <w:rPr>
          <w:sz w:val="16"/>
          <w:szCs w:val="16"/>
        </w:rPr>
        <w:t xml:space="preserve"> ,</w:t>
      </w:r>
      <w:proofErr w:type="gramEnd"/>
      <w:r w:rsidR="008A6B8A" w:rsidRPr="00BD20F2">
        <w:rPr>
          <w:sz w:val="16"/>
          <w:szCs w:val="16"/>
        </w:rPr>
        <w:t xml:space="preserve">И. </w:t>
      </w:r>
      <w:proofErr w:type="spellStart"/>
      <w:r w:rsidR="008A6B8A" w:rsidRPr="00BD20F2">
        <w:rPr>
          <w:sz w:val="16"/>
          <w:szCs w:val="16"/>
        </w:rPr>
        <w:t>Москалькова</w:t>
      </w:r>
      <w:proofErr w:type="spellEnd"/>
      <w:r w:rsidR="008A6B8A" w:rsidRPr="00BD20F2">
        <w:rPr>
          <w:sz w:val="16"/>
          <w:szCs w:val="16"/>
        </w:rPr>
        <w:t xml:space="preserve"> ,Л. </w:t>
      </w:r>
      <w:proofErr w:type="spellStart"/>
      <w:r w:rsidR="008A6B8A" w:rsidRPr="00BD20F2">
        <w:rPr>
          <w:sz w:val="16"/>
          <w:szCs w:val="16"/>
        </w:rPr>
        <w:t>Б</w:t>
      </w:r>
      <w:r w:rsidRPr="00BD20F2">
        <w:rPr>
          <w:sz w:val="16"/>
          <w:szCs w:val="16"/>
        </w:rPr>
        <w:t>ахтан</w:t>
      </w:r>
      <w:proofErr w:type="spellEnd"/>
      <w:r w:rsidRPr="00BD20F2">
        <w:rPr>
          <w:sz w:val="16"/>
          <w:szCs w:val="16"/>
        </w:rPr>
        <w:t xml:space="preserve">. Сольфеджио.  Учебное пособие для подготовительных  отделений. М., </w:t>
      </w:r>
      <w:proofErr w:type="spellStart"/>
      <w:r w:rsidRPr="00BD20F2">
        <w:rPr>
          <w:sz w:val="16"/>
          <w:szCs w:val="16"/>
        </w:rPr>
        <w:t>С-Пбг</w:t>
      </w:r>
      <w:proofErr w:type="spellEnd"/>
      <w:r w:rsidRPr="00BD20F2">
        <w:rPr>
          <w:sz w:val="16"/>
          <w:szCs w:val="16"/>
        </w:rPr>
        <w:t>., 1995г.</w:t>
      </w:r>
    </w:p>
    <w:p w:rsidR="000A5F0B" w:rsidRPr="00BD20F2" w:rsidRDefault="000A5F0B" w:rsidP="00BD20F2">
      <w:pPr>
        <w:widowControl/>
        <w:numPr>
          <w:ilvl w:val="0"/>
          <w:numId w:val="14"/>
        </w:numPr>
        <w:suppressAutoHyphens w:val="0"/>
        <w:jc w:val="both"/>
        <w:rPr>
          <w:sz w:val="16"/>
          <w:szCs w:val="16"/>
        </w:rPr>
      </w:pPr>
      <w:r w:rsidRPr="00BD20F2">
        <w:rPr>
          <w:sz w:val="16"/>
          <w:szCs w:val="16"/>
        </w:rPr>
        <w:t xml:space="preserve">Г. </w:t>
      </w:r>
      <w:proofErr w:type="spellStart"/>
      <w:r w:rsidRPr="00BD20F2">
        <w:rPr>
          <w:sz w:val="16"/>
          <w:szCs w:val="16"/>
        </w:rPr>
        <w:t>Шатковский</w:t>
      </w:r>
      <w:proofErr w:type="spellEnd"/>
      <w:r w:rsidRPr="00BD20F2">
        <w:rPr>
          <w:sz w:val="16"/>
          <w:szCs w:val="16"/>
        </w:rPr>
        <w:t>. Развитие музыкального слуха.- М., 1996 г.</w:t>
      </w:r>
    </w:p>
    <w:p w:rsidR="000A5F0B" w:rsidRPr="00BD20F2" w:rsidRDefault="000A5F0B" w:rsidP="00BD20F2">
      <w:pPr>
        <w:widowControl/>
        <w:numPr>
          <w:ilvl w:val="0"/>
          <w:numId w:val="14"/>
        </w:numPr>
        <w:suppressAutoHyphens w:val="0"/>
        <w:jc w:val="both"/>
        <w:rPr>
          <w:sz w:val="16"/>
          <w:szCs w:val="16"/>
        </w:rPr>
      </w:pPr>
      <w:r w:rsidRPr="00BD20F2">
        <w:rPr>
          <w:sz w:val="16"/>
          <w:szCs w:val="16"/>
        </w:rPr>
        <w:t>С. Чижова. Работа над диктантом в старших классах ДМШ и ДШИ.- М., 1984 г.</w:t>
      </w:r>
    </w:p>
    <w:p w:rsidR="000A5F0B" w:rsidRPr="00BD20F2" w:rsidRDefault="000A5F0B" w:rsidP="00BD20F2">
      <w:pPr>
        <w:rPr>
          <w:sz w:val="16"/>
          <w:szCs w:val="16"/>
        </w:rPr>
      </w:pPr>
    </w:p>
    <w:sectPr w:rsidR="000A5F0B" w:rsidRPr="00BD20F2" w:rsidSect="00E27F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FE881C0"/>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1"/>
    <w:lvl w:ilvl="0">
      <w:start w:val="5"/>
      <w:numFmt w:val="bullet"/>
      <w:lvlText w:val="-"/>
      <w:lvlJc w:val="left"/>
      <w:pPr>
        <w:tabs>
          <w:tab w:val="num" w:pos="720"/>
        </w:tabs>
        <w:ind w:left="720" w:hanging="360"/>
      </w:pPr>
      <w:rPr>
        <w:rFonts w:ascii="Times New Roman" w:hAnsi="Times New Roman"/>
      </w:rPr>
    </w:lvl>
  </w:abstractNum>
  <w:abstractNum w:abstractNumId="3">
    <w:nsid w:val="00000003"/>
    <w:multiLevelType w:val="singleLevel"/>
    <w:tmpl w:val="00000003"/>
    <w:name w:val="WW8Num13"/>
    <w:lvl w:ilvl="0">
      <w:start w:val="5"/>
      <w:numFmt w:val="bullet"/>
      <w:lvlText w:val="–"/>
      <w:lvlJc w:val="left"/>
      <w:pPr>
        <w:tabs>
          <w:tab w:val="num" w:pos="420"/>
        </w:tabs>
        <w:ind w:left="420" w:hanging="360"/>
      </w:pPr>
      <w:rPr>
        <w:rFonts w:ascii="Times New Roman" w:hAnsi="Times New Roman"/>
      </w:rPr>
    </w:lvl>
  </w:abstractNum>
  <w:abstractNum w:abstractNumId="4">
    <w:nsid w:val="04514258"/>
    <w:multiLevelType w:val="hybridMultilevel"/>
    <w:tmpl w:val="77C08C2C"/>
    <w:lvl w:ilvl="0" w:tplc="06CADDD8">
      <w:start w:val="1"/>
      <w:numFmt w:val="decimal"/>
      <w:lvlText w:val="%1."/>
      <w:lvlJc w:val="left"/>
      <w:pPr>
        <w:ind w:left="705" w:hanging="420"/>
      </w:pPr>
      <w:rPr>
        <w:rFonts w:ascii="Times New Roman" w:eastAsia="Times New Roman" w:hAnsi="Times New Roman" w:cs="Times New Roman"/>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5">
    <w:nsid w:val="06010682"/>
    <w:multiLevelType w:val="hybridMultilevel"/>
    <w:tmpl w:val="496C4A72"/>
    <w:lvl w:ilvl="0" w:tplc="0BBEB32C">
      <w:start w:val="1"/>
      <w:numFmt w:val="decimal"/>
      <w:lvlText w:val="%1."/>
      <w:lvlJc w:val="left"/>
      <w:pPr>
        <w:ind w:left="705" w:hanging="42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6">
    <w:nsid w:val="08F14193"/>
    <w:multiLevelType w:val="hybridMultilevel"/>
    <w:tmpl w:val="A19EAE6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0DB20701"/>
    <w:multiLevelType w:val="hybridMultilevel"/>
    <w:tmpl w:val="D5A248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0E6316F6"/>
    <w:multiLevelType w:val="hybridMultilevel"/>
    <w:tmpl w:val="5900E4A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2767A5F"/>
    <w:multiLevelType w:val="hybridMultilevel"/>
    <w:tmpl w:val="0F548A62"/>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870414B"/>
    <w:multiLevelType w:val="hybridMultilevel"/>
    <w:tmpl w:val="FF40DBF2"/>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18786124"/>
    <w:multiLevelType w:val="hybridMultilevel"/>
    <w:tmpl w:val="5CC444FA"/>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1B990149"/>
    <w:multiLevelType w:val="hybridMultilevel"/>
    <w:tmpl w:val="7B10841A"/>
    <w:lvl w:ilvl="0" w:tplc="E2CAED9C">
      <w:start w:val="2"/>
      <w:numFmt w:val="decimal"/>
      <w:lvlText w:val="%1."/>
      <w:lvlJc w:val="left"/>
      <w:pPr>
        <w:tabs>
          <w:tab w:val="num" w:pos="1287"/>
        </w:tabs>
        <w:ind w:left="1287" w:hanging="360"/>
      </w:pPr>
      <w:rPr>
        <w:rFonts w:cs="Times New Roman" w:hint="default"/>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13">
    <w:nsid w:val="1BE842B0"/>
    <w:multiLevelType w:val="hybridMultilevel"/>
    <w:tmpl w:val="47A015AA"/>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4">
    <w:nsid w:val="22474375"/>
    <w:multiLevelType w:val="hybridMultilevel"/>
    <w:tmpl w:val="38B607E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28550E08"/>
    <w:multiLevelType w:val="hybridMultilevel"/>
    <w:tmpl w:val="2B84F51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B615E62"/>
    <w:multiLevelType w:val="hybridMultilevel"/>
    <w:tmpl w:val="2FC27F9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2DB07FCE"/>
    <w:multiLevelType w:val="hybridMultilevel"/>
    <w:tmpl w:val="8A72AB8C"/>
    <w:lvl w:ilvl="0" w:tplc="0419000F">
      <w:start w:val="1"/>
      <w:numFmt w:val="decimal"/>
      <w:lvlText w:val="%1."/>
      <w:lvlJc w:val="left"/>
      <w:pPr>
        <w:ind w:left="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31F823F4"/>
    <w:multiLevelType w:val="multilevel"/>
    <w:tmpl w:val="14544C04"/>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224436E"/>
    <w:multiLevelType w:val="hybridMultilevel"/>
    <w:tmpl w:val="8C563226"/>
    <w:lvl w:ilvl="0" w:tplc="9B4653C2">
      <w:start w:val="1"/>
      <w:numFmt w:val="decimal"/>
      <w:lvlText w:val="%1."/>
      <w:lvlJc w:val="left"/>
      <w:pPr>
        <w:ind w:left="656" w:hanging="360"/>
      </w:pPr>
      <w:rPr>
        <w:rFonts w:cs="Times New Roman" w:hint="default"/>
      </w:rPr>
    </w:lvl>
    <w:lvl w:ilvl="1" w:tplc="04190019" w:tentative="1">
      <w:start w:val="1"/>
      <w:numFmt w:val="lowerLetter"/>
      <w:lvlText w:val="%2."/>
      <w:lvlJc w:val="left"/>
      <w:pPr>
        <w:ind w:left="1376" w:hanging="360"/>
      </w:pPr>
      <w:rPr>
        <w:rFonts w:cs="Times New Roman"/>
      </w:rPr>
    </w:lvl>
    <w:lvl w:ilvl="2" w:tplc="0419001B" w:tentative="1">
      <w:start w:val="1"/>
      <w:numFmt w:val="lowerRoman"/>
      <w:lvlText w:val="%3."/>
      <w:lvlJc w:val="right"/>
      <w:pPr>
        <w:ind w:left="2096" w:hanging="180"/>
      </w:pPr>
      <w:rPr>
        <w:rFonts w:cs="Times New Roman"/>
      </w:rPr>
    </w:lvl>
    <w:lvl w:ilvl="3" w:tplc="0419000F" w:tentative="1">
      <w:start w:val="1"/>
      <w:numFmt w:val="decimal"/>
      <w:lvlText w:val="%4."/>
      <w:lvlJc w:val="left"/>
      <w:pPr>
        <w:ind w:left="2816" w:hanging="360"/>
      </w:pPr>
      <w:rPr>
        <w:rFonts w:cs="Times New Roman"/>
      </w:rPr>
    </w:lvl>
    <w:lvl w:ilvl="4" w:tplc="04190019" w:tentative="1">
      <w:start w:val="1"/>
      <w:numFmt w:val="lowerLetter"/>
      <w:lvlText w:val="%5."/>
      <w:lvlJc w:val="left"/>
      <w:pPr>
        <w:ind w:left="3536" w:hanging="360"/>
      </w:pPr>
      <w:rPr>
        <w:rFonts w:cs="Times New Roman"/>
      </w:rPr>
    </w:lvl>
    <w:lvl w:ilvl="5" w:tplc="0419001B" w:tentative="1">
      <w:start w:val="1"/>
      <w:numFmt w:val="lowerRoman"/>
      <w:lvlText w:val="%6."/>
      <w:lvlJc w:val="right"/>
      <w:pPr>
        <w:ind w:left="4256" w:hanging="180"/>
      </w:pPr>
      <w:rPr>
        <w:rFonts w:cs="Times New Roman"/>
      </w:rPr>
    </w:lvl>
    <w:lvl w:ilvl="6" w:tplc="0419000F" w:tentative="1">
      <w:start w:val="1"/>
      <w:numFmt w:val="decimal"/>
      <w:lvlText w:val="%7."/>
      <w:lvlJc w:val="left"/>
      <w:pPr>
        <w:ind w:left="4976" w:hanging="360"/>
      </w:pPr>
      <w:rPr>
        <w:rFonts w:cs="Times New Roman"/>
      </w:rPr>
    </w:lvl>
    <w:lvl w:ilvl="7" w:tplc="04190019" w:tentative="1">
      <w:start w:val="1"/>
      <w:numFmt w:val="lowerLetter"/>
      <w:lvlText w:val="%8."/>
      <w:lvlJc w:val="left"/>
      <w:pPr>
        <w:ind w:left="5696" w:hanging="360"/>
      </w:pPr>
      <w:rPr>
        <w:rFonts w:cs="Times New Roman"/>
      </w:rPr>
    </w:lvl>
    <w:lvl w:ilvl="8" w:tplc="0419001B" w:tentative="1">
      <w:start w:val="1"/>
      <w:numFmt w:val="lowerRoman"/>
      <w:lvlText w:val="%9."/>
      <w:lvlJc w:val="right"/>
      <w:pPr>
        <w:ind w:left="6416" w:hanging="180"/>
      </w:pPr>
      <w:rPr>
        <w:rFonts w:cs="Times New Roman"/>
      </w:rPr>
    </w:lvl>
  </w:abstractNum>
  <w:abstractNum w:abstractNumId="20">
    <w:nsid w:val="37E87402"/>
    <w:multiLevelType w:val="hybridMultilevel"/>
    <w:tmpl w:val="DA5EEF6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E174BE0"/>
    <w:multiLevelType w:val="hybridMultilevel"/>
    <w:tmpl w:val="6FA6ADB6"/>
    <w:lvl w:ilvl="0" w:tplc="73B8B9C6">
      <w:start w:val="4"/>
      <w:numFmt w:val="decimal"/>
      <w:lvlText w:val="%1."/>
      <w:lvlJc w:val="left"/>
      <w:pPr>
        <w:ind w:left="1016" w:hanging="360"/>
      </w:pPr>
      <w:rPr>
        <w:rFonts w:cs="Times New Roman" w:hint="default"/>
      </w:rPr>
    </w:lvl>
    <w:lvl w:ilvl="1" w:tplc="04190019" w:tentative="1">
      <w:start w:val="1"/>
      <w:numFmt w:val="lowerLetter"/>
      <w:lvlText w:val="%2."/>
      <w:lvlJc w:val="left"/>
      <w:pPr>
        <w:ind w:left="1736" w:hanging="360"/>
      </w:pPr>
      <w:rPr>
        <w:rFonts w:cs="Times New Roman"/>
      </w:rPr>
    </w:lvl>
    <w:lvl w:ilvl="2" w:tplc="0419001B" w:tentative="1">
      <w:start w:val="1"/>
      <w:numFmt w:val="lowerRoman"/>
      <w:lvlText w:val="%3."/>
      <w:lvlJc w:val="right"/>
      <w:pPr>
        <w:ind w:left="2456" w:hanging="180"/>
      </w:pPr>
      <w:rPr>
        <w:rFonts w:cs="Times New Roman"/>
      </w:rPr>
    </w:lvl>
    <w:lvl w:ilvl="3" w:tplc="0419000F" w:tentative="1">
      <w:start w:val="1"/>
      <w:numFmt w:val="decimal"/>
      <w:lvlText w:val="%4."/>
      <w:lvlJc w:val="left"/>
      <w:pPr>
        <w:ind w:left="3176" w:hanging="360"/>
      </w:pPr>
      <w:rPr>
        <w:rFonts w:cs="Times New Roman"/>
      </w:rPr>
    </w:lvl>
    <w:lvl w:ilvl="4" w:tplc="04190019" w:tentative="1">
      <w:start w:val="1"/>
      <w:numFmt w:val="lowerLetter"/>
      <w:lvlText w:val="%5."/>
      <w:lvlJc w:val="left"/>
      <w:pPr>
        <w:ind w:left="3896" w:hanging="360"/>
      </w:pPr>
      <w:rPr>
        <w:rFonts w:cs="Times New Roman"/>
      </w:rPr>
    </w:lvl>
    <w:lvl w:ilvl="5" w:tplc="0419001B" w:tentative="1">
      <w:start w:val="1"/>
      <w:numFmt w:val="lowerRoman"/>
      <w:lvlText w:val="%6."/>
      <w:lvlJc w:val="right"/>
      <w:pPr>
        <w:ind w:left="4616" w:hanging="180"/>
      </w:pPr>
      <w:rPr>
        <w:rFonts w:cs="Times New Roman"/>
      </w:rPr>
    </w:lvl>
    <w:lvl w:ilvl="6" w:tplc="0419000F" w:tentative="1">
      <w:start w:val="1"/>
      <w:numFmt w:val="decimal"/>
      <w:lvlText w:val="%7."/>
      <w:lvlJc w:val="left"/>
      <w:pPr>
        <w:ind w:left="5336" w:hanging="360"/>
      </w:pPr>
      <w:rPr>
        <w:rFonts w:cs="Times New Roman"/>
      </w:rPr>
    </w:lvl>
    <w:lvl w:ilvl="7" w:tplc="04190019" w:tentative="1">
      <w:start w:val="1"/>
      <w:numFmt w:val="lowerLetter"/>
      <w:lvlText w:val="%8."/>
      <w:lvlJc w:val="left"/>
      <w:pPr>
        <w:ind w:left="6056" w:hanging="360"/>
      </w:pPr>
      <w:rPr>
        <w:rFonts w:cs="Times New Roman"/>
      </w:rPr>
    </w:lvl>
    <w:lvl w:ilvl="8" w:tplc="0419001B" w:tentative="1">
      <w:start w:val="1"/>
      <w:numFmt w:val="lowerRoman"/>
      <w:lvlText w:val="%9."/>
      <w:lvlJc w:val="right"/>
      <w:pPr>
        <w:ind w:left="6776" w:hanging="180"/>
      </w:pPr>
      <w:rPr>
        <w:rFonts w:cs="Times New Roman"/>
      </w:rPr>
    </w:lvl>
  </w:abstractNum>
  <w:abstractNum w:abstractNumId="22">
    <w:nsid w:val="40985BCF"/>
    <w:multiLevelType w:val="hybridMultilevel"/>
    <w:tmpl w:val="AC6E74F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0A83391"/>
    <w:multiLevelType w:val="hybridMultilevel"/>
    <w:tmpl w:val="AB7AF07E"/>
    <w:lvl w:ilvl="0" w:tplc="0419000F">
      <w:start w:val="1"/>
      <w:numFmt w:val="decimal"/>
      <w:lvlText w:val="%1."/>
      <w:lvlJc w:val="left"/>
      <w:pPr>
        <w:ind w:left="5322" w:hanging="360"/>
      </w:pPr>
      <w:rPr>
        <w:rFonts w:cs="Times New Roman" w:hint="default"/>
      </w:rPr>
    </w:lvl>
    <w:lvl w:ilvl="1" w:tplc="04190019">
      <w:start w:val="1"/>
      <w:numFmt w:val="lowerLetter"/>
      <w:lvlText w:val="%2."/>
      <w:lvlJc w:val="left"/>
      <w:pPr>
        <w:ind w:left="6042" w:hanging="360"/>
      </w:pPr>
      <w:rPr>
        <w:rFonts w:cs="Times New Roman"/>
      </w:rPr>
    </w:lvl>
    <w:lvl w:ilvl="2" w:tplc="0419001B">
      <w:start w:val="1"/>
      <w:numFmt w:val="lowerRoman"/>
      <w:lvlText w:val="%3."/>
      <w:lvlJc w:val="right"/>
      <w:pPr>
        <w:ind w:left="6762" w:hanging="180"/>
      </w:pPr>
      <w:rPr>
        <w:rFonts w:cs="Times New Roman"/>
      </w:rPr>
    </w:lvl>
    <w:lvl w:ilvl="3" w:tplc="0419000F">
      <w:start w:val="1"/>
      <w:numFmt w:val="decimal"/>
      <w:lvlText w:val="%4."/>
      <w:lvlJc w:val="left"/>
      <w:pPr>
        <w:ind w:left="7482" w:hanging="360"/>
      </w:pPr>
      <w:rPr>
        <w:rFonts w:cs="Times New Roman"/>
      </w:rPr>
    </w:lvl>
    <w:lvl w:ilvl="4" w:tplc="04190019">
      <w:start w:val="1"/>
      <w:numFmt w:val="lowerLetter"/>
      <w:lvlText w:val="%5."/>
      <w:lvlJc w:val="left"/>
      <w:pPr>
        <w:ind w:left="8202" w:hanging="360"/>
      </w:pPr>
      <w:rPr>
        <w:rFonts w:cs="Times New Roman"/>
      </w:rPr>
    </w:lvl>
    <w:lvl w:ilvl="5" w:tplc="0419001B">
      <w:start w:val="1"/>
      <w:numFmt w:val="lowerRoman"/>
      <w:lvlText w:val="%6."/>
      <w:lvlJc w:val="right"/>
      <w:pPr>
        <w:ind w:left="8922" w:hanging="180"/>
      </w:pPr>
      <w:rPr>
        <w:rFonts w:cs="Times New Roman"/>
      </w:rPr>
    </w:lvl>
    <w:lvl w:ilvl="6" w:tplc="0419000F">
      <w:start w:val="1"/>
      <w:numFmt w:val="decimal"/>
      <w:lvlText w:val="%7."/>
      <w:lvlJc w:val="left"/>
      <w:pPr>
        <w:ind w:left="9642" w:hanging="360"/>
      </w:pPr>
      <w:rPr>
        <w:rFonts w:cs="Times New Roman"/>
      </w:rPr>
    </w:lvl>
    <w:lvl w:ilvl="7" w:tplc="04190019">
      <w:start w:val="1"/>
      <w:numFmt w:val="lowerLetter"/>
      <w:lvlText w:val="%8."/>
      <w:lvlJc w:val="left"/>
      <w:pPr>
        <w:ind w:left="10362" w:hanging="360"/>
      </w:pPr>
      <w:rPr>
        <w:rFonts w:cs="Times New Roman"/>
      </w:rPr>
    </w:lvl>
    <w:lvl w:ilvl="8" w:tplc="0419001B">
      <w:start w:val="1"/>
      <w:numFmt w:val="lowerRoman"/>
      <w:lvlText w:val="%9."/>
      <w:lvlJc w:val="right"/>
      <w:pPr>
        <w:ind w:left="11082" w:hanging="180"/>
      </w:pPr>
      <w:rPr>
        <w:rFonts w:cs="Times New Roman"/>
      </w:rPr>
    </w:lvl>
  </w:abstractNum>
  <w:abstractNum w:abstractNumId="24">
    <w:nsid w:val="45DE1B88"/>
    <w:multiLevelType w:val="hybridMultilevel"/>
    <w:tmpl w:val="22F8CB8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6BE1FFA"/>
    <w:multiLevelType w:val="singleLevel"/>
    <w:tmpl w:val="5C2A3B8A"/>
    <w:lvl w:ilvl="0">
      <w:start w:val="1"/>
      <w:numFmt w:val="decimal"/>
      <w:lvlText w:val="3.%1."/>
      <w:legacy w:legacy="1" w:legacySpace="0" w:legacyIndent="730"/>
      <w:lvlJc w:val="left"/>
      <w:rPr>
        <w:rFonts w:ascii="Times New Roman" w:hAnsi="Times New Roman" w:cs="Times New Roman" w:hint="default"/>
      </w:rPr>
    </w:lvl>
  </w:abstractNum>
  <w:abstractNum w:abstractNumId="26">
    <w:nsid w:val="47A0010A"/>
    <w:multiLevelType w:val="hybridMultilevel"/>
    <w:tmpl w:val="BEFC7062"/>
    <w:lvl w:ilvl="0" w:tplc="D622969E">
      <w:start w:val="1"/>
      <w:numFmt w:val="decimal"/>
      <w:lvlText w:val="%1."/>
      <w:lvlJc w:val="left"/>
      <w:pPr>
        <w:ind w:left="705" w:hanging="420"/>
      </w:pPr>
      <w:rPr>
        <w:rFonts w:ascii="Times New Roman" w:eastAsia="Times New Roman" w:hAnsi="Times New Roman" w:cs="Times New Roman"/>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7">
    <w:nsid w:val="49202112"/>
    <w:multiLevelType w:val="hybridMultilevel"/>
    <w:tmpl w:val="82A67900"/>
    <w:lvl w:ilvl="0" w:tplc="921007BA">
      <w:start w:val="1"/>
      <w:numFmt w:val="decimal"/>
      <w:lvlText w:val="%1."/>
      <w:lvlJc w:val="left"/>
      <w:pPr>
        <w:ind w:left="656" w:hanging="360"/>
      </w:pPr>
      <w:rPr>
        <w:rFonts w:ascii="Times New Roman" w:eastAsia="Times New Roman" w:hAnsi="Times New Roman" w:cs="Times New Roman"/>
      </w:rPr>
    </w:lvl>
    <w:lvl w:ilvl="1" w:tplc="04190019" w:tentative="1">
      <w:start w:val="1"/>
      <w:numFmt w:val="lowerLetter"/>
      <w:lvlText w:val="%2."/>
      <w:lvlJc w:val="left"/>
      <w:pPr>
        <w:ind w:left="1376" w:hanging="360"/>
      </w:pPr>
      <w:rPr>
        <w:rFonts w:cs="Times New Roman"/>
      </w:rPr>
    </w:lvl>
    <w:lvl w:ilvl="2" w:tplc="0419001B" w:tentative="1">
      <w:start w:val="1"/>
      <w:numFmt w:val="lowerRoman"/>
      <w:lvlText w:val="%3."/>
      <w:lvlJc w:val="right"/>
      <w:pPr>
        <w:ind w:left="2096" w:hanging="180"/>
      </w:pPr>
      <w:rPr>
        <w:rFonts w:cs="Times New Roman"/>
      </w:rPr>
    </w:lvl>
    <w:lvl w:ilvl="3" w:tplc="0419000F" w:tentative="1">
      <w:start w:val="1"/>
      <w:numFmt w:val="decimal"/>
      <w:lvlText w:val="%4."/>
      <w:lvlJc w:val="left"/>
      <w:pPr>
        <w:ind w:left="2816" w:hanging="360"/>
      </w:pPr>
      <w:rPr>
        <w:rFonts w:cs="Times New Roman"/>
      </w:rPr>
    </w:lvl>
    <w:lvl w:ilvl="4" w:tplc="04190019" w:tentative="1">
      <w:start w:val="1"/>
      <w:numFmt w:val="lowerLetter"/>
      <w:lvlText w:val="%5."/>
      <w:lvlJc w:val="left"/>
      <w:pPr>
        <w:ind w:left="3536" w:hanging="360"/>
      </w:pPr>
      <w:rPr>
        <w:rFonts w:cs="Times New Roman"/>
      </w:rPr>
    </w:lvl>
    <w:lvl w:ilvl="5" w:tplc="0419001B" w:tentative="1">
      <w:start w:val="1"/>
      <w:numFmt w:val="lowerRoman"/>
      <w:lvlText w:val="%6."/>
      <w:lvlJc w:val="right"/>
      <w:pPr>
        <w:ind w:left="4256" w:hanging="180"/>
      </w:pPr>
      <w:rPr>
        <w:rFonts w:cs="Times New Roman"/>
      </w:rPr>
    </w:lvl>
    <w:lvl w:ilvl="6" w:tplc="0419000F" w:tentative="1">
      <w:start w:val="1"/>
      <w:numFmt w:val="decimal"/>
      <w:lvlText w:val="%7."/>
      <w:lvlJc w:val="left"/>
      <w:pPr>
        <w:ind w:left="4976" w:hanging="360"/>
      </w:pPr>
      <w:rPr>
        <w:rFonts w:cs="Times New Roman"/>
      </w:rPr>
    </w:lvl>
    <w:lvl w:ilvl="7" w:tplc="04190019" w:tentative="1">
      <w:start w:val="1"/>
      <w:numFmt w:val="lowerLetter"/>
      <w:lvlText w:val="%8."/>
      <w:lvlJc w:val="left"/>
      <w:pPr>
        <w:ind w:left="5696" w:hanging="360"/>
      </w:pPr>
      <w:rPr>
        <w:rFonts w:cs="Times New Roman"/>
      </w:rPr>
    </w:lvl>
    <w:lvl w:ilvl="8" w:tplc="0419001B" w:tentative="1">
      <w:start w:val="1"/>
      <w:numFmt w:val="lowerRoman"/>
      <w:lvlText w:val="%9."/>
      <w:lvlJc w:val="right"/>
      <w:pPr>
        <w:ind w:left="6416" w:hanging="180"/>
      </w:pPr>
      <w:rPr>
        <w:rFonts w:cs="Times New Roman"/>
      </w:rPr>
    </w:lvl>
  </w:abstractNum>
  <w:abstractNum w:abstractNumId="28">
    <w:nsid w:val="506B5711"/>
    <w:multiLevelType w:val="hybridMultilevel"/>
    <w:tmpl w:val="E7D8F08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589A5262"/>
    <w:multiLevelType w:val="hybridMultilevel"/>
    <w:tmpl w:val="1206C1FE"/>
    <w:lvl w:ilvl="0" w:tplc="BB1000AA">
      <w:start w:val="1"/>
      <w:numFmt w:val="decimal"/>
      <w:lvlText w:val="%1."/>
      <w:lvlJc w:val="left"/>
      <w:pPr>
        <w:ind w:left="656" w:hanging="360"/>
      </w:pPr>
      <w:rPr>
        <w:rFonts w:ascii="Times New Roman" w:eastAsia="Times New Roman" w:hAnsi="Times New Roman" w:cs="Times New Roman"/>
      </w:rPr>
    </w:lvl>
    <w:lvl w:ilvl="1" w:tplc="04190019" w:tentative="1">
      <w:start w:val="1"/>
      <w:numFmt w:val="lowerLetter"/>
      <w:lvlText w:val="%2."/>
      <w:lvlJc w:val="left"/>
      <w:pPr>
        <w:ind w:left="1376" w:hanging="360"/>
      </w:pPr>
      <w:rPr>
        <w:rFonts w:cs="Times New Roman"/>
      </w:rPr>
    </w:lvl>
    <w:lvl w:ilvl="2" w:tplc="0419001B" w:tentative="1">
      <w:start w:val="1"/>
      <w:numFmt w:val="lowerRoman"/>
      <w:lvlText w:val="%3."/>
      <w:lvlJc w:val="right"/>
      <w:pPr>
        <w:ind w:left="2096" w:hanging="180"/>
      </w:pPr>
      <w:rPr>
        <w:rFonts w:cs="Times New Roman"/>
      </w:rPr>
    </w:lvl>
    <w:lvl w:ilvl="3" w:tplc="0419000F" w:tentative="1">
      <w:start w:val="1"/>
      <w:numFmt w:val="decimal"/>
      <w:lvlText w:val="%4."/>
      <w:lvlJc w:val="left"/>
      <w:pPr>
        <w:ind w:left="2816" w:hanging="360"/>
      </w:pPr>
      <w:rPr>
        <w:rFonts w:cs="Times New Roman"/>
      </w:rPr>
    </w:lvl>
    <w:lvl w:ilvl="4" w:tplc="04190019" w:tentative="1">
      <w:start w:val="1"/>
      <w:numFmt w:val="lowerLetter"/>
      <w:lvlText w:val="%5."/>
      <w:lvlJc w:val="left"/>
      <w:pPr>
        <w:ind w:left="3536" w:hanging="360"/>
      </w:pPr>
      <w:rPr>
        <w:rFonts w:cs="Times New Roman"/>
      </w:rPr>
    </w:lvl>
    <w:lvl w:ilvl="5" w:tplc="0419001B" w:tentative="1">
      <w:start w:val="1"/>
      <w:numFmt w:val="lowerRoman"/>
      <w:lvlText w:val="%6."/>
      <w:lvlJc w:val="right"/>
      <w:pPr>
        <w:ind w:left="4256" w:hanging="180"/>
      </w:pPr>
      <w:rPr>
        <w:rFonts w:cs="Times New Roman"/>
      </w:rPr>
    </w:lvl>
    <w:lvl w:ilvl="6" w:tplc="0419000F" w:tentative="1">
      <w:start w:val="1"/>
      <w:numFmt w:val="decimal"/>
      <w:lvlText w:val="%7."/>
      <w:lvlJc w:val="left"/>
      <w:pPr>
        <w:ind w:left="4976" w:hanging="360"/>
      </w:pPr>
      <w:rPr>
        <w:rFonts w:cs="Times New Roman"/>
      </w:rPr>
    </w:lvl>
    <w:lvl w:ilvl="7" w:tplc="04190019" w:tentative="1">
      <w:start w:val="1"/>
      <w:numFmt w:val="lowerLetter"/>
      <w:lvlText w:val="%8."/>
      <w:lvlJc w:val="left"/>
      <w:pPr>
        <w:ind w:left="5696" w:hanging="360"/>
      </w:pPr>
      <w:rPr>
        <w:rFonts w:cs="Times New Roman"/>
      </w:rPr>
    </w:lvl>
    <w:lvl w:ilvl="8" w:tplc="0419001B" w:tentative="1">
      <w:start w:val="1"/>
      <w:numFmt w:val="lowerRoman"/>
      <w:lvlText w:val="%9."/>
      <w:lvlJc w:val="right"/>
      <w:pPr>
        <w:ind w:left="6416" w:hanging="180"/>
      </w:pPr>
      <w:rPr>
        <w:rFonts w:cs="Times New Roman"/>
      </w:rPr>
    </w:lvl>
  </w:abstractNum>
  <w:abstractNum w:abstractNumId="30">
    <w:nsid w:val="6604727E"/>
    <w:multiLevelType w:val="hybridMultilevel"/>
    <w:tmpl w:val="5C30FE0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69F35E10"/>
    <w:multiLevelType w:val="hybridMultilevel"/>
    <w:tmpl w:val="FBF0BB9C"/>
    <w:lvl w:ilvl="0" w:tplc="C910FDAA">
      <w:start w:val="1"/>
      <w:numFmt w:val="decimal"/>
      <w:lvlText w:val="%1."/>
      <w:lvlJc w:val="left"/>
      <w:pPr>
        <w:ind w:left="-349" w:hanging="360"/>
      </w:pPr>
      <w:rPr>
        <w:rFonts w:cs="Times New Roman" w:hint="default"/>
      </w:rPr>
    </w:lvl>
    <w:lvl w:ilvl="1" w:tplc="04190019" w:tentative="1">
      <w:start w:val="1"/>
      <w:numFmt w:val="lowerLetter"/>
      <w:lvlText w:val="%2."/>
      <w:lvlJc w:val="left"/>
      <w:pPr>
        <w:ind w:left="371" w:hanging="360"/>
      </w:pPr>
      <w:rPr>
        <w:rFonts w:cs="Times New Roman"/>
      </w:rPr>
    </w:lvl>
    <w:lvl w:ilvl="2" w:tplc="0419001B" w:tentative="1">
      <w:start w:val="1"/>
      <w:numFmt w:val="lowerRoman"/>
      <w:lvlText w:val="%3."/>
      <w:lvlJc w:val="right"/>
      <w:pPr>
        <w:ind w:left="1091" w:hanging="180"/>
      </w:pPr>
      <w:rPr>
        <w:rFonts w:cs="Times New Roman"/>
      </w:rPr>
    </w:lvl>
    <w:lvl w:ilvl="3" w:tplc="0419000F" w:tentative="1">
      <w:start w:val="1"/>
      <w:numFmt w:val="decimal"/>
      <w:lvlText w:val="%4."/>
      <w:lvlJc w:val="left"/>
      <w:pPr>
        <w:ind w:left="1811" w:hanging="360"/>
      </w:pPr>
      <w:rPr>
        <w:rFonts w:cs="Times New Roman"/>
      </w:rPr>
    </w:lvl>
    <w:lvl w:ilvl="4" w:tplc="04190019" w:tentative="1">
      <w:start w:val="1"/>
      <w:numFmt w:val="lowerLetter"/>
      <w:lvlText w:val="%5."/>
      <w:lvlJc w:val="left"/>
      <w:pPr>
        <w:ind w:left="2531" w:hanging="360"/>
      </w:pPr>
      <w:rPr>
        <w:rFonts w:cs="Times New Roman"/>
      </w:rPr>
    </w:lvl>
    <w:lvl w:ilvl="5" w:tplc="0419001B" w:tentative="1">
      <w:start w:val="1"/>
      <w:numFmt w:val="lowerRoman"/>
      <w:lvlText w:val="%6."/>
      <w:lvlJc w:val="right"/>
      <w:pPr>
        <w:ind w:left="3251" w:hanging="180"/>
      </w:pPr>
      <w:rPr>
        <w:rFonts w:cs="Times New Roman"/>
      </w:rPr>
    </w:lvl>
    <w:lvl w:ilvl="6" w:tplc="0419000F" w:tentative="1">
      <w:start w:val="1"/>
      <w:numFmt w:val="decimal"/>
      <w:lvlText w:val="%7."/>
      <w:lvlJc w:val="left"/>
      <w:pPr>
        <w:ind w:left="3971" w:hanging="360"/>
      </w:pPr>
      <w:rPr>
        <w:rFonts w:cs="Times New Roman"/>
      </w:rPr>
    </w:lvl>
    <w:lvl w:ilvl="7" w:tplc="04190019" w:tentative="1">
      <w:start w:val="1"/>
      <w:numFmt w:val="lowerLetter"/>
      <w:lvlText w:val="%8."/>
      <w:lvlJc w:val="left"/>
      <w:pPr>
        <w:ind w:left="4691" w:hanging="360"/>
      </w:pPr>
      <w:rPr>
        <w:rFonts w:cs="Times New Roman"/>
      </w:rPr>
    </w:lvl>
    <w:lvl w:ilvl="8" w:tplc="0419001B" w:tentative="1">
      <w:start w:val="1"/>
      <w:numFmt w:val="lowerRoman"/>
      <w:lvlText w:val="%9."/>
      <w:lvlJc w:val="right"/>
      <w:pPr>
        <w:ind w:left="5411" w:hanging="180"/>
      </w:pPr>
      <w:rPr>
        <w:rFonts w:cs="Times New Roman"/>
      </w:rPr>
    </w:lvl>
  </w:abstractNum>
  <w:abstractNum w:abstractNumId="32">
    <w:nsid w:val="6F1F45ED"/>
    <w:multiLevelType w:val="hybridMultilevel"/>
    <w:tmpl w:val="8EA4A0D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712D1447"/>
    <w:multiLevelType w:val="hybridMultilevel"/>
    <w:tmpl w:val="A782B824"/>
    <w:lvl w:ilvl="0" w:tplc="F0326686">
      <w:start w:val="1"/>
      <w:numFmt w:val="decimal"/>
      <w:lvlText w:val="%1."/>
      <w:lvlJc w:val="left"/>
      <w:pPr>
        <w:ind w:left="296" w:hanging="360"/>
      </w:pPr>
      <w:rPr>
        <w:rFonts w:cs="Times New Roman" w:hint="default"/>
      </w:rPr>
    </w:lvl>
    <w:lvl w:ilvl="1" w:tplc="04190019" w:tentative="1">
      <w:start w:val="1"/>
      <w:numFmt w:val="lowerLetter"/>
      <w:lvlText w:val="%2."/>
      <w:lvlJc w:val="left"/>
      <w:pPr>
        <w:ind w:left="1016" w:hanging="360"/>
      </w:pPr>
      <w:rPr>
        <w:rFonts w:cs="Times New Roman"/>
      </w:rPr>
    </w:lvl>
    <w:lvl w:ilvl="2" w:tplc="0419001B" w:tentative="1">
      <w:start w:val="1"/>
      <w:numFmt w:val="lowerRoman"/>
      <w:lvlText w:val="%3."/>
      <w:lvlJc w:val="right"/>
      <w:pPr>
        <w:ind w:left="1736" w:hanging="180"/>
      </w:pPr>
      <w:rPr>
        <w:rFonts w:cs="Times New Roman"/>
      </w:rPr>
    </w:lvl>
    <w:lvl w:ilvl="3" w:tplc="0419000F" w:tentative="1">
      <w:start w:val="1"/>
      <w:numFmt w:val="decimal"/>
      <w:lvlText w:val="%4."/>
      <w:lvlJc w:val="left"/>
      <w:pPr>
        <w:ind w:left="2456" w:hanging="360"/>
      </w:pPr>
      <w:rPr>
        <w:rFonts w:cs="Times New Roman"/>
      </w:rPr>
    </w:lvl>
    <w:lvl w:ilvl="4" w:tplc="04190019" w:tentative="1">
      <w:start w:val="1"/>
      <w:numFmt w:val="lowerLetter"/>
      <w:lvlText w:val="%5."/>
      <w:lvlJc w:val="left"/>
      <w:pPr>
        <w:ind w:left="3176" w:hanging="360"/>
      </w:pPr>
      <w:rPr>
        <w:rFonts w:cs="Times New Roman"/>
      </w:rPr>
    </w:lvl>
    <w:lvl w:ilvl="5" w:tplc="0419001B" w:tentative="1">
      <w:start w:val="1"/>
      <w:numFmt w:val="lowerRoman"/>
      <w:lvlText w:val="%6."/>
      <w:lvlJc w:val="right"/>
      <w:pPr>
        <w:ind w:left="3896" w:hanging="180"/>
      </w:pPr>
      <w:rPr>
        <w:rFonts w:cs="Times New Roman"/>
      </w:rPr>
    </w:lvl>
    <w:lvl w:ilvl="6" w:tplc="0419000F" w:tentative="1">
      <w:start w:val="1"/>
      <w:numFmt w:val="decimal"/>
      <w:lvlText w:val="%7."/>
      <w:lvlJc w:val="left"/>
      <w:pPr>
        <w:ind w:left="4616" w:hanging="360"/>
      </w:pPr>
      <w:rPr>
        <w:rFonts w:cs="Times New Roman"/>
      </w:rPr>
    </w:lvl>
    <w:lvl w:ilvl="7" w:tplc="04190019" w:tentative="1">
      <w:start w:val="1"/>
      <w:numFmt w:val="lowerLetter"/>
      <w:lvlText w:val="%8."/>
      <w:lvlJc w:val="left"/>
      <w:pPr>
        <w:ind w:left="5336" w:hanging="360"/>
      </w:pPr>
      <w:rPr>
        <w:rFonts w:cs="Times New Roman"/>
      </w:rPr>
    </w:lvl>
    <w:lvl w:ilvl="8" w:tplc="0419001B" w:tentative="1">
      <w:start w:val="1"/>
      <w:numFmt w:val="lowerRoman"/>
      <w:lvlText w:val="%9."/>
      <w:lvlJc w:val="right"/>
      <w:pPr>
        <w:ind w:left="6056" w:hanging="180"/>
      </w:pPr>
      <w:rPr>
        <w:rFonts w:cs="Times New Roman"/>
      </w:rPr>
    </w:lvl>
  </w:abstractNum>
  <w:abstractNum w:abstractNumId="34">
    <w:nsid w:val="71B03806"/>
    <w:multiLevelType w:val="hybridMultilevel"/>
    <w:tmpl w:val="4C3AA61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72951043"/>
    <w:multiLevelType w:val="hybridMultilevel"/>
    <w:tmpl w:val="28E64F0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6">
    <w:nsid w:val="73AF646B"/>
    <w:multiLevelType w:val="hybridMultilevel"/>
    <w:tmpl w:val="ADC011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9337C4C"/>
    <w:multiLevelType w:val="hybridMultilevel"/>
    <w:tmpl w:val="01F0C00A"/>
    <w:lvl w:ilvl="0" w:tplc="0419000F">
      <w:start w:val="1"/>
      <w:numFmt w:val="decimal"/>
      <w:lvlText w:val="%1."/>
      <w:lvlJc w:val="left"/>
      <w:pPr>
        <w:tabs>
          <w:tab w:val="num" w:pos="1287"/>
        </w:tabs>
        <w:ind w:left="1287" w:hanging="360"/>
      </w:pPr>
      <w:rPr>
        <w:rFonts w:cs="Times New Roman" w:hint="default"/>
      </w:rPr>
    </w:lvl>
    <w:lvl w:ilvl="1" w:tplc="0419000F">
      <w:start w:val="1"/>
      <w:numFmt w:val="decimal"/>
      <w:lvlText w:val="%2."/>
      <w:lvlJc w:val="left"/>
      <w:pPr>
        <w:tabs>
          <w:tab w:val="num" w:pos="2007"/>
        </w:tabs>
        <w:ind w:left="2007" w:hanging="360"/>
      </w:pPr>
      <w:rPr>
        <w:rFonts w:cs="Times New Roman" w:hint="default"/>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38">
    <w:nsid w:val="7D724148"/>
    <w:multiLevelType w:val="hybridMultilevel"/>
    <w:tmpl w:val="8F18011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3"/>
  </w:num>
  <w:num w:numId="3">
    <w:abstractNumId w:val="0"/>
    <w:lvlOverride w:ilvl="0">
      <w:lvl w:ilvl="0">
        <w:numFmt w:val="bullet"/>
        <w:lvlText w:val="-"/>
        <w:legacy w:legacy="1" w:legacySpace="0" w:legacyIndent="168"/>
        <w:lvlJc w:val="left"/>
        <w:rPr>
          <w:rFonts w:ascii="Times New Roman" w:hAnsi="Times New Roman" w:hint="default"/>
        </w:rPr>
      </w:lvl>
    </w:lvlOverride>
  </w:num>
  <w:num w:numId="4">
    <w:abstractNumId w:val="0"/>
    <w:lvlOverride w:ilvl="0">
      <w:lvl w:ilvl="0">
        <w:numFmt w:val="bullet"/>
        <w:lvlText w:val="-"/>
        <w:legacy w:legacy="1" w:legacySpace="0" w:legacyIndent="149"/>
        <w:lvlJc w:val="left"/>
        <w:rPr>
          <w:rFonts w:ascii="Times New Roman" w:hAnsi="Times New Roman" w:hint="default"/>
        </w:rPr>
      </w:lvl>
    </w:lvlOverride>
  </w:num>
  <w:num w:numId="5">
    <w:abstractNumId w:val="0"/>
    <w:lvlOverride w:ilvl="0">
      <w:lvl w:ilvl="0">
        <w:numFmt w:val="bullet"/>
        <w:lvlText w:val="-"/>
        <w:legacy w:legacy="1" w:legacySpace="0" w:legacyIndent="178"/>
        <w:lvlJc w:val="left"/>
        <w:rPr>
          <w:rFonts w:ascii="Times New Roman" w:hAnsi="Times New Roman" w:hint="default"/>
        </w:rPr>
      </w:lvl>
    </w:lvlOverride>
  </w:num>
  <w:num w:numId="6">
    <w:abstractNumId w:val="0"/>
    <w:lvlOverride w:ilvl="0">
      <w:lvl w:ilvl="0">
        <w:numFmt w:val="bullet"/>
        <w:lvlText w:val="-"/>
        <w:legacy w:legacy="1" w:legacySpace="0" w:legacyIndent="158"/>
        <w:lvlJc w:val="left"/>
        <w:rPr>
          <w:rFonts w:ascii="Times New Roman" w:hAnsi="Times New Roman" w:hint="default"/>
        </w:rPr>
      </w:lvl>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14"/>
  </w:num>
  <w:num w:numId="10">
    <w:abstractNumId w:val="16"/>
  </w:num>
  <w:num w:numId="11">
    <w:abstractNumId w:val="23"/>
  </w:num>
  <w:num w:numId="12">
    <w:abstractNumId w:val="8"/>
  </w:num>
  <w:num w:numId="13">
    <w:abstractNumId w:val="2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8"/>
  </w:num>
  <w:num w:numId="17">
    <w:abstractNumId w:val="24"/>
  </w:num>
  <w:num w:numId="18">
    <w:abstractNumId w:val="13"/>
  </w:num>
  <w:num w:numId="19">
    <w:abstractNumId w:val="30"/>
  </w:num>
  <w:num w:numId="20">
    <w:abstractNumId w:val="28"/>
  </w:num>
  <w:num w:numId="21">
    <w:abstractNumId w:val="32"/>
  </w:num>
  <w:num w:numId="22">
    <w:abstractNumId w:val="12"/>
  </w:num>
  <w:num w:numId="23">
    <w:abstractNumId w:val="37"/>
  </w:num>
  <w:num w:numId="24">
    <w:abstractNumId w:val="7"/>
  </w:num>
  <w:num w:numId="25">
    <w:abstractNumId w:val="15"/>
  </w:num>
  <w:num w:numId="26">
    <w:abstractNumId w:val="11"/>
  </w:num>
  <w:num w:numId="27">
    <w:abstractNumId w:val="34"/>
  </w:num>
  <w:num w:numId="28">
    <w:abstractNumId w:val="9"/>
  </w:num>
  <w:num w:numId="29">
    <w:abstractNumId w:val="6"/>
  </w:num>
  <w:num w:numId="30">
    <w:abstractNumId w:val="10"/>
  </w:num>
  <w:num w:numId="31">
    <w:abstractNumId w:val="22"/>
  </w:num>
  <w:num w:numId="32">
    <w:abstractNumId w:val="38"/>
  </w:num>
  <w:num w:numId="33">
    <w:abstractNumId w:val="31"/>
  </w:num>
  <w:num w:numId="34">
    <w:abstractNumId w:val="33"/>
  </w:num>
  <w:num w:numId="35">
    <w:abstractNumId w:val="19"/>
  </w:num>
  <w:num w:numId="36">
    <w:abstractNumId w:val="27"/>
  </w:num>
  <w:num w:numId="37">
    <w:abstractNumId w:val="4"/>
  </w:num>
  <w:num w:numId="38">
    <w:abstractNumId w:val="5"/>
  </w:num>
  <w:num w:numId="39">
    <w:abstractNumId w:val="36"/>
  </w:num>
  <w:num w:numId="40">
    <w:abstractNumId w:val="21"/>
  </w:num>
  <w:num w:numId="41">
    <w:abstractNumId w:val="29"/>
  </w:num>
  <w:num w:numId="4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0A5F0B"/>
    <w:rsid w:val="00030928"/>
    <w:rsid w:val="000A5F0B"/>
    <w:rsid w:val="000B6254"/>
    <w:rsid w:val="00263A75"/>
    <w:rsid w:val="005607B1"/>
    <w:rsid w:val="0066771E"/>
    <w:rsid w:val="00776262"/>
    <w:rsid w:val="00873120"/>
    <w:rsid w:val="008A6B8A"/>
    <w:rsid w:val="008B27A5"/>
    <w:rsid w:val="009D7476"/>
    <w:rsid w:val="00A35BFB"/>
    <w:rsid w:val="00A52051"/>
    <w:rsid w:val="00BD20F2"/>
    <w:rsid w:val="00BE1463"/>
    <w:rsid w:val="00BF1CA0"/>
    <w:rsid w:val="00C66C1A"/>
    <w:rsid w:val="00CA5C8F"/>
    <w:rsid w:val="00CC1E8D"/>
    <w:rsid w:val="00D948B4"/>
    <w:rsid w:val="00E27F3C"/>
    <w:rsid w:val="00EC3448"/>
    <w:rsid w:val="00F07E92"/>
    <w:rsid w:val="00F07F53"/>
    <w:rsid w:val="00FF55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F0B"/>
    <w:pPr>
      <w:widowControl w:val="0"/>
      <w:suppressAutoHyphens/>
      <w:spacing w:after="0" w:line="240" w:lineRule="auto"/>
    </w:pPr>
    <w:rPr>
      <w:rFonts w:ascii="Times New Roman" w:eastAsia="Calibri" w:hAnsi="Times New Roman" w:cs="Times New Roman"/>
      <w:kern w:val="2"/>
      <w:sz w:val="24"/>
      <w:szCs w:val="24"/>
      <w:lang w:val="ru-RU" w:eastAsia="hi-IN" w:bidi="hi-IN"/>
    </w:rPr>
  </w:style>
  <w:style w:type="paragraph" w:styleId="1">
    <w:name w:val="heading 1"/>
    <w:basedOn w:val="a"/>
    <w:next w:val="a"/>
    <w:link w:val="10"/>
    <w:uiPriority w:val="99"/>
    <w:qFormat/>
    <w:rsid w:val="00C66C1A"/>
    <w:pPr>
      <w:spacing w:before="48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C66C1A"/>
    <w:pPr>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C66C1A"/>
    <w:pPr>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C66C1A"/>
    <w:pPr>
      <w:spacing w:before="20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C66C1A"/>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C66C1A"/>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C66C1A"/>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C66C1A"/>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C66C1A"/>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66C1A"/>
    <w:rPr>
      <w:b/>
      <w:bCs/>
    </w:rPr>
  </w:style>
  <w:style w:type="character" w:styleId="a4">
    <w:name w:val="Emphasis"/>
    <w:uiPriority w:val="20"/>
    <w:qFormat/>
    <w:rsid w:val="00C66C1A"/>
    <w:rPr>
      <w:b/>
      <w:bCs/>
      <w:i/>
      <w:iCs/>
      <w:spacing w:val="10"/>
      <w:bdr w:val="none" w:sz="0" w:space="0" w:color="auto"/>
      <w:shd w:val="clear" w:color="auto" w:fill="auto"/>
    </w:rPr>
  </w:style>
  <w:style w:type="character" w:customStyle="1" w:styleId="10">
    <w:name w:val="Заголовок 1 Знак"/>
    <w:basedOn w:val="a0"/>
    <w:link w:val="1"/>
    <w:uiPriority w:val="99"/>
    <w:rsid w:val="00C66C1A"/>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C66C1A"/>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C66C1A"/>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C66C1A"/>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C66C1A"/>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C66C1A"/>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C66C1A"/>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C66C1A"/>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C66C1A"/>
    <w:rPr>
      <w:rFonts w:asciiTheme="majorHAnsi" w:eastAsiaTheme="majorEastAsia" w:hAnsiTheme="majorHAnsi" w:cstheme="majorBidi"/>
      <w:i/>
      <w:iCs/>
      <w:spacing w:val="5"/>
      <w:sz w:val="20"/>
      <w:szCs w:val="20"/>
    </w:rPr>
  </w:style>
  <w:style w:type="paragraph" w:styleId="a5">
    <w:name w:val="Title"/>
    <w:basedOn w:val="a"/>
    <w:next w:val="a"/>
    <w:link w:val="a6"/>
    <w:uiPriority w:val="10"/>
    <w:qFormat/>
    <w:rsid w:val="00C66C1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a6">
    <w:name w:val="Название Знак"/>
    <w:basedOn w:val="a0"/>
    <w:link w:val="a5"/>
    <w:uiPriority w:val="10"/>
    <w:rsid w:val="00C66C1A"/>
    <w:rPr>
      <w:rFonts w:asciiTheme="majorHAnsi" w:eastAsiaTheme="majorEastAsia" w:hAnsiTheme="majorHAnsi" w:cstheme="majorBidi"/>
      <w:spacing w:val="5"/>
      <w:sz w:val="52"/>
      <w:szCs w:val="52"/>
    </w:rPr>
  </w:style>
  <w:style w:type="paragraph" w:styleId="a7">
    <w:name w:val="Subtitle"/>
    <w:basedOn w:val="a"/>
    <w:next w:val="a"/>
    <w:link w:val="a8"/>
    <w:uiPriority w:val="11"/>
    <w:qFormat/>
    <w:rsid w:val="00C66C1A"/>
    <w:pPr>
      <w:spacing w:after="600"/>
    </w:pPr>
    <w:rPr>
      <w:rFonts w:asciiTheme="majorHAnsi" w:eastAsiaTheme="majorEastAsia" w:hAnsiTheme="majorHAnsi" w:cstheme="majorBidi"/>
      <w:i/>
      <w:iCs/>
      <w:spacing w:val="13"/>
    </w:rPr>
  </w:style>
  <w:style w:type="character" w:customStyle="1" w:styleId="a8">
    <w:name w:val="Подзаголовок Знак"/>
    <w:basedOn w:val="a0"/>
    <w:link w:val="a7"/>
    <w:uiPriority w:val="11"/>
    <w:rsid w:val="00C66C1A"/>
    <w:rPr>
      <w:rFonts w:asciiTheme="majorHAnsi" w:eastAsiaTheme="majorEastAsia" w:hAnsiTheme="majorHAnsi" w:cstheme="majorBidi"/>
      <w:i/>
      <w:iCs/>
      <w:spacing w:val="13"/>
      <w:sz w:val="24"/>
      <w:szCs w:val="24"/>
    </w:rPr>
  </w:style>
  <w:style w:type="paragraph" w:styleId="a9">
    <w:name w:val="No Spacing"/>
    <w:basedOn w:val="a"/>
    <w:uiPriority w:val="1"/>
    <w:qFormat/>
    <w:rsid w:val="00C66C1A"/>
  </w:style>
  <w:style w:type="paragraph" w:styleId="aa">
    <w:name w:val="List Paragraph"/>
    <w:basedOn w:val="a"/>
    <w:uiPriority w:val="99"/>
    <w:qFormat/>
    <w:rsid w:val="00C66C1A"/>
    <w:pPr>
      <w:ind w:left="720"/>
      <w:contextualSpacing/>
    </w:pPr>
  </w:style>
  <w:style w:type="paragraph" w:styleId="21">
    <w:name w:val="Quote"/>
    <w:basedOn w:val="a"/>
    <w:next w:val="a"/>
    <w:link w:val="22"/>
    <w:uiPriority w:val="29"/>
    <w:qFormat/>
    <w:rsid w:val="00C66C1A"/>
    <w:pPr>
      <w:spacing w:before="200"/>
      <w:ind w:left="360" w:right="360"/>
    </w:pPr>
    <w:rPr>
      <w:i/>
      <w:iCs/>
    </w:rPr>
  </w:style>
  <w:style w:type="character" w:customStyle="1" w:styleId="22">
    <w:name w:val="Цитата 2 Знак"/>
    <w:basedOn w:val="a0"/>
    <w:link w:val="21"/>
    <w:uiPriority w:val="29"/>
    <w:rsid w:val="00C66C1A"/>
    <w:rPr>
      <w:i/>
      <w:iCs/>
    </w:rPr>
  </w:style>
  <w:style w:type="paragraph" w:styleId="ab">
    <w:name w:val="Intense Quote"/>
    <w:basedOn w:val="a"/>
    <w:next w:val="a"/>
    <w:link w:val="ac"/>
    <w:uiPriority w:val="30"/>
    <w:qFormat/>
    <w:rsid w:val="00C66C1A"/>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C66C1A"/>
    <w:rPr>
      <w:b/>
      <w:bCs/>
      <w:i/>
      <w:iCs/>
    </w:rPr>
  </w:style>
  <w:style w:type="character" w:styleId="ad">
    <w:name w:val="Subtle Emphasis"/>
    <w:uiPriority w:val="19"/>
    <w:qFormat/>
    <w:rsid w:val="00C66C1A"/>
    <w:rPr>
      <w:i/>
      <w:iCs/>
    </w:rPr>
  </w:style>
  <w:style w:type="character" w:styleId="ae">
    <w:name w:val="Intense Emphasis"/>
    <w:uiPriority w:val="21"/>
    <w:qFormat/>
    <w:rsid w:val="00C66C1A"/>
    <w:rPr>
      <w:b/>
      <w:bCs/>
    </w:rPr>
  </w:style>
  <w:style w:type="character" w:styleId="af">
    <w:name w:val="Subtle Reference"/>
    <w:uiPriority w:val="31"/>
    <w:qFormat/>
    <w:rsid w:val="00C66C1A"/>
    <w:rPr>
      <w:smallCaps/>
    </w:rPr>
  </w:style>
  <w:style w:type="character" w:styleId="af0">
    <w:name w:val="Intense Reference"/>
    <w:uiPriority w:val="32"/>
    <w:qFormat/>
    <w:rsid w:val="00C66C1A"/>
    <w:rPr>
      <w:smallCaps/>
      <w:spacing w:val="5"/>
      <w:u w:val="single"/>
    </w:rPr>
  </w:style>
  <w:style w:type="character" w:styleId="af1">
    <w:name w:val="Book Title"/>
    <w:uiPriority w:val="33"/>
    <w:qFormat/>
    <w:rsid w:val="00C66C1A"/>
    <w:rPr>
      <w:i/>
      <w:iCs/>
      <w:smallCaps/>
      <w:spacing w:val="5"/>
    </w:rPr>
  </w:style>
  <w:style w:type="paragraph" w:styleId="af2">
    <w:name w:val="TOC Heading"/>
    <w:basedOn w:val="1"/>
    <w:next w:val="a"/>
    <w:uiPriority w:val="39"/>
    <w:semiHidden/>
    <w:unhideWhenUsed/>
    <w:qFormat/>
    <w:rsid w:val="00C66C1A"/>
    <w:pPr>
      <w:outlineLvl w:val="9"/>
    </w:pPr>
  </w:style>
  <w:style w:type="paragraph" w:styleId="af3">
    <w:name w:val="Body Text Indent"/>
    <w:basedOn w:val="a"/>
    <w:link w:val="af4"/>
    <w:uiPriority w:val="99"/>
    <w:semiHidden/>
    <w:rsid w:val="000A5F0B"/>
    <w:pPr>
      <w:ind w:left="1416" w:firstLine="708"/>
    </w:pPr>
    <w:rPr>
      <w:rFonts w:eastAsia="Times New Roman"/>
    </w:rPr>
  </w:style>
  <w:style w:type="character" w:customStyle="1" w:styleId="af4">
    <w:name w:val="Основной текст с отступом Знак"/>
    <w:basedOn w:val="a0"/>
    <w:link w:val="af3"/>
    <w:uiPriority w:val="99"/>
    <w:semiHidden/>
    <w:rsid w:val="000A5F0B"/>
    <w:rPr>
      <w:rFonts w:ascii="Times New Roman" w:eastAsia="Times New Roman" w:hAnsi="Times New Roman" w:cs="Times New Roman"/>
      <w:kern w:val="2"/>
      <w:sz w:val="24"/>
      <w:szCs w:val="24"/>
      <w:lang w:val="ru-RU" w:eastAsia="hi-IN" w:bidi="hi-IN"/>
    </w:rPr>
  </w:style>
  <w:style w:type="paragraph" w:customStyle="1" w:styleId="Style1">
    <w:name w:val="Style1"/>
    <w:basedOn w:val="a"/>
    <w:uiPriority w:val="99"/>
    <w:rsid w:val="000A5F0B"/>
    <w:pPr>
      <w:suppressAutoHyphens w:val="0"/>
      <w:autoSpaceDE w:val="0"/>
      <w:autoSpaceDN w:val="0"/>
      <w:adjustRightInd w:val="0"/>
      <w:spacing w:line="354" w:lineRule="exact"/>
      <w:ind w:firstLine="453"/>
      <w:jc w:val="both"/>
    </w:pPr>
    <w:rPr>
      <w:rFonts w:ascii="Cambria" w:eastAsia="Times New Roman" w:hAnsi="Cambria" w:cs="Cambria"/>
      <w:kern w:val="0"/>
      <w:lang w:eastAsia="ru-RU" w:bidi="ar-SA"/>
    </w:rPr>
  </w:style>
  <w:style w:type="table" w:styleId="af5">
    <w:name w:val="Table Grid"/>
    <w:basedOn w:val="a1"/>
    <w:uiPriority w:val="99"/>
    <w:rsid w:val="000A5F0B"/>
    <w:pPr>
      <w:spacing w:after="0" w:line="240" w:lineRule="auto"/>
    </w:pPr>
    <w:rPr>
      <w:rFonts w:ascii="Calibri" w:eastAsia="Calibri" w:hAnsi="Calibri" w:cs="Calibri"/>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Balloon Text"/>
    <w:basedOn w:val="a"/>
    <w:link w:val="af7"/>
    <w:uiPriority w:val="99"/>
    <w:semiHidden/>
    <w:rsid w:val="000A5F0B"/>
    <w:rPr>
      <w:rFonts w:ascii="Tahoma" w:eastAsia="Times New Roman" w:hAnsi="Tahoma" w:cs="Tahoma"/>
      <w:sz w:val="14"/>
      <w:szCs w:val="14"/>
    </w:rPr>
  </w:style>
  <w:style w:type="character" w:customStyle="1" w:styleId="af7">
    <w:name w:val="Текст выноски Знак"/>
    <w:basedOn w:val="a0"/>
    <w:link w:val="af6"/>
    <w:uiPriority w:val="99"/>
    <w:semiHidden/>
    <w:rsid w:val="000A5F0B"/>
    <w:rPr>
      <w:rFonts w:ascii="Tahoma" w:eastAsia="Times New Roman" w:hAnsi="Tahoma" w:cs="Tahoma"/>
      <w:kern w:val="2"/>
      <w:sz w:val="14"/>
      <w:szCs w:val="14"/>
      <w:lang w:val="ru-RU" w:eastAsia="hi-IN" w:bidi="hi-IN"/>
    </w:rPr>
  </w:style>
  <w:style w:type="paragraph" w:styleId="af8">
    <w:name w:val="Document Map"/>
    <w:basedOn w:val="a"/>
    <w:link w:val="af9"/>
    <w:uiPriority w:val="99"/>
    <w:semiHidden/>
    <w:rsid w:val="000A5F0B"/>
    <w:pPr>
      <w:shd w:val="clear" w:color="auto" w:fill="000080"/>
    </w:pPr>
    <w:rPr>
      <w:rFonts w:cs="Mangal"/>
      <w:sz w:val="2"/>
    </w:rPr>
  </w:style>
  <w:style w:type="character" w:customStyle="1" w:styleId="af9">
    <w:name w:val="Схема документа Знак"/>
    <w:basedOn w:val="a0"/>
    <w:link w:val="af8"/>
    <w:uiPriority w:val="99"/>
    <w:semiHidden/>
    <w:rsid w:val="000A5F0B"/>
    <w:rPr>
      <w:rFonts w:ascii="Times New Roman" w:eastAsia="Calibri" w:hAnsi="Times New Roman" w:cs="Mangal"/>
      <w:kern w:val="2"/>
      <w:sz w:val="2"/>
      <w:szCs w:val="24"/>
      <w:shd w:val="clear" w:color="auto" w:fill="000080"/>
      <w:lang w:val="ru-RU" w:eastAsia="hi-IN" w:bidi="hi-IN"/>
    </w:rPr>
  </w:style>
  <w:style w:type="paragraph" w:styleId="afa">
    <w:name w:val="header"/>
    <w:basedOn w:val="a"/>
    <w:link w:val="afb"/>
    <w:uiPriority w:val="99"/>
    <w:rsid w:val="000A5F0B"/>
    <w:pPr>
      <w:tabs>
        <w:tab w:val="center" w:pos="4677"/>
        <w:tab w:val="right" w:pos="9355"/>
      </w:tabs>
    </w:pPr>
    <w:rPr>
      <w:rFonts w:cs="Mangal"/>
      <w:szCs w:val="21"/>
    </w:rPr>
  </w:style>
  <w:style w:type="character" w:customStyle="1" w:styleId="afb">
    <w:name w:val="Верхний колонтитул Знак"/>
    <w:basedOn w:val="a0"/>
    <w:link w:val="afa"/>
    <w:uiPriority w:val="99"/>
    <w:rsid w:val="000A5F0B"/>
    <w:rPr>
      <w:rFonts w:ascii="Times New Roman" w:eastAsia="Calibri" w:hAnsi="Times New Roman" w:cs="Mangal"/>
      <w:kern w:val="2"/>
      <w:sz w:val="24"/>
      <w:szCs w:val="21"/>
      <w:lang w:val="ru-RU" w:eastAsia="hi-IN" w:bidi="hi-IN"/>
    </w:rPr>
  </w:style>
  <w:style w:type="paragraph" w:styleId="afc">
    <w:name w:val="footer"/>
    <w:basedOn w:val="a"/>
    <w:link w:val="afd"/>
    <w:uiPriority w:val="99"/>
    <w:rsid w:val="000A5F0B"/>
    <w:pPr>
      <w:tabs>
        <w:tab w:val="center" w:pos="4677"/>
        <w:tab w:val="right" w:pos="9355"/>
      </w:tabs>
    </w:pPr>
    <w:rPr>
      <w:rFonts w:cs="Mangal"/>
      <w:szCs w:val="21"/>
    </w:rPr>
  </w:style>
  <w:style w:type="character" w:customStyle="1" w:styleId="afd">
    <w:name w:val="Нижний колонтитул Знак"/>
    <w:basedOn w:val="a0"/>
    <w:link w:val="afc"/>
    <w:uiPriority w:val="99"/>
    <w:rsid w:val="000A5F0B"/>
    <w:rPr>
      <w:rFonts w:ascii="Times New Roman" w:eastAsia="Calibri" w:hAnsi="Times New Roman" w:cs="Mangal"/>
      <w:kern w:val="2"/>
      <w:sz w:val="24"/>
      <w:szCs w:val="21"/>
      <w:lang w:val="ru-RU"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Городская">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16</Pages>
  <Words>7970</Words>
  <Characters>45430</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14</cp:revision>
  <dcterms:created xsi:type="dcterms:W3CDTF">2013-06-10T07:59:00Z</dcterms:created>
  <dcterms:modified xsi:type="dcterms:W3CDTF">2013-06-20T08:34:00Z</dcterms:modified>
</cp:coreProperties>
</file>